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33" w:rsidRPr="000004D7" w:rsidRDefault="00F02033" w:rsidP="000004D7">
      <w:pPr>
        <w:ind w:firstLine="709"/>
        <w:jc w:val="center"/>
        <w:rPr>
          <w:rFonts w:ascii="Arial" w:hAnsi="Arial" w:cs="Arial"/>
          <w:b/>
          <w:sz w:val="32"/>
          <w:szCs w:val="32"/>
        </w:rPr>
      </w:pPr>
      <w:r w:rsidRPr="000004D7">
        <w:rPr>
          <w:rFonts w:ascii="Arial" w:hAnsi="Arial" w:cs="Arial"/>
          <w:b/>
          <w:sz w:val="32"/>
          <w:szCs w:val="32"/>
        </w:rPr>
        <w:t>АДМИНИСТРАЦИЯ</w:t>
      </w:r>
    </w:p>
    <w:p w:rsidR="00F02033" w:rsidRPr="000004D7" w:rsidRDefault="00F02033" w:rsidP="000004D7">
      <w:pPr>
        <w:ind w:firstLine="709"/>
        <w:jc w:val="center"/>
        <w:rPr>
          <w:rFonts w:ascii="Arial" w:hAnsi="Arial" w:cs="Arial"/>
          <w:b/>
          <w:color w:val="000000"/>
          <w:sz w:val="32"/>
          <w:szCs w:val="32"/>
        </w:rPr>
      </w:pPr>
      <w:r w:rsidRPr="000004D7">
        <w:rPr>
          <w:rFonts w:ascii="Arial" w:hAnsi="Arial" w:cs="Arial"/>
          <w:b/>
          <w:color w:val="000000"/>
          <w:sz w:val="32"/>
          <w:szCs w:val="32"/>
        </w:rPr>
        <w:t>ГЛАМАЗДИНСКОГО СЕЛЬСОВЕТА</w:t>
      </w:r>
    </w:p>
    <w:p w:rsidR="00F02033" w:rsidRPr="000004D7" w:rsidRDefault="00F02033" w:rsidP="000004D7">
      <w:pPr>
        <w:pStyle w:val="1"/>
        <w:keepNext w:val="0"/>
        <w:numPr>
          <w:ilvl w:val="0"/>
          <w:numId w:val="19"/>
        </w:numPr>
        <w:tabs>
          <w:tab w:val="num" w:pos="432"/>
          <w:tab w:val="left" w:pos="709"/>
        </w:tabs>
        <w:suppressAutoHyphens/>
        <w:spacing w:before="0" w:after="0" w:line="100" w:lineRule="atLeast"/>
        <w:ind w:firstLine="709"/>
        <w:jc w:val="center"/>
        <w:rPr>
          <w:rFonts w:eastAsia="Calibri"/>
          <w:b w:val="0"/>
          <w:bCs w:val="0"/>
          <w:color w:val="000000"/>
        </w:rPr>
      </w:pPr>
      <w:r w:rsidRPr="000004D7">
        <w:rPr>
          <w:rFonts w:eastAsia="Calibri"/>
          <w:color w:val="000000"/>
        </w:rPr>
        <w:t>ХОМУТОВСКОГО РАЙОНА</w:t>
      </w:r>
    </w:p>
    <w:p w:rsidR="00F02033" w:rsidRPr="000004D7" w:rsidRDefault="00F02033" w:rsidP="000004D7">
      <w:pPr>
        <w:pStyle w:val="1"/>
        <w:keepNext w:val="0"/>
        <w:numPr>
          <w:ilvl w:val="0"/>
          <w:numId w:val="19"/>
        </w:numPr>
        <w:tabs>
          <w:tab w:val="num" w:pos="432"/>
          <w:tab w:val="left" w:pos="709"/>
        </w:tabs>
        <w:suppressAutoHyphens/>
        <w:spacing w:before="0" w:after="0" w:line="100" w:lineRule="atLeast"/>
        <w:ind w:firstLine="709"/>
        <w:jc w:val="center"/>
        <w:rPr>
          <w:rFonts w:eastAsia="Calibri"/>
          <w:b w:val="0"/>
          <w:bCs w:val="0"/>
          <w:color w:val="000000"/>
        </w:rPr>
      </w:pPr>
      <w:r w:rsidRPr="000004D7">
        <w:rPr>
          <w:rFonts w:eastAsia="Calibri"/>
          <w:bCs w:val="0"/>
          <w:color w:val="000000"/>
        </w:rPr>
        <w:t>КУРСКОЙ ОБЛАСТ</w:t>
      </w:r>
      <w:r w:rsidRPr="000004D7">
        <w:rPr>
          <w:rFonts w:eastAsia="Calibri"/>
          <w:b w:val="0"/>
          <w:bCs w:val="0"/>
          <w:color w:val="000000"/>
        </w:rPr>
        <w:t>И</w:t>
      </w:r>
    </w:p>
    <w:p w:rsidR="00F02033" w:rsidRPr="000004D7" w:rsidRDefault="00F02033" w:rsidP="000004D7">
      <w:pPr>
        <w:ind w:firstLine="709"/>
        <w:jc w:val="center"/>
        <w:rPr>
          <w:rFonts w:ascii="Arial" w:hAnsi="Arial" w:cs="Arial"/>
          <w:sz w:val="32"/>
          <w:szCs w:val="32"/>
        </w:rPr>
      </w:pPr>
    </w:p>
    <w:p w:rsidR="00F02033" w:rsidRPr="000004D7" w:rsidRDefault="00F02033" w:rsidP="000004D7">
      <w:pPr>
        <w:ind w:firstLine="709"/>
        <w:jc w:val="center"/>
        <w:rPr>
          <w:rFonts w:ascii="Arial" w:hAnsi="Arial" w:cs="Arial"/>
          <w:b/>
          <w:bCs/>
          <w:sz w:val="32"/>
          <w:szCs w:val="32"/>
        </w:rPr>
      </w:pPr>
      <w:r w:rsidRPr="000004D7">
        <w:rPr>
          <w:rFonts w:ascii="Arial" w:hAnsi="Arial" w:cs="Arial"/>
          <w:b/>
          <w:bCs/>
          <w:sz w:val="32"/>
          <w:szCs w:val="32"/>
        </w:rPr>
        <w:t>ПОСТАНОВЛЕНИЕ</w:t>
      </w:r>
    </w:p>
    <w:p w:rsidR="00F02033" w:rsidRPr="000004D7" w:rsidRDefault="00F02033" w:rsidP="000004D7">
      <w:pPr>
        <w:ind w:firstLine="709"/>
        <w:jc w:val="center"/>
        <w:rPr>
          <w:rFonts w:ascii="Arial" w:hAnsi="Arial" w:cs="Arial"/>
          <w:b/>
          <w:bCs/>
          <w:color w:val="00000A"/>
          <w:sz w:val="32"/>
          <w:szCs w:val="32"/>
        </w:rPr>
      </w:pPr>
    </w:p>
    <w:p w:rsidR="00F02033" w:rsidRPr="000004D7" w:rsidRDefault="00F02033" w:rsidP="000004D7">
      <w:pPr>
        <w:ind w:firstLine="709"/>
        <w:jc w:val="center"/>
        <w:rPr>
          <w:rFonts w:ascii="Arial" w:hAnsi="Arial" w:cs="Arial"/>
          <w:b/>
          <w:bCs/>
          <w:color w:val="00000A"/>
          <w:kern w:val="2"/>
          <w:sz w:val="32"/>
          <w:szCs w:val="32"/>
          <w:u w:val="single"/>
          <w:lang w:eastAsia="ar-SA"/>
        </w:rPr>
      </w:pPr>
      <w:r w:rsidRPr="000004D7">
        <w:rPr>
          <w:rFonts w:ascii="Arial" w:hAnsi="Arial" w:cs="Arial"/>
          <w:b/>
          <w:bCs/>
          <w:sz w:val="32"/>
          <w:szCs w:val="32"/>
        </w:rPr>
        <w:t>от 2</w:t>
      </w:r>
      <w:r w:rsidRPr="00A314B5">
        <w:rPr>
          <w:rFonts w:ascii="Arial" w:hAnsi="Arial" w:cs="Arial"/>
          <w:b/>
          <w:bCs/>
          <w:sz w:val="32"/>
          <w:szCs w:val="32"/>
        </w:rPr>
        <w:t>1</w:t>
      </w:r>
      <w:r w:rsidRPr="000004D7">
        <w:rPr>
          <w:rFonts w:ascii="Arial" w:hAnsi="Arial" w:cs="Arial"/>
          <w:b/>
          <w:bCs/>
          <w:sz w:val="32"/>
          <w:szCs w:val="32"/>
        </w:rPr>
        <w:t xml:space="preserve"> июня 2018 г. № 42</w:t>
      </w:r>
    </w:p>
    <w:p w:rsidR="00F02033" w:rsidRPr="000004D7" w:rsidRDefault="00F02033" w:rsidP="000004D7">
      <w:pPr>
        <w:ind w:firstLine="709"/>
        <w:jc w:val="center"/>
        <w:rPr>
          <w:rFonts w:ascii="Arial" w:hAnsi="Arial" w:cs="Arial"/>
          <w:b/>
          <w:bCs/>
          <w:sz w:val="32"/>
          <w:szCs w:val="32"/>
        </w:rPr>
      </w:pPr>
    </w:p>
    <w:p w:rsidR="00F02033" w:rsidRPr="000004D7" w:rsidRDefault="00F02033" w:rsidP="000004D7">
      <w:pPr>
        <w:ind w:firstLine="709"/>
        <w:jc w:val="center"/>
        <w:rPr>
          <w:rFonts w:ascii="Arial" w:hAnsi="Arial" w:cs="Arial"/>
          <w:b/>
          <w:bCs/>
          <w:sz w:val="32"/>
          <w:szCs w:val="32"/>
          <w:lang w:eastAsia="en-US"/>
        </w:rPr>
      </w:pPr>
      <w:r w:rsidRPr="000004D7">
        <w:rPr>
          <w:rFonts w:ascii="Arial" w:hAnsi="Arial" w:cs="Arial"/>
          <w:b/>
          <w:sz w:val="32"/>
          <w:szCs w:val="32"/>
        </w:rPr>
        <w:t xml:space="preserve">Об утверждении административного регламента Администрации Гламаздинского сельсовета Хомутовского района Курской области по предоставлению муниципальной услуги </w:t>
      </w:r>
      <w:r w:rsidRPr="000004D7">
        <w:rPr>
          <w:rFonts w:ascii="Arial" w:hAnsi="Arial" w:cs="Arial"/>
          <w:b/>
          <w:bCs/>
          <w:sz w:val="32"/>
          <w:szCs w:val="32"/>
          <w:lang w:eastAsia="en-US"/>
        </w:rPr>
        <w:t>«Присвоение адресов объектам адресации, изменение, аннулирование адресов»</w:t>
      </w:r>
    </w:p>
    <w:p w:rsidR="00F02033" w:rsidRPr="00F02033" w:rsidRDefault="00F02033" w:rsidP="000004D7">
      <w:pPr>
        <w:ind w:firstLine="709"/>
        <w:jc w:val="both"/>
        <w:rPr>
          <w:rFonts w:ascii="Arial" w:hAnsi="Arial" w:cs="Arial"/>
          <w:b/>
          <w:bCs/>
          <w:sz w:val="24"/>
          <w:szCs w:val="24"/>
        </w:rPr>
      </w:pPr>
    </w:p>
    <w:p w:rsidR="00F02033" w:rsidRPr="00F02033" w:rsidRDefault="00F02033" w:rsidP="000004D7">
      <w:pPr>
        <w:widowControl w:val="0"/>
        <w:autoSpaceDE w:val="0"/>
        <w:autoSpaceDN w:val="0"/>
        <w:adjustRightInd w:val="0"/>
        <w:ind w:firstLine="709"/>
        <w:jc w:val="both"/>
        <w:rPr>
          <w:rFonts w:ascii="Arial" w:hAnsi="Arial" w:cs="Arial"/>
          <w:color w:val="00000A"/>
          <w:kern w:val="2"/>
          <w:sz w:val="24"/>
          <w:szCs w:val="24"/>
          <w:lang w:eastAsia="ar-SA"/>
        </w:rPr>
      </w:pPr>
      <w:r w:rsidRPr="00F02033">
        <w:rPr>
          <w:rFonts w:ascii="Arial" w:hAnsi="Arial" w:cs="Arial"/>
          <w:b/>
          <w:sz w:val="24"/>
          <w:szCs w:val="24"/>
        </w:rPr>
        <w:t xml:space="preserve"> </w:t>
      </w:r>
      <w:r w:rsidRPr="00F02033">
        <w:rPr>
          <w:rFonts w:ascii="Arial" w:hAnsi="Arial" w:cs="Arial"/>
          <w:sz w:val="24"/>
          <w:szCs w:val="24"/>
        </w:rPr>
        <w:tab/>
        <w:t xml:space="preserve">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Гламаздинского сельсовета Хомутовского района </w:t>
      </w:r>
      <w:r w:rsidRPr="00F02033">
        <w:rPr>
          <w:rStyle w:val="af"/>
          <w:rFonts w:ascii="Arial" w:hAnsi="Arial" w:cs="Arial"/>
          <w:b w:val="0"/>
          <w:bCs/>
          <w:sz w:val="24"/>
          <w:szCs w:val="24"/>
        </w:rPr>
        <w:t>области</w:t>
      </w:r>
      <w:r w:rsidRPr="00F02033">
        <w:rPr>
          <w:rFonts w:ascii="Arial" w:hAnsi="Arial" w:cs="Arial"/>
          <w:sz w:val="24"/>
          <w:szCs w:val="24"/>
        </w:rPr>
        <w:t xml:space="preserve"> от 26.03.2018г. № 13«О порядке разработке и утверждения административных регламентов предоставления муниципальных услуг»; Администрация Гламаздинского сельсовета Хомутовского района Курской области постановляет:</w:t>
      </w:r>
    </w:p>
    <w:p w:rsidR="00F02033" w:rsidRPr="00F02033" w:rsidRDefault="00F02033" w:rsidP="000004D7">
      <w:pPr>
        <w:ind w:firstLine="709"/>
        <w:jc w:val="both"/>
        <w:rPr>
          <w:rFonts w:ascii="Arial" w:hAnsi="Arial" w:cs="Arial"/>
          <w:bCs/>
          <w:sz w:val="24"/>
          <w:szCs w:val="24"/>
          <w:lang w:eastAsia="en-US"/>
        </w:rPr>
      </w:pPr>
      <w:r w:rsidRPr="00F02033">
        <w:rPr>
          <w:rFonts w:ascii="Arial" w:hAnsi="Arial" w:cs="Arial"/>
          <w:sz w:val="24"/>
          <w:szCs w:val="24"/>
        </w:rPr>
        <w:t xml:space="preserve"> </w:t>
      </w:r>
      <w:r w:rsidRPr="00F02033">
        <w:rPr>
          <w:rFonts w:ascii="Arial" w:hAnsi="Arial" w:cs="Arial"/>
          <w:sz w:val="24"/>
          <w:szCs w:val="24"/>
        </w:rPr>
        <w:tab/>
        <w:t xml:space="preserve">1.Утвердить прилагаемый административный регламент Администрации Гламаздинского сельсовета Хомутовского района Курской области по предоставлению муниципальной услуги </w:t>
      </w:r>
      <w:r w:rsidRPr="00F02033">
        <w:rPr>
          <w:rFonts w:ascii="Arial" w:hAnsi="Arial" w:cs="Arial"/>
          <w:bCs/>
          <w:sz w:val="24"/>
          <w:szCs w:val="24"/>
          <w:lang w:eastAsia="en-US"/>
        </w:rPr>
        <w:t>«Присвоение адресов объектам адресации, изменение, аннулирование адресов»</w:t>
      </w:r>
    </w:p>
    <w:p w:rsidR="00F02033" w:rsidRPr="00F02033" w:rsidRDefault="00F02033" w:rsidP="000004D7">
      <w:pPr>
        <w:spacing w:line="100" w:lineRule="atLeast"/>
        <w:ind w:firstLine="709"/>
        <w:jc w:val="both"/>
        <w:rPr>
          <w:rFonts w:ascii="Arial" w:hAnsi="Arial" w:cs="Arial"/>
          <w:b/>
          <w:bCs/>
          <w:color w:val="00000A"/>
          <w:kern w:val="2"/>
          <w:sz w:val="24"/>
          <w:szCs w:val="24"/>
          <w:lang w:eastAsia="ar-SA"/>
        </w:rPr>
      </w:pPr>
      <w:r w:rsidRPr="00F02033">
        <w:rPr>
          <w:rFonts w:ascii="Arial" w:hAnsi="Arial" w:cs="Arial"/>
          <w:bCs/>
          <w:color w:val="00000A"/>
          <w:kern w:val="2"/>
          <w:sz w:val="24"/>
          <w:szCs w:val="24"/>
          <w:lang w:eastAsia="ar-SA"/>
        </w:rPr>
        <w:t xml:space="preserve"> 2.Признать утратившим силу Постановление №</w:t>
      </w:r>
      <w:r w:rsidR="00A314B5">
        <w:rPr>
          <w:rFonts w:ascii="Arial" w:hAnsi="Arial" w:cs="Arial"/>
          <w:bCs/>
          <w:color w:val="00000A"/>
          <w:kern w:val="2"/>
          <w:sz w:val="24"/>
          <w:szCs w:val="24"/>
          <w:lang w:val="en-US" w:eastAsia="ar-SA"/>
        </w:rPr>
        <w:t xml:space="preserve"> </w:t>
      </w:r>
      <w:r w:rsidRPr="00F02033">
        <w:rPr>
          <w:rFonts w:ascii="Arial" w:hAnsi="Arial" w:cs="Arial"/>
          <w:bCs/>
          <w:color w:val="00000A"/>
          <w:kern w:val="2"/>
          <w:sz w:val="24"/>
          <w:szCs w:val="24"/>
          <w:lang w:eastAsia="ar-SA"/>
        </w:rPr>
        <w:t xml:space="preserve">24 от 23.05.2018г. Об утверждении административного регламента Администрации Гламаздинского сельсовета Хомутовского района Курской области по предоставлению муниципальной услуги </w:t>
      </w:r>
      <w:r w:rsidRPr="00F02033">
        <w:rPr>
          <w:rFonts w:ascii="Arial" w:hAnsi="Arial" w:cs="Arial"/>
          <w:bCs/>
          <w:color w:val="000000"/>
          <w:sz w:val="24"/>
          <w:szCs w:val="24"/>
        </w:rPr>
        <w:t>«</w:t>
      </w:r>
      <w:r w:rsidRPr="00F02033">
        <w:rPr>
          <w:rFonts w:ascii="Arial" w:hAnsi="Arial" w:cs="Arial"/>
          <w:bCs/>
          <w:sz w:val="24"/>
          <w:szCs w:val="24"/>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Pr="00F02033">
        <w:rPr>
          <w:rFonts w:ascii="Arial" w:hAnsi="Arial" w:cs="Arial"/>
          <w:b/>
          <w:bCs/>
          <w:color w:val="00000A"/>
          <w:kern w:val="2"/>
          <w:sz w:val="24"/>
          <w:szCs w:val="24"/>
          <w:lang w:eastAsia="ar-SA"/>
        </w:rPr>
        <w:t xml:space="preserve"> </w:t>
      </w:r>
    </w:p>
    <w:p w:rsidR="00F02033" w:rsidRPr="00F02033" w:rsidRDefault="00F02033" w:rsidP="000004D7">
      <w:pPr>
        <w:spacing w:line="100" w:lineRule="atLeast"/>
        <w:ind w:firstLine="709"/>
        <w:jc w:val="both"/>
        <w:rPr>
          <w:rFonts w:ascii="Arial" w:hAnsi="Arial" w:cs="Arial"/>
          <w:bCs/>
          <w:color w:val="00000A"/>
          <w:sz w:val="24"/>
          <w:szCs w:val="24"/>
          <w:lang w:eastAsia="en-US"/>
        </w:rPr>
      </w:pPr>
      <w:r w:rsidRPr="00F02033">
        <w:rPr>
          <w:rFonts w:ascii="Arial" w:hAnsi="Arial" w:cs="Arial"/>
          <w:sz w:val="24"/>
          <w:szCs w:val="24"/>
        </w:rPr>
        <w:t xml:space="preserve"> 3. Ведущему специалисту- эксперту Козодаевой О.А. разместить на официальном сайте в сети Интернет текст административного регламента</w:t>
      </w:r>
      <w:r w:rsidRPr="00F02033">
        <w:rPr>
          <w:rFonts w:ascii="Arial" w:hAnsi="Arial" w:cs="Arial"/>
          <w:bCs/>
          <w:sz w:val="24"/>
          <w:szCs w:val="24"/>
          <w:lang w:eastAsia="en-US"/>
        </w:rPr>
        <w:t xml:space="preserve"> </w:t>
      </w:r>
    </w:p>
    <w:p w:rsidR="00F02033" w:rsidRPr="00F02033" w:rsidRDefault="00F02033" w:rsidP="000004D7">
      <w:pPr>
        <w:widowControl w:val="0"/>
        <w:spacing w:line="100" w:lineRule="atLeast"/>
        <w:ind w:firstLine="709"/>
        <w:jc w:val="both"/>
        <w:rPr>
          <w:rFonts w:ascii="Arial" w:hAnsi="Arial" w:cs="Arial"/>
          <w:sz w:val="24"/>
          <w:szCs w:val="24"/>
        </w:rPr>
      </w:pPr>
      <w:r w:rsidRPr="00F02033">
        <w:rPr>
          <w:rFonts w:ascii="Arial" w:hAnsi="Arial" w:cs="Arial"/>
          <w:sz w:val="24"/>
          <w:szCs w:val="24"/>
        </w:rPr>
        <w:t xml:space="preserve"> 4. Контроль за выполнением настоящего постановления возложить на заместителя Главы Администрации Гламаздинского сельсовета В.И.Юдину.</w:t>
      </w:r>
    </w:p>
    <w:p w:rsidR="00F02033" w:rsidRPr="00F02033" w:rsidRDefault="00F02033" w:rsidP="000004D7">
      <w:pPr>
        <w:ind w:firstLine="709"/>
        <w:jc w:val="both"/>
        <w:rPr>
          <w:rFonts w:ascii="Arial" w:hAnsi="Arial" w:cs="Arial"/>
          <w:sz w:val="24"/>
          <w:szCs w:val="24"/>
          <w:lang w:eastAsia="ar-SA"/>
        </w:rPr>
      </w:pPr>
      <w:r w:rsidRPr="00F02033">
        <w:rPr>
          <w:rFonts w:ascii="Arial" w:hAnsi="Arial" w:cs="Arial"/>
          <w:sz w:val="24"/>
          <w:szCs w:val="24"/>
        </w:rPr>
        <w:t xml:space="preserve"> 5. Постановление вступает в силу со дня его подписания. </w:t>
      </w:r>
    </w:p>
    <w:p w:rsidR="00F02033" w:rsidRPr="00F02033" w:rsidRDefault="00F02033" w:rsidP="000004D7">
      <w:pPr>
        <w:ind w:firstLine="709"/>
        <w:jc w:val="both"/>
        <w:rPr>
          <w:rFonts w:ascii="Arial" w:hAnsi="Arial" w:cs="Arial"/>
          <w:sz w:val="24"/>
          <w:szCs w:val="24"/>
        </w:rPr>
      </w:pPr>
    </w:p>
    <w:p w:rsidR="00F02033" w:rsidRPr="00F02033" w:rsidRDefault="00F02033" w:rsidP="000004D7">
      <w:pPr>
        <w:ind w:firstLine="709"/>
        <w:jc w:val="both"/>
        <w:rPr>
          <w:rFonts w:ascii="Arial" w:hAnsi="Arial" w:cs="Arial"/>
          <w:sz w:val="24"/>
          <w:szCs w:val="24"/>
        </w:rPr>
      </w:pPr>
    </w:p>
    <w:p w:rsidR="00F02033" w:rsidRPr="00F02033" w:rsidRDefault="00F02033" w:rsidP="000004D7">
      <w:pPr>
        <w:ind w:firstLine="709"/>
        <w:jc w:val="both"/>
        <w:rPr>
          <w:rFonts w:ascii="Arial" w:hAnsi="Arial" w:cs="Arial"/>
          <w:sz w:val="24"/>
          <w:szCs w:val="24"/>
        </w:rPr>
      </w:pPr>
      <w:r w:rsidRPr="00F02033">
        <w:rPr>
          <w:rFonts w:ascii="Arial" w:hAnsi="Arial" w:cs="Arial"/>
          <w:sz w:val="24"/>
          <w:szCs w:val="24"/>
        </w:rPr>
        <w:t xml:space="preserve"> Глава Гламаздинского сельсовета</w:t>
      </w:r>
    </w:p>
    <w:p w:rsidR="00F02033" w:rsidRPr="00F02033" w:rsidRDefault="00F02033" w:rsidP="000004D7">
      <w:pPr>
        <w:ind w:firstLine="709"/>
        <w:jc w:val="both"/>
        <w:rPr>
          <w:rFonts w:ascii="Arial" w:hAnsi="Arial" w:cs="Arial"/>
          <w:sz w:val="24"/>
          <w:szCs w:val="24"/>
        </w:rPr>
      </w:pPr>
      <w:r w:rsidRPr="00F02033">
        <w:rPr>
          <w:rFonts w:ascii="Arial" w:hAnsi="Arial" w:cs="Arial"/>
          <w:sz w:val="24"/>
          <w:szCs w:val="24"/>
        </w:rPr>
        <w:t xml:space="preserve"> Хомутовского района</w:t>
      </w:r>
      <w:r>
        <w:rPr>
          <w:rFonts w:ascii="Arial" w:hAnsi="Arial" w:cs="Arial"/>
          <w:sz w:val="24"/>
          <w:szCs w:val="24"/>
        </w:rPr>
        <w:t xml:space="preserve"> </w:t>
      </w:r>
      <w:r w:rsidRPr="00F02033">
        <w:rPr>
          <w:rFonts w:ascii="Arial" w:hAnsi="Arial" w:cs="Arial"/>
          <w:sz w:val="24"/>
          <w:szCs w:val="24"/>
        </w:rPr>
        <w:t>Курской области</w:t>
      </w:r>
      <w:r>
        <w:rPr>
          <w:rFonts w:ascii="Arial" w:hAnsi="Arial" w:cs="Arial"/>
          <w:sz w:val="24"/>
          <w:szCs w:val="24"/>
        </w:rPr>
        <w:t xml:space="preserve"> </w:t>
      </w:r>
      <w:r w:rsidR="000004D7">
        <w:rPr>
          <w:rFonts w:ascii="Arial" w:hAnsi="Arial" w:cs="Arial"/>
          <w:sz w:val="24"/>
          <w:szCs w:val="24"/>
        </w:rPr>
        <w:t xml:space="preserve">                                  </w:t>
      </w:r>
      <w:r w:rsidRPr="00F02033">
        <w:rPr>
          <w:rFonts w:ascii="Arial" w:hAnsi="Arial" w:cs="Arial"/>
          <w:sz w:val="24"/>
          <w:szCs w:val="24"/>
        </w:rPr>
        <w:t xml:space="preserve">Н.В.Соболев </w:t>
      </w:r>
    </w:p>
    <w:p w:rsidR="00F02033" w:rsidRPr="00F02033" w:rsidRDefault="00F02033" w:rsidP="000004D7">
      <w:pPr>
        <w:ind w:left="4820" w:firstLine="709"/>
        <w:jc w:val="both"/>
        <w:rPr>
          <w:rFonts w:ascii="Arial" w:hAnsi="Arial" w:cs="Arial"/>
          <w:sz w:val="24"/>
          <w:szCs w:val="24"/>
        </w:rPr>
      </w:pPr>
    </w:p>
    <w:p w:rsidR="007B2AD3" w:rsidRPr="00F02033" w:rsidRDefault="007B2AD3" w:rsidP="000004D7">
      <w:pPr>
        <w:ind w:left="4820" w:firstLine="709"/>
        <w:jc w:val="right"/>
        <w:rPr>
          <w:rFonts w:ascii="Arial" w:hAnsi="Arial" w:cs="Arial"/>
          <w:sz w:val="24"/>
          <w:szCs w:val="24"/>
        </w:rPr>
      </w:pPr>
      <w:r w:rsidRPr="00F02033">
        <w:rPr>
          <w:rFonts w:ascii="Arial" w:hAnsi="Arial" w:cs="Arial"/>
          <w:sz w:val="24"/>
          <w:szCs w:val="24"/>
        </w:rPr>
        <w:lastRenderedPageBreak/>
        <w:t>УТВЕРЖДЁН</w:t>
      </w:r>
    </w:p>
    <w:p w:rsidR="007B2AD3" w:rsidRPr="00F02033" w:rsidRDefault="00710B0B" w:rsidP="000004D7">
      <w:pPr>
        <w:ind w:left="4820" w:firstLine="709"/>
        <w:jc w:val="right"/>
        <w:rPr>
          <w:rFonts w:ascii="Arial" w:hAnsi="Arial" w:cs="Arial"/>
          <w:sz w:val="24"/>
          <w:szCs w:val="24"/>
        </w:rPr>
      </w:pPr>
      <w:r w:rsidRPr="00F02033">
        <w:rPr>
          <w:rFonts w:ascii="Arial" w:hAnsi="Arial" w:cs="Arial"/>
          <w:sz w:val="24"/>
          <w:szCs w:val="24"/>
        </w:rPr>
        <w:t>п</w:t>
      </w:r>
      <w:r w:rsidR="007B2AD3" w:rsidRPr="00F02033">
        <w:rPr>
          <w:rFonts w:ascii="Arial" w:hAnsi="Arial" w:cs="Arial"/>
          <w:sz w:val="24"/>
          <w:szCs w:val="24"/>
        </w:rPr>
        <w:t>остановлением Администрации</w:t>
      </w:r>
    </w:p>
    <w:p w:rsidR="007B2AD3" w:rsidRPr="00F02033" w:rsidRDefault="00056133" w:rsidP="000004D7">
      <w:pPr>
        <w:ind w:left="4820" w:firstLine="709"/>
        <w:jc w:val="right"/>
        <w:rPr>
          <w:rFonts w:ascii="Arial" w:hAnsi="Arial" w:cs="Arial"/>
          <w:sz w:val="24"/>
          <w:szCs w:val="24"/>
        </w:rPr>
      </w:pPr>
      <w:r w:rsidRPr="00F02033">
        <w:rPr>
          <w:rFonts w:ascii="Arial" w:hAnsi="Arial" w:cs="Arial"/>
          <w:sz w:val="24"/>
          <w:szCs w:val="24"/>
        </w:rPr>
        <w:t xml:space="preserve">Гламаздинского </w:t>
      </w:r>
      <w:r w:rsidR="007B2AD3" w:rsidRPr="00F02033">
        <w:rPr>
          <w:rFonts w:ascii="Arial" w:hAnsi="Arial" w:cs="Arial"/>
          <w:sz w:val="24"/>
          <w:szCs w:val="24"/>
        </w:rPr>
        <w:t xml:space="preserve">сельсовета </w:t>
      </w:r>
      <w:r w:rsidRPr="00F02033">
        <w:rPr>
          <w:rFonts w:ascii="Arial" w:hAnsi="Arial" w:cs="Arial"/>
          <w:sz w:val="24"/>
          <w:szCs w:val="24"/>
        </w:rPr>
        <w:t>Хомутовского</w:t>
      </w:r>
      <w:r w:rsidR="007B2AD3" w:rsidRPr="00F02033">
        <w:rPr>
          <w:rFonts w:ascii="Arial" w:hAnsi="Arial" w:cs="Arial"/>
          <w:sz w:val="24"/>
          <w:szCs w:val="24"/>
        </w:rPr>
        <w:t xml:space="preserve"> района</w:t>
      </w:r>
    </w:p>
    <w:p w:rsidR="007B2AD3" w:rsidRPr="00F02033" w:rsidRDefault="007B2AD3" w:rsidP="000004D7">
      <w:pPr>
        <w:ind w:left="4820" w:firstLine="709"/>
        <w:jc w:val="right"/>
        <w:rPr>
          <w:rFonts w:ascii="Arial" w:hAnsi="Arial" w:cs="Arial"/>
          <w:sz w:val="24"/>
          <w:szCs w:val="24"/>
        </w:rPr>
      </w:pPr>
      <w:r w:rsidRPr="00F02033">
        <w:rPr>
          <w:rFonts w:ascii="Arial" w:hAnsi="Arial" w:cs="Arial"/>
          <w:sz w:val="24"/>
          <w:szCs w:val="24"/>
        </w:rPr>
        <w:t>Курской области</w:t>
      </w:r>
    </w:p>
    <w:p w:rsidR="00FC3CE1" w:rsidRPr="00F02033" w:rsidRDefault="007B2AD3" w:rsidP="000004D7">
      <w:pPr>
        <w:ind w:left="4820" w:firstLine="709"/>
        <w:jc w:val="right"/>
        <w:rPr>
          <w:rFonts w:ascii="Arial" w:hAnsi="Arial" w:cs="Arial"/>
          <w:sz w:val="24"/>
          <w:szCs w:val="24"/>
        </w:rPr>
      </w:pPr>
      <w:r w:rsidRPr="00F02033">
        <w:rPr>
          <w:rFonts w:ascii="Arial" w:hAnsi="Arial" w:cs="Arial"/>
          <w:sz w:val="24"/>
          <w:szCs w:val="24"/>
        </w:rPr>
        <w:t xml:space="preserve">от </w:t>
      </w:r>
      <w:r w:rsidR="000004D7">
        <w:rPr>
          <w:rFonts w:ascii="Arial" w:hAnsi="Arial" w:cs="Arial"/>
          <w:sz w:val="24"/>
          <w:szCs w:val="24"/>
        </w:rPr>
        <w:t>21.06.2018 г. № 42</w:t>
      </w:r>
    </w:p>
    <w:p w:rsidR="00E1184A" w:rsidRPr="00F02033" w:rsidRDefault="00E1184A" w:rsidP="000004D7">
      <w:pPr>
        <w:ind w:firstLine="709"/>
        <w:jc w:val="both"/>
        <w:rPr>
          <w:rFonts w:ascii="Arial" w:hAnsi="Arial" w:cs="Arial"/>
          <w:bCs/>
          <w:sz w:val="24"/>
          <w:szCs w:val="24"/>
          <w:lang w:eastAsia="en-US"/>
        </w:rPr>
      </w:pPr>
    </w:p>
    <w:p w:rsidR="00D658B7" w:rsidRPr="00F02033" w:rsidRDefault="00D658B7" w:rsidP="000004D7">
      <w:pPr>
        <w:ind w:firstLine="709"/>
        <w:jc w:val="both"/>
        <w:rPr>
          <w:rFonts w:ascii="Arial" w:hAnsi="Arial" w:cs="Arial"/>
          <w:b/>
          <w:bCs/>
          <w:sz w:val="24"/>
          <w:szCs w:val="24"/>
          <w:lang w:eastAsia="en-US"/>
        </w:rPr>
      </w:pPr>
    </w:p>
    <w:p w:rsidR="00AA65CD" w:rsidRPr="000004D7" w:rsidRDefault="00AA65CD" w:rsidP="000004D7">
      <w:pPr>
        <w:ind w:firstLine="709"/>
        <w:jc w:val="center"/>
        <w:rPr>
          <w:rFonts w:ascii="Arial" w:hAnsi="Arial" w:cs="Arial"/>
          <w:b/>
          <w:bCs/>
          <w:sz w:val="32"/>
          <w:szCs w:val="32"/>
          <w:lang w:eastAsia="en-US"/>
        </w:rPr>
      </w:pPr>
      <w:r w:rsidRPr="000004D7">
        <w:rPr>
          <w:rFonts w:ascii="Arial" w:hAnsi="Arial" w:cs="Arial"/>
          <w:b/>
          <w:bCs/>
          <w:sz w:val="32"/>
          <w:szCs w:val="32"/>
          <w:lang w:eastAsia="en-US"/>
        </w:rPr>
        <w:t>АДМИНИСТРАТИВНЫЙ РЕГЛАМЕНТ</w:t>
      </w:r>
    </w:p>
    <w:p w:rsidR="00151F9F" w:rsidRPr="000004D7" w:rsidRDefault="00D23224" w:rsidP="000004D7">
      <w:pPr>
        <w:ind w:firstLine="709"/>
        <w:jc w:val="center"/>
        <w:rPr>
          <w:rFonts w:ascii="Arial" w:hAnsi="Arial" w:cs="Arial"/>
          <w:b/>
          <w:bCs/>
          <w:sz w:val="32"/>
          <w:szCs w:val="32"/>
          <w:lang w:eastAsia="en-US"/>
        </w:rPr>
      </w:pPr>
      <w:r w:rsidRPr="000004D7">
        <w:rPr>
          <w:rFonts w:ascii="Arial" w:hAnsi="Arial" w:cs="Arial"/>
          <w:b/>
          <w:bCs/>
          <w:sz w:val="32"/>
          <w:szCs w:val="32"/>
          <w:lang w:eastAsia="en-US"/>
        </w:rPr>
        <w:t>п</w:t>
      </w:r>
      <w:r w:rsidR="00E05EA4" w:rsidRPr="000004D7">
        <w:rPr>
          <w:rFonts w:ascii="Arial" w:hAnsi="Arial" w:cs="Arial"/>
          <w:b/>
          <w:bCs/>
          <w:sz w:val="32"/>
          <w:szCs w:val="32"/>
          <w:lang w:eastAsia="en-US"/>
        </w:rPr>
        <w:t>редоставления</w:t>
      </w:r>
      <w:r w:rsidR="00F02033" w:rsidRPr="000004D7">
        <w:rPr>
          <w:rFonts w:ascii="Arial" w:hAnsi="Arial" w:cs="Arial"/>
          <w:b/>
          <w:bCs/>
          <w:sz w:val="32"/>
          <w:szCs w:val="32"/>
          <w:lang w:eastAsia="en-US"/>
        </w:rPr>
        <w:t xml:space="preserve"> </w:t>
      </w:r>
      <w:r w:rsidR="00E05EA4" w:rsidRPr="000004D7">
        <w:rPr>
          <w:rFonts w:ascii="Arial" w:hAnsi="Arial" w:cs="Arial"/>
          <w:b/>
          <w:bCs/>
          <w:sz w:val="32"/>
          <w:szCs w:val="32"/>
          <w:lang w:eastAsia="en-US"/>
        </w:rPr>
        <w:t xml:space="preserve">Администрацией </w:t>
      </w:r>
      <w:r w:rsidR="00056133" w:rsidRPr="000004D7">
        <w:rPr>
          <w:rFonts w:ascii="Arial" w:hAnsi="Arial" w:cs="Arial"/>
          <w:b/>
          <w:bCs/>
          <w:sz w:val="32"/>
          <w:szCs w:val="32"/>
          <w:lang w:eastAsia="en-US"/>
        </w:rPr>
        <w:t>Гламаздинского</w:t>
      </w:r>
      <w:r w:rsidR="00E05EA4" w:rsidRPr="000004D7">
        <w:rPr>
          <w:rFonts w:ascii="Arial" w:hAnsi="Arial" w:cs="Arial"/>
          <w:b/>
          <w:bCs/>
          <w:sz w:val="32"/>
          <w:szCs w:val="32"/>
          <w:lang w:eastAsia="en-US"/>
        </w:rPr>
        <w:t xml:space="preserve"> </w:t>
      </w:r>
      <w:r w:rsidR="007B2AD3" w:rsidRPr="000004D7">
        <w:rPr>
          <w:rFonts w:ascii="Arial" w:hAnsi="Arial" w:cs="Arial"/>
          <w:b/>
          <w:sz w:val="32"/>
          <w:szCs w:val="32"/>
        </w:rPr>
        <w:t>сельсовета</w:t>
      </w:r>
      <w:r w:rsidR="000004D7">
        <w:rPr>
          <w:rFonts w:ascii="Arial" w:hAnsi="Arial" w:cs="Arial"/>
          <w:b/>
          <w:sz w:val="32"/>
          <w:szCs w:val="32"/>
        </w:rPr>
        <w:t xml:space="preserve"> </w:t>
      </w:r>
      <w:r w:rsidR="00056133" w:rsidRPr="000004D7">
        <w:rPr>
          <w:rFonts w:ascii="Arial" w:hAnsi="Arial" w:cs="Arial"/>
          <w:b/>
          <w:sz w:val="32"/>
          <w:szCs w:val="32"/>
        </w:rPr>
        <w:t>Хомутовского</w:t>
      </w:r>
      <w:r w:rsidR="00F02033" w:rsidRPr="000004D7">
        <w:rPr>
          <w:rFonts w:ascii="Arial" w:hAnsi="Arial" w:cs="Arial"/>
          <w:b/>
          <w:sz w:val="32"/>
          <w:szCs w:val="32"/>
        </w:rPr>
        <w:t xml:space="preserve"> </w:t>
      </w:r>
      <w:r w:rsidR="006538B0" w:rsidRPr="000004D7">
        <w:rPr>
          <w:rFonts w:ascii="Arial" w:hAnsi="Arial" w:cs="Arial"/>
          <w:b/>
          <w:bCs/>
          <w:sz w:val="32"/>
          <w:szCs w:val="32"/>
          <w:lang w:eastAsia="en-US"/>
        </w:rPr>
        <w:t>района Курской области</w:t>
      </w:r>
      <w:r w:rsidR="00F02033" w:rsidRPr="000004D7">
        <w:rPr>
          <w:rFonts w:ascii="Arial" w:hAnsi="Arial" w:cs="Arial"/>
          <w:b/>
          <w:bCs/>
          <w:sz w:val="32"/>
          <w:szCs w:val="32"/>
          <w:lang w:eastAsia="en-US"/>
        </w:rPr>
        <w:t xml:space="preserve"> </w:t>
      </w:r>
      <w:r w:rsidR="006538B0" w:rsidRPr="000004D7">
        <w:rPr>
          <w:rFonts w:ascii="Arial" w:hAnsi="Arial" w:cs="Arial"/>
          <w:b/>
          <w:bCs/>
          <w:sz w:val="32"/>
          <w:szCs w:val="32"/>
          <w:lang w:eastAsia="en-US"/>
        </w:rPr>
        <w:t>муниципальной услуги</w:t>
      </w:r>
      <w:r w:rsidR="00F02033" w:rsidRPr="000004D7">
        <w:rPr>
          <w:rFonts w:ascii="Arial" w:hAnsi="Arial" w:cs="Arial"/>
          <w:b/>
          <w:bCs/>
          <w:sz w:val="32"/>
          <w:szCs w:val="32"/>
          <w:lang w:eastAsia="en-US"/>
        </w:rPr>
        <w:t xml:space="preserve"> </w:t>
      </w:r>
      <w:r w:rsidR="00AA65CD" w:rsidRPr="000004D7">
        <w:rPr>
          <w:rFonts w:ascii="Arial" w:hAnsi="Arial" w:cs="Arial"/>
          <w:b/>
          <w:bCs/>
          <w:sz w:val="32"/>
          <w:szCs w:val="32"/>
          <w:lang w:eastAsia="en-US"/>
        </w:rPr>
        <w:t>«Присвоение адресов объектам адресации, изменение,</w:t>
      </w:r>
      <w:r w:rsidR="000004D7">
        <w:rPr>
          <w:rFonts w:ascii="Arial" w:hAnsi="Arial" w:cs="Arial"/>
          <w:b/>
          <w:bCs/>
          <w:sz w:val="32"/>
          <w:szCs w:val="32"/>
          <w:lang w:eastAsia="en-US"/>
        </w:rPr>
        <w:t xml:space="preserve"> </w:t>
      </w:r>
      <w:r w:rsidR="00AA65CD" w:rsidRPr="000004D7">
        <w:rPr>
          <w:rFonts w:ascii="Arial" w:hAnsi="Arial" w:cs="Arial"/>
          <w:b/>
          <w:bCs/>
          <w:sz w:val="32"/>
          <w:szCs w:val="32"/>
          <w:lang w:eastAsia="en-US"/>
        </w:rPr>
        <w:t>аннулирование адресов</w:t>
      </w:r>
      <w:r w:rsidR="00BC1CA1" w:rsidRPr="000004D7">
        <w:rPr>
          <w:rFonts w:ascii="Arial" w:hAnsi="Arial" w:cs="Arial"/>
          <w:b/>
          <w:bCs/>
          <w:sz w:val="32"/>
          <w:szCs w:val="32"/>
          <w:lang w:eastAsia="en-US"/>
        </w:rPr>
        <w:t>»</w:t>
      </w:r>
    </w:p>
    <w:p w:rsidR="00BC1CA1" w:rsidRPr="000004D7" w:rsidRDefault="00BC1CA1" w:rsidP="000004D7">
      <w:pPr>
        <w:ind w:firstLine="709"/>
        <w:jc w:val="center"/>
        <w:rPr>
          <w:rFonts w:ascii="Arial" w:hAnsi="Arial" w:cs="Arial"/>
          <w:b/>
          <w:bCs/>
          <w:sz w:val="32"/>
          <w:szCs w:val="32"/>
          <w:lang w:eastAsia="en-US"/>
        </w:rPr>
      </w:pPr>
    </w:p>
    <w:p w:rsidR="00151F9F" w:rsidRPr="000004D7" w:rsidRDefault="00151F9F" w:rsidP="000004D7">
      <w:pPr>
        <w:ind w:firstLine="709"/>
        <w:jc w:val="both"/>
        <w:rPr>
          <w:rFonts w:ascii="Arial" w:hAnsi="Arial" w:cs="Arial"/>
          <w:b/>
          <w:bCs/>
          <w:sz w:val="30"/>
          <w:szCs w:val="30"/>
          <w:lang w:eastAsia="en-US"/>
        </w:rPr>
      </w:pPr>
      <w:r w:rsidRPr="000004D7">
        <w:rPr>
          <w:rFonts w:ascii="Arial" w:hAnsi="Arial" w:cs="Arial"/>
          <w:b/>
          <w:bCs/>
          <w:sz w:val="30"/>
          <w:szCs w:val="30"/>
          <w:lang w:val="en-US" w:eastAsia="en-US"/>
        </w:rPr>
        <w:t>I</w:t>
      </w:r>
      <w:r w:rsidRPr="000004D7">
        <w:rPr>
          <w:rFonts w:ascii="Arial" w:hAnsi="Arial" w:cs="Arial"/>
          <w:b/>
          <w:bCs/>
          <w:sz w:val="30"/>
          <w:szCs w:val="30"/>
          <w:lang w:eastAsia="en-US"/>
        </w:rPr>
        <w:t>. Общие положения</w:t>
      </w:r>
    </w:p>
    <w:p w:rsidR="00151F9F" w:rsidRPr="00F02033" w:rsidRDefault="00151F9F" w:rsidP="000004D7">
      <w:pPr>
        <w:ind w:firstLine="709"/>
        <w:jc w:val="both"/>
        <w:rPr>
          <w:rFonts w:ascii="Arial" w:hAnsi="Arial" w:cs="Arial"/>
          <w:b/>
          <w:bCs/>
          <w:smallCaps/>
          <w:sz w:val="24"/>
          <w:szCs w:val="24"/>
          <w:lang w:eastAsia="en-US"/>
        </w:rPr>
      </w:pPr>
    </w:p>
    <w:p w:rsidR="00E569D5" w:rsidRPr="000004D7" w:rsidRDefault="00E569D5" w:rsidP="000004D7">
      <w:pPr>
        <w:pStyle w:val="a9"/>
        <w:numPr>
          <w:ilvl w:val="1"/>
          <w:numId w:val="15"/>
        </w:numPr>
        <w:ind w:left="1271"/>
        <w:jc w:val="both"/>
        <w:rPr>
          <w:rFonts w:ascii="Arial" w:hAnsi="Arial" w:cs="Arial"/>
          <w:b/>
          <w:sz w:val="28"/>
          <w:szCs w:val="28"/>
        </w:rPr>
      </w:pPr>
      <w:r w:rsidRPr="000004D7">
        <w:rPr>
          <w:rFonts w:ascii="Arial" w:hAnsi="Arial" w:cs="Arial"/>
          <w:b/>
          <w:sz w:val="28"/>
          <w:szCs w:val="28"/>
        </w:rPr>
        <w:t>Предмет регулирования административного регламента</w:t>
      </w:r>
    </w:p>
    <w:p w:rsidR="00214551" w:rsidRPr="00F02033" w:rsidRDefault="00214551" w:rsidP="000004D7">
      <w:pPr>
        <w:pStyle w:val="2"/>
        <w:keepNext w:val="0"/>
        <w:ind w:firstLine="709"/>
        <w:jc w:val="both"/>
        <w:rPr>
          <w:rFonts w:ascii="Arial" w:eastAsia="Calibri" w:hAnsi="Arial" w:cs="Arial"/>
          <w:b/>
          <w:sz w:val="24"/>
          <w:szCs w:val="24"/>
          <w:lang w:eastAsia="ar-SA"/>
        </w:rPr>
      </w:pPr>
    </w:p>
    <w:p w:rsidR="00E569D5" w:rsidRPr="00F02033" w:rsidRDefault="00E569D5" w:rsidP="000004D7">
      <w:pPr>
        <w:pStyle w:val="2"/>
        <w:keepNext w:val="0"/>
        <w:ind w:firstLine="709"/>
        <w:jc w:val="both"/>
        <w:rPr>
          <w:rFonts w:ascii="Arial" w:hAnsi="Arial" w:cs="Arial"/>
          <w:bCs/>
          <w:sz w:val="24"/>
          <w:szCs w:val="24"/>
          <w:lang w:eastAsia="en-US"/>
        </w:rPr>
      </w:pPr>
      <w:r w:rsidRPr="00F02033">
        <w:rPr>
          <w:rFonts w:ascii="Arial" w:hAnsi="Arial" w:cs="Arial"/>
          <w:bCs/>
          <w:sz w:val="24"/>
          <w:szCs w:val="24"/>
          <w:lang w:eastAsia="en-US"/>
        </w:rPr>
        <w:t>Административный</w:t>
      </w:r>
      <w:r w:rsidR="00F02033">
        <w:rPr>
          <w:rFonts w:ascii="Arial" w:hAnsi="Arial" w:cs="Arial"/>
          <w:bCs/>
          <w:sz w:val="24"/>
          <w:szCs w:val="24"/>
          <w:lang w:eastAsia="en-US"/>
        </w:rPr>
        <w:t xml:space="preserve"> </w:t>
      </w:r>
      <w:r w:rsidRPr="00F02033">
        <w:rPr>
          <w:rFonts w:ascii="Arial" w:hAnsi="Arial" w:cs="Arial"/>
          <w:bCs/>
          <w:sz w:val="24"/>
          <w:szCs w:val="24"/>
          <w:lang w:eastAsia="en-US"/>
        </w:rPr>
        <w:t>регламент</w:t>
      </w:r>
      <w:r w:rsidR="00F02033">
        <w:rPr>
          <w:rFonts w:ascii="Arial" w:hAnsi="Arial" w:cs="Arial"/>
          <w:bCs/>
          <w:sz w:val="24"/>
          <w:szCs w:val="24"/>
          <w:lang w:eastAsia="en-US"/>
        </w:rPr>
        <w:t xml:space="preserve"> </w:t>
      </w:r>
      <w:r w:rsidRPr="00F02033">
        <w:rPr>
          <w:rFonts w:ascii="Arial" w:hAnsi="Arial" w:cs="Arial"/>
          <w:bCs/>
          <w:sz w:val="24"/>
          <w:szCs w:val="24"/>
          <w:lang w:eastAsia="en-US"/>
        </w:rPr>
        <w:t>Администрации</w:t>
      </w:r>
      <w:r w:rsidR="00F02033">
        <w:rPr>
          <w:rFonts w:ascii="Arial" w:hAnsi="Arial" w:cs="Arial"/>
          <w:bCs/>
          <w:sz w:val="24"/>
          <w:szCs w:val="24"/>
          <w:lang w:eastAsia="en-US"/>
        </w:rPr>
        <w:t xml:space="preserve"> </w:t>
      </w:r>
      <w:r w:rsidR="00056133" w:rsidRPr="00F02033">
        <w:rPr>
          <w:rFonts w:ascii="Arial" w:hAnsi="Arial" w:cs="Arial"/>
          <w:bCs/>
          <w:sz w:val="24"/>
          <w:szCs w:val="24"/>
          <w:lang w:eastAsia="en-US"/>
        </w:rPr>
        <w:t xml:space="preserve">Гламаздинского </w:t>
      </w:r>
      <w:r w:rsidR="007B2AD3" w:rsidRPr="00F02033">
        <w:rPr>
          <w:rFonts w:ascii="Arial" w:hAnsi="Arial" w:cs="Arial"/>
          <w:sz w:val="24"/>
          <w:szCs w:val="24"/>
        </w:rPr>
        <w:t>сельсовета</w:t>
      </w:r>
      <w:r w:rsidR="007B2AD3" w:rsidRPr="00F02033">
        <w:rPr>
          <w:rFonts w:ascii="Arial" w:hAnsi="Arial" w:cs="Arial"/>
          <w:bCs/>
          <w:sz w:val="24"/>
          <w:szCs w:val="24"/>
          <w:lang w:eastAsia="en-US"/>
        </w:rPr>
        <w:t xml:space="preserve"> </w:t>
      </w:r>
      <w:r w:rsidR="00056133" w:rsidRPr="00F02033">
        <w:rPr>
          <w:rFonts w:ascii="Arial" w:hAnsi="Arial" w:cs="Arial"/>
          <w:bCs/>
          <w:sz w:val="24"/>
          <w:szCs w:val="24"/>
          <w:lang w:eastAsia="en-US"/>
        </w:rPr>
        <w:t xml:space="preserve">Хомутовского </w:t>
      </w:r>
      <w:r w:rsidRPr="00F02033">
        <w:rPr>
          <w:rFonts w:ascii="Arial" w:hAnsi="Arial" w:cs="Arial"/>
          <w:bCs/>
          <w:sz w:val="24"/>
          <w:szCs w:val="24"/>
          <w:lang w:eastAsia="en-US"/>
        </w:rPr>
        <w:t>р</w:t>
      </w:r>
      <w:r w:rsidR="004057AA" w:rsidRPr="00F02033">
        <w:rPr>
          <w:rFonts w:ascii="Arial" w:hAnsi="Arial" w:cs="Arial"/>
          <w:bCs/>
          <w:sz w:val="24"/>
          <w:szCs w:val="24"/>
          <w:lang w:eastAsia="en-US"/>
        </w:rPr>
        <w:t>айона Курской области</w:t>
      </w:r>
      <w:r w:rsidR="00F02033">
        <w:rPr>
          <w:rFonts w:ascii="Arial" w:hAnsi="Arial" w:cs="Arial"/>
          <w:bCs/>
          <w:sz w:val="24"/>
          <w:szCs w:val="24"/>
          <w:lang w:eastAsia="en-US"/>
        </w:rPr>
        <w:t xml:space="preserve"> </w:t>
      </w:r>
      <w:r w:rsidRPr="00F02033">
        <w:rPr>
          <w:rFonts w:ascii="Arial" w:hAnsi="Arial" w:cs="Arial"/>
          <w:bCs/>
          <w:sz w:val="24"/>
          <w:szCs w:val="24"/>
          <w:lang w:eastAsia="en-US"/>
        </w:rPr>
        <w:t>по предоставлению муниципальной услуги</w:t>
      </w:r>
      <w:r w:rsidR="00F02033">
        <w:rPr>
          <w:rFonts w:ascii="Arial" w:hAnsi="Arial" w:cs="Arial"/>
          <w:bCs/>
          <w:sz w:val="24"/>
          <w:szCs w:val="24"/>
          <w:lang w:eastAsia="en-US"/>
        </w:rPr>
        <w:t xml:space="preserve"> </w:t>
      </w:r>
      <w:r w:rsidR="00AA65CD" w:rsidRPr="00F02033">
        <w:rPr>
          <w:rFonts w:ascii="Arial" w:hAnsi="Arial" w:cs="Arial"/>
          <w:bCs/>
          <w:sz w:val="24"/>
          <w:szCs w:val="24"/>
          <w:lang w:eastAsia="en-US"/>
        </w:rPr>
        <w:t>«Присвоение адресов объектам адресации, изменение, аннулирование адресов</w:t>
      </w:r>
      <w:r w:rsidR="00234ACF" w:rsidRPr="00F02033">
        <w:rPr>
          <w:rFonts w:ascii="Arial" w:hAnsi="Arial" w:cs="Arial"/>
          <w:bCs/>
          <w:sz w:val="24"/>
          <w:szCs w:val="24"/>
          <w:lang w:eastAsia="en-US"/>
        </w:rPr>
        <w:t>»</w:t>
      </w:r>
      <w:r w:rsidR="00AA65CD" w:rsidRPr="00F02033">
        <w:rPr>
          <w:rFonts w:ascii="Arial" w:hAnsi="Arial" w:cs="Arial"/>
          <w:bCs/>
          <w:sz w:val="24"/>
          <w:szCs w:val="24"/>
          <w:lang w:eastAsia="en-US"/>
        </w:rPr>
        <w:t xml:space="preserve"> </w:t>
      </w:r>
      <w:r w:rsidR="003D37E4" w:rsidRPr="00F02033">
        <w:rPr>
          <w:rFonts w:ascii="Arial" w:hAnsi="Arial" w:cs="Arial"/>
          <w:bCs/>
          <w:sz w:val="24"/>
          <w:szCs w:val="24"/>
          <w:lang w:eastAsia="en-US"/>
        </w:rPr>
        <w:t>(далее – А</w:t>
      </w:r>
      <w:r w:rsidRPr="00F02033">
        <w:rPr>
          <w:rFonts w:ascii="Arial" w:hAnsi="Arial" w:cs="Arial"/>
          <w:bCs/>
          <w:sz w:val="24"/>
          <w:szCs w:val="24"/>
          <w:lang w:eastAsia="en-US"/>
        </w:rPr>
        <w:t>дминистра</w:t>
      </w:r>
      <w:r w:rsidR="004057AA" w:rsidRPr="00F02033">
        <w:rPr>
          <w:rFonts w:ascii="Arial" w:hAnsi="Arial" w:cs="Arial"/>
          <w:bCs/>
          <w:sz w:val="24"/>
          <w:szCs w:val="24"/>
          <w:lang w:eastAsia="en-US"/>
        </w:rPr>
        <w:t>тивный регламент) определяет</w:t>
      </w:r>
      <w:r w:rsidR="00F02033">
        <w:rPr>
          <w:rFonts w:ascii="Arial" w:hAnsi="Arial" w:cs="Arial"/>
          <w:bCs/>
          <w:sz w:val="24"/>
          <w:szCs w:val="24"/>
          <w:lang w:eastAsia="en-US"/>
        </w:rPr>
        <w:t xml:space="preserve"> </w:t>
      </w:r>
      <w:r w:rsidRPr="00F02033">
        <w:rPr>
          <w:rFonts w:ascii="Arial" w:hAnsi="Arial" w:cs="Arial"/>
          <w:bCs/>
          <w:sz w:val="24"/>
          <w:szCs w:val="24"/>
          <w:lang w:eastAsia="en-US"/>
        </w:rPr>
        <w:t>стандарт предо</w:t>
      </w:r>
      <w:r w:rsidR="004057AA" w:rsidRPr="00F02033">
        <w:rPr>
          <w:rFonts w:ascii="Arial" w:hAnsi="Arial" w:cs="Arial"/>
          <w:bCs/>
          <w:sz w:val="24"/>
          <w:szCs w:val="24"/>
          <w:lang w:eastAsia="en-US"/>
        </w:rPr>
        <w:t xml:space="preserve">ставления муниципальной услуги, </w:t>
      </w:r>
      <w:r w:rsidRPr="00F02033">
        <w:rPr>
          <w:rFonts w:ascii="Arial" w:hAnsi="Arial" w:cs="Arial"/>
          <w:bCs/>
          <w:sz w:val="24"/>
          <w:szCs w:val="24"/>
          <w:lang w:eastAsia="en-US"/>
        </w:rPr>
        <w:t>состав, последовательность и сроки выполнения админ</w:t>
      </w:r>
      <w:r w:rsidR="004057AA" w:rsidRPr="00F02033">
        <w:rPr>
          <w:rFonts w:ascii="Arial" w:hAnsi="Arial" w:cs="Arial"/>
          <w:bCs/>
          <w:sz w:val="24"/>
          <w:szCs w:val="24"/>
          <w:lang w:eastAsia="en-US"/>
        </w:rPr>
        <w:t>истративных процедур (действий),</w:t>
      </w:r>
      <w:r w:rsidR="00F02033">
        <w:rPr>
          <w:rFonts w:ascii="Arial" w:hAnsi="Arial" w:cs="Arial"/>
          <w:bCs/>
          <w:sz w:val="24"/>
          <w:szCs w:val="24"/>
          <w:lang w:eastAsia="en-US"/>
        </w:rPr>
        <w:t xml:space="preserve"> </w:t>
      </w:r>
      <w:r w:rsidRPr="00F02033">
        <w:rPr>
          <w:rFonts w:ascii="Arial" w:hAnsi="Arial" w:cs="Arial"/>
          <w:bCs/>
          <w:sz w:val="24"/>
          <w:szCs w:val="24"/>
          <w:lang w:eastAsia="en-US"/>
        </w:rPr>
        <w:t>формы контроля за исполнение</w:t>
      </w:r>
      <w:r w:rsidR="004057AA" w:rsidRPr="00F02033">
        <w:rPr>
          <w:rFonts w:ascii="Arial" w:hAnsi="Arial" w:cs="Arial"/>
          <w:bCs/>
          <w:sz w:val="24"/>
          <w:szCs w:val="24"/>
          <w:lang w:eastAsia="en-US"/>
        </w:rPr>
        <w:t xml:space="preserve">м административного регламента, </w:t>
      </w:r>
      <w:r w:rsidRPr="00F02033">
        <w:rPr>
          <w:rFonts w:ascii="Arial" w:hAnsi="Arial" w:cs="Arial"/>
          <w:bCs/>
          <w:sz w:val="24"/>
          <w:szCs w:val="24"/>
          <w:lang w:eastAsia="en-US"/>
        </w:rPr>
        <w:t>досудебный (внесудебный) порядок обжалования решений и действий (бездействия) должностных лиц, предоставляющих муниципальную услугу.</w:t>
      </w:r>
    </w:p>
    <w:p w:rsidR="003D37E4" w:rsidRPr="000004D7" w:rsidRDefault="003D37E4" w:rsidP="000004D7">
      <w:pPr>
        <w:ind w:firstLine="709"/>
        <w:jc w:val="both"/>
        <w:rPr>
          <w:rFonts w:ascii="Arial" w:hAnsi="Arial" w:cs="Arial"/>
          <w:szCs w:val="28"/>
          <w:lang w:eastAsia="en-US"/>
        </w:rPr>
      </w:pPr>
    </w:p>
    <w:p w:rsidR="00E569D5" w:rsidRPr="000004D7" w:rsidRDefault="00E569D5" w:rsidP="000004D7">
      <w:pPr>
        <w:pStyle w:val="a9"/>
        <w:numPr>
          <w:ilvl w:val="1"/>
          <w:numId w:val="15"/>
        </w:numPr>
        <w:ind w:left="0" w:firstLine="709"/>
        <w:jc w:val="both"/>
        <w:rPr>
          <w:rFonts w:ascii="Arial" w:hAnsi="Arial" w:cs="Arial"/>
          <w:b/>
          <w:sz w:val="28"/>
          <w:szCs w:val="28"/>
        </w:rPr>
      </w:pPr>
      <w:r w:rsidRPr="000004D7">
        <w:rPr>
          <w:rFonts w:ascii="Arial" w:hAnsi="Arial" w:cs="Arial"/>
          <w:b/>
          <w:sz w:val="28"/>
          <w:szCs w:val="28"/>
        </w:rPr>
        <w:t>Круг заявителей</w:t>
      </w:r>
    </w:p>
    <w:p w:rsidR="00E7465D" w:rsidRPr="00F02033" w:rsidRDefault="00E7465D" w:rsidP="000004D7">
      <w:pPr>
        <w:ind w:firstLine="709"/>
        <w:jc w:val="both"/>
        <w:rPr>
          <w:rFonts w:ascii="Arial" w:hAnsi="Arial" w:cs="Arial"/>
          <w:sz w:val="24"/>
          <w:szCs w:val="24"/>
          <w:lang w:eastAsia="en-US"/>
        </w:rPr>
      </w:pPr>
    </w:p>
    <w:p w:rsidR="001677B7" w:rsidRPr="00F02033" w:rsidRDefault="00E7465D"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1.2.1. </w:t>
      </w:r>
      <w:r w:rsidR="001677B7" w:rsidRPr="00F02033">
        <w:rPr>
          <w:rFonts w:ascii="Arial" w:hAnsi="Arial" w:cs="Arial"/>
          <w:sz w:val="24"/>
          <w:szCs w:val="24"/>
        </w:rPr>
        <w:t>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960C6E" w:rsidRPr="00F02033" w:rsidRDefault="00960C6E" w:rsidP="000004D7">
      <w:pPr>
        <w:autoSpaceDE w:val="0"/>
        <w:autoSpaceDN w:val="0"/>
        <w:adjustRightInd w:val="0"/>
        <w:ind w:firstLine="709"/>
        <w:jc w:val="both"/>
        <w:rPr>
          <w:rFonts w:ascii="Arial" w:hAnsi="Arial" w:cs="Arial"/>
          <w:sz w:val="24"/>
          <w:szCs w:val="24"/>
        </w:rPr>
      </w:pPr>
    </w:p>
    <w:p w:rsidR="00E7465D" w:rsidRPr="00F02033" w:rsidRDefault="00E7465D"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Заявление о</w:t>
      </w:r>
      <w:r w:rsidR="00F02033">
        <w:rPr>
          <w:rFonts w:ascii="Arial" w:hAnsi="Arial" w:cs="Arial"/>
          <w:sz w:val="24"/>
          <w:szCs w:val="24"/>
        </w:rPr>
        <w:t xml:space="preserve"> </w:t>
      </w:r>
      <w:r w:rsidR="001D3AC7" w:rsidRPr="00F02033">
        <w:rPr>
          <w:rFonts w:ascii="Arial" w:hAnsi="Arial" w:cs="Arial"/>
          <w:sz w:val="24"/>
          <w:szCs w:val="24"/>
        </w:rPr>
        <w:t>предоставлении муни</w:t>
      </w:r>
      <w:r w:rsidR="001677B7" w:rsidRPr="00F02033">
        <w:rPr>
          <w:rFonts w:ascii="Arial" w:hAnsi="Arial" w:cs="Arial"/>
          <w:sz w:val="24"/>
          <w:szCs w:val="24"/>
        </w:rPr>
        <w:t xml:space="preserve">ципальной услуги </w:t>
      </w:r>
      <w:r w:rsidRPr="00F02033">
        <w:rPr>
          <w:rFonts w:ascii="Arial" w:hAnsi="Arial" w:cs="Arial"/>
          <w:sz w:val="24"/>
          <w:szCs w:val="24"/>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F02033" w:rsidRDefault="00E7465D"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а) право хозяйственного ведения;</w:t>
      </w:r>
    </w:p>
    <w:p w:rsidR="00E7465D" w:rsidRPr="00F02033" w:rsidRDefault="00E7465D"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б) право оперативного управления;</w:t>
      </w:r>
    </w:p>
    <w:p w:rsidR="00E7465D" w:rsidRPr="00F02033" w:rsidRDefault="00E7465D"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в) право пожизненно наследуемого владения;</w:t>
      </w:r>
    </w:p>
    <w:p w:rsidR="00E7465D" w:rsidRPr="00F02033" w:rsidRDefault="00E7465D"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г) право постоянного (бессрочного) пользования.</w:t>
      </w:r>
    </w:p>
    <w:p w:rsidR="00E7465D" w:rsidRPr="00F02033" w:rsidRDefault="00E7465D"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1.2.2. С заявлением вправе обратиться </w:t>
      </w:r>
      <w:hyperlink r:id="rId7" w:history="1">
        <w:r w:rsidRPr="00F02033">
          <w:rPr>
            <w:rFonts w:ascii="Arial" w:hAnsi="Arial" w:cs="Arial"/>
            <w:sz w:val="24"/>
            <w:szCs w:val="24"/>
          </w:rPr>
          <w:t>представители</w:t>
        </w:r>
      </w:hyperlink>
      <w:r w:rsidRPr="00F02033">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w:t>
      </w:r>
      <w:r w:rsidR="001D3AC7" w:rsidRPr="00F02033">
        <w:rPr>
          <w:rFonts w:ascii="Arial" w:hAnsi="Arial" w:cs="Arial"/>
          <w:sz w:val="24"/>
          <w:szCs w:val="24"/>
        </w:rPr>
        <w:t>правления</w:t>
      </w:r>
      <w:r w:rsidRPr="00F02033">
        <w:rPr>
          <w:rFonts w:ascii="Arial" w:hAnsi="Arial" w:cs="Arial"/>
          <w:sz w:val="24"/>
          <w:szCs w:val="24"/>
        </w:rPr>
        <w:t>.</w:t>
      </w:r>
    </w:p>
    <w:p w:rsidR="00E7465D" w:rsidRPr="00F02033" w:rsidRDefault="00E7465D"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lastRenderedPageBreak/>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F02033">
          <w:rPr>
            <w:rFonts w:ascii="Arial" w:hAnsi="Arial" w:cs="Arial"/>
            <w:sz w:val="24"/>
            <w:szCs w:val="24"/>
          </w:rPr>
          <w:t>законодательством</w:t>
        </w:r>
      </w:hyperlink>
      <w:r w:rsidRPr="00F02033">
        <w:rPr>
          <w:rFonts w:ascii="Arial" w:hAnsi="Arial" w:cs="Arial"/>
          <w:sz w:val="24"/>
          <w:szCs w:val="24"/>
        </w:rPr>
        <w:t xml:space="preserve"> Российской Федерации порядке решением общего собрания указанных собственников.</w:t>
      </w:r>
    </w:p>
    <w:p w:rsidR="00E7465D" w:rsidRPr="00F02033" w:rsidRDefault="00E7465D"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F02033">
          <w:rPr>
            <w:rFonts w:ascii="Arial" w:hAnsi="Arial" w:cs="Arial"/>
            <w:sz w:val="24"/>
            <w:szCs w:val="24"/>
          </w:rPr>
          <w:t>законодательством</w:t>
        </w:r>
      </w:hyperlink>
      <w:r w:rsidRPr="00F02033">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
    <w:p w:rsidR="00E7465D" w:rsidRPr="00F02033" w:rsidRDefault="00E7465D" w:rsidP="000004D7">
      <w:pPr>
        <w:ind w:firstLine="709"/>
        <w:jc w:val="both"/>
        <w:rPr>
          <w:rFonts w:ascii="Arial" w:hAnsi="Arial" w:cs="Arial"/>
          <w:i/>
          <w:sz w:val="24"/>
          <w:szCs w:val="24"/>
          <w:lang w:eastAsia="en-US"/>
        </w:rPr>
      </w:pPr>
    </w:p>
    <w:p w:rsidR="00710B0B" w:rsidRPr="000004D7" w:rsidRDefault="00710B0B" w:rsidP="000004D7">
      <w:pPr>
        <w:suppressAutoHyphens/>
        <w:ind w:firstLine="709"/>
        <w:jc w:val="both"/>
        <w:rPr>
          <w:rFonts w:ascii="Arial" w:eastAsia="Calibri" w:hAnsi="Arial" w:cs="Arial"/>
          <w:b/>
          <w:szCs w:val="28"/>
          <w:lang w:eastAsia="ar-SA"/>
        </w:rPr>
      </w:pPr>
      <w:r w:rsidRPr="000004D7">
        <w:rPr>
          <w:rFonts w:ascii="Arial" w:eastAsia="Calibri" w:hAnsi="Arial" w:cs="Arial"/>
          <w:b/>
          <w:szCs w:val="28"/>
          <w:lang w:eastAsia="ar-SA"/>
        </w:rPr>
        <w:t>1.3 Требования к порядку информирования о предоставлении муниципальной услуги</w:t>
      </w:r>
    </w:p>
    <w:p w:rsidR="00710B0B" w:rsidRPr="00F02033" w:rsidRDefault="00710B0B" w:rsidP="000004D7">
      <w:pPr>
        <w:shd w:val="clear" w:color="auto" w:fill="FFFFFF"/>
        <w:ind w:firstLine="709"/>
        <w:jc w:val="both"/>
        <w:rPr>
          <w:rFonts w:ascii="Arial" w:hAnsi="Arial" w:cs="Arial"/>
          <w:bCs/>
          <w:sz w:val="24"/>
          <w:szCs w:val="24"/>
        </w:rPr>
      </w:pPr>
    </w:p>
    <w:p w:rsidR="00710B0B" w:rsidRPr="000004D7" w:rsidRDefault="00710B0B" w:rsidP="000004D7">
      <w:pPr>
        <w:ind w:firstLine="709"/>
        <w:jc w:val="both"/>
        <w:rPr>
          <w:rFonts w:ascii="Arial" w:hAnsi="Arial" w:cs="Arial"/>
          <w:b/>
          <w:sz w:val="26"/>
          <w:szCs w:val="26"/>
        </w:rPr>
      </w:pPr>
      <w:r w:rsidRPr="000004D7">
        <w:rPr>
          <w:rFonts w:ascii="Arial" w:hAnsi="Arial" w:cs="Arial"/>
          <w:b/>
          <w:sz w:val="26"/>
          <w:szCs w:val="26"/>
        </w:rPr>
        <w:t>1.3.1. Информация о месте нахождения и графике работы органа местного самоуправления,</w:t>
      </w:r>
      <w:r w:rsidR="00F02033" w:rsidRPr="000004D7">
        <w:rPr>
          <w:rFonts w:ascii="Arial" w:hAnsi="Arial" w:cs="Arial"/>
          <w:b/>
          <w:sz w:val="26"/>
          <w:szCs w:val="26"/>
        </w:rPr>
        <w:t xml:space="preserve"> </w:t>
      </w:r>
      <w:r w:rsidRPr="000004D7">
        <w:rPr>
          <w:rFonts w:ascii="Arial" w:hAnsi="Arial" w:cs="Arial"/>
          <w:b/>
          <w:sz w:val="26"/>
          <w:szCs w:val="26"/>
        </w:rPr>
        <w:t>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10B0B" w:rsidRPr="00F02033" w:rsidRDefault="00710B0B" w:rsidP="000004D7">
      <w:pPr>
        <w:ind w:firstLine="709"/>
        <w:jc w:val="both"/>
        <w:rPr>
          <w:rFonts w:ascii="Arial" w:hAnsi="Arial" w:cs="Arial"/>
          <w:b/>
          <w:sz w:val="24"/>
          <w:szCs w:val="24"/>
        </w:rPr>
      </w:pP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t>Администрация Гламаздинского сельсовета Хомутовского района</w:t>
      </w:r>
      <w:r w:rsidR="00F02033">
        <w:rPr>
          <w:rFonts w:ascii="Arial" w:hAnsi="Arial" w:cs="Arial"/>
          <w:sz w:val="24"/>
          <w:szCs w:val="24"/>
        </w:rPr>
        <w:t xml:space="preserve"> </w:t>
      </w:r>
      <w:r w:rsidRPr="00F02033">
        <w:rPr>
          <w:rFonts w:ascii="Arial" w:hAnsi="Arial" w:cs="Arial"/>
          <w:sz w:val="24"/>
          <w:szCs w:val="24"/>
        </w:rPr>
        <w:t>(далее – Администрация) располагается по адресу: Курская область, Хомутовский р-он, с.Гламаздино, ул. Центральная,</w:t>
      </w:r>
      <w:r w:rsidR="00F02033">
        <w:rPr>
          <w:rFonts w:ascii="Arial" w:hAnsi="Arial" w:cs="Arial"/>
          <w:sz w:val="24"/>
          <w:szCs w:val="24"/>
        </w:rPr>
        <w:t xml:space="preserve"> </w:t>
      </w:r>
      <w:r w:rsidRPr="00F02033">
        <w:rPr>
          <w:rFonts w:ascii="Arial" w:hAnsi="Arial" w:cs="Arial"/>
          <w:sz w:val="24"/>
          <w:szCs w:val="24"/>
        </w:rPr>
        <w:t>д. 35б.</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График работы Администрации:</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с понедельника по пятницу включительно: с 9.00 до 17.00.</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Перерыв с 13.00 до 14.00.</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Прием заявителей: с 9.00 до 17.00.</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Выходные дни:</w:t>
      </w:r>
      <w:r w:rsidR="00F02033">
        <w:rPr>
          <w:rFonts w:ascii="Arial" w:hAnsi="Arial" w:cs="Arial"/>
          <w:sz w:val="24"/>
          <w:szCs w:val="24"/>
        </w:rPr>
        <w:t xml:space="preserve"> </w:t>
      </w:r>
      <w:r w:rsidRPr="00F02033">
        <w:rPr>
          <w:rFonts w:ascii="Arial" w:hAnsi="Arial" w:cs="Arial"/>
          <w:sz w:val="24"/>
          <w:szCs w:val="24"/>
        </w:rPr>
        <w:t>суббота, воскресенье.</w:t>
      </w:r>
    </w:p>
    <w:p w:rsidR="00056133" w:rsidRPr="00F02033" w:rsidRDefault="00056133" w:rsidP="000004D7">
      <w:pPr>
        <w:autoSpaceDE w:val="0"/>
        <w:autoSpaceDN w:val="0"/>
        <w:adjustRightInd w:val="0"/>
        <w:ind w:firstLine="709"/>
        <w:jc w:val="both"/>
        <w:rPr>
          <w:rFonts w:ascii="Arial" w:hAnsi="Arial" w:cs="Arial"/>
          <w:sz w:val="24"/>
          <w:szCs w:val="24"/>
        </w:rPr>
      </w:pPr>
    </w:p>
    <w:p w:rsidR="00056133" w:rsidRPr="00F02033" w:rsidRDefault="00F02033" w:rsidP="000004D7">
      <w:pPr>
        <w:ind w:firstLine="709"/>
        <w:jc w:val="both"/>
        <w:rPr>
          <w:rFonts w:ascii="Arial" w:hAnsi="Arial" w:cs="Arial"/>
          <w:sz w:val="24"/>
          <w:szCs w:val="24"/>
        </w:rPr>
      </w:pPr>
      <w:r>
        <w:rPr>
          <w:rFonts w:ascii="Arial" w:hAnsi="Arial" w:cs="Arial"/>
          <w:sz w:val="24"/>
          <w:szCs w:val="24"/>
        </w:rPr>
        <w:t xml:space="preserve"> </w:t>
      </w:r>
      <w:r w:rsidR="00056133" w:rsidRPr="00F02033">
        <w:rPr>
          <w:rFonts w:ascii="Arial" w:hAnsi="Arial" w:cs="Arial"/>
          <w:sz w:val="24"/>
          <w:szCs w:val="24"/>
        </w:rPr>
        <w:t>Уполномоченный МФЦ (далее - ОБУ «МФЦ») располагается по адресу: Курская область, город Курск, ул.В.Луговая, 24.</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График работы ОБУ «МФЦ»: </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Понедельник, вторник, среда, пятница с 9.00 до 18.00 час.</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Четверг с 9.00 до 20.00 час.</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Суббота с 9.00 до 16.00 час.</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Выходной день - воскресенье.</w:t>
      </w:r>
    </w:p>
    <w:p w:rsidR="00056133" w:rsidRPr="00F02033" w:rsidRDefault="00056133" w:rsidP="000004D7">
      <w:pPr>
        <w:autoSpaceDE w:val="0"/>
        <w:autoSpaceDN w:val="0"/>
        <w:adjustRightInd w:val="0"/>
        <w:ind w:firstLine="709"/>
        <w:jc w:val="both"/>
        <w:rPr>
          <w:rFonts w:ascii="Arial" w:hAnsi="Arial" w:cs="Arial"/>
          <w:sz w:val="24"/>
          <w:szCs w:val="24"/>
        </w:rPr>
      </w:pP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t>Филиал ОБУ «МФЦ» Хомутовского района (далее - МФЦ) располагается по адресу: Курская область, Хомутовский район, улица Советская,</w:t>
      </w:r>
      <w:r w:rsidR="00F02033">
        <w:rPr>
          <w:rFonts w:ascii="Arial" w:hAnsi="Arial" w:cs="Arial"/>
          <w:sz w:val="24"/>
          <w:szCs w:val="24"/>
        </w:rPr>
        <w:t xml:space="preserve"> </w:t>
      </w:r>
      <w:r w:rsidRPr="00F02033">
        <w:rPr>
          <w:rFonts w:ascii="Arial" w:hAnsi="Arial" w:cs="Arial"/>
          <w:sz w:val="24"/>
          <w:szCs w:val="24"/>
        </w:rPr>
        <w:t>д. 19-а.</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График работы МФЦ</w:t>
      </w:r>
      <w:r w:rsidR="00F02033">
        <w:rPr>
          <w:rFonts w:ascii="Arial" w:hAnsi="Arial" w:cs="Arial"/>
          <w:sz w:val="24"/>
          <w:szCs w:val="24"/>
        </w:rPr>
        <w:t xml:space="preserve"> </w:t>
      </w:r>
      <w:r w:rsidRPr="00F02033">
        <w:rPr>
          <w:rFonts w:ascii="Arial" w:hAnsi="Arial" w:cs="Arial"/>
          <w:sz w:val="24"/>
          <w:szCs w:val="24"/>
        </w:rPr>
        <w:t>с понедельника по пятницу (субботу) включительно: с 9.00 час. до 17.00 час., без перерыва .</w:t>
      </w:r>
    </w:p>
    <w:p w:rsidR="00056133" w:rsidRPr="00F02033" w:rsidRDefault="0005613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Выходные дни – (суббота), воскресенье.</w:t>
      </w: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t>В предпраздничные дни время работы Администрации, ОБУ «МФЦ», филиала ОБУ «МФЦ» сокращается на</w:t>
      </w:r>
      <w:r w:rsidR="00F02033">
        <w:rPr>
          <w:rFonts w:ascii="Arial" w:hAnsi="Arial" w:cs="Arial"/>
          <w:sz w:val="24"/>
          <w:szCs w:val="24"/>
        </w:rPr>
        <w:t xml:space="preserve"> </w:t>
      </w:r>
      <w:r w:rsidRPr="00F02033">
        <w:rPr>
          <w:rFonts w:ascii="Arial" w:hAnsi="Arial" w:cs="Arial"/>
          <w:sz w:val="24"/>
          <w:szCs w:val="24"/>
        </w:rPr>
        <w:t>один час.</w:t>
      </w:r>
    </w:p>
    <w:p w:rsidR="00056133" w:rsidRPr="00F02033" w:rsidRDefault="00056133" w:rsidP="000004D7">
      <w:pPr>
        <w:ind w:firstLine="709"/>
        <w:jc w:val="both"/>
        <w:rPr>
          <w:rFonts w:ascii="Arial" w:hAnsi="Arial" w:cs="Arial"/>
          <w:sz w:val="24"/>
          <w:szCs w:val="24"/>
        </w:rPr>
      </w:pPr>
    </w:p>
    <w:p w:rsidR="00710B0B" w:rsidRPr="000004D7" w:rsidRDefault="00710B0B" w:rsidP="000004D7">
      <w:pPr>
        <w:ind w:firstLine="709"/>
        <w:jc w:val="both"/>
        <w:rPr>
          <w:rFonts w:ascii="Arial" w:hAnsi="Arial" w:cs="Arial"/>
          <w:b/>
          <w:sz w:val="26"/>
          <w:szCs w:val="26"/>
        </w:rPr>
      </w:pPr>
      <w:r w:rsidRPr="000004D7">
        <w:rPr>
          <w:rFonts w:ascii="Arial" w:hAnsi="Arial" w:cs="Arial"/>
          <w:b/>
          <w:sz w:val="26"/>
          <w:szCs w:val="26"/>
        </w:rPr>
        <w:t>1.3.2. Справочные телефоны органа местного самоуправления предоставляющего муниципальную</w:t>
      </w:r>
      <w:r w:rsidR="00F02033" w:rsidRPr="000004D7">
        <w:rPr>
          <w:rFonts w:ascii="Arial" w:hAnsi="Arial" w:cs="Arial"/>
          <w:b/>
          <w:sz w:val="26"/>
          <w:szCs w:val="26"/>
        </w:rPr>
        <w:t xml:space="preserve"> </w:t>
      </w:r>
      <w:r w:rsidRPr="000004D7">
        <w:rPr>
          <w:rFonts w:ascii="Arial" w:hAnsi="Arial" w:cs="Arial"/>
          <w:b/>
          <w:sz w:val="26"/>
          <w:szCs w:val="26"/>
        </w:rPr>
        <w:t>услугу, организаций, участвующих в предоставлении</w:t>
      </w:r>
      <w:r w:rsidR="00F02033" w:rsidRPr="000004D7">
        <w:rPr>
          <w:rFonts w:ascii="Arial" w:hAnsi="Arial" w:cs="Arial"/>
          <w:b/>
          <w:sz w:val="26"/>
          <w:szCs w:val="26"/>
        </w:rPr>
        <w:t xml:space="preserve"> </w:t>
      </w:r>
      <w:r w:rsidRPr="000004D7">
        <w:rPr>
          <w:rFonts w:ascii="Arial" w:hAnsi="Arial" w:cs="Arial"/>
          <w:b/>
          <w:sz w:val="26"/>
          <w:szCs w:val="26"/>
        </w:rPr>
        <w:t>муниципальной услуги</w:t>
      </w:r>
    </w:p>
    <w:p w:rsidR="00710B0B" w:rsidRPr="00F02033" w:rsidRDefault="00710B0B" w:rsidP="000004D7">
      <w:pPr>
        <w:ind w:firstLine="709"/>
        <w:jc w:val="both"/>
        <w:rPr>
          <w:rFonts w:ascii="Arial" w:hAnsi="Arial" w:cs="Arial"/>
          <w:b/>
          <w:sz w:val="24"/>
          <w:szCs w:val="24"/>
        </w:rPr>
      </w:pP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lastRenderedPageBreak/>
        <w:t>Справочные</w:t>
      </w:r>
      <w:r w:rsidR="00F02033">
        <w:rPr>
          <w:rFonts w:ascii="Arial" w:hAnsi="Arial" w:cs="Arial"/>
          <w:sz w:val="24"/>
          <w:szCs w:val="24"/>
        </w:rPr>
        <w:t xml:space="preserve"> </w:t>
      </w:r>
      <w:r w:rsidRPr="00F02033">
        <w:rPr>
          <w:rFonts w:ascii="Arial" w:hAnsi="Arial" w:cs="Arial"/>
          <w:sz w:val="24"/>
          <w:szCs w:val="24"/>
        </w:rPr>
        <w:t>телефоны:</w:t>
      </w: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t>Администрация:8(47137) 3-82-82;</w:t>
      </w: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t>ОБУ «МФЦ»: +7 (4712) 74-14-80;</w:t>
      </w: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t>МФЦ:</w:t>
      </w:r>
      <w:r w:rsidR="00F02033">
        <w:rPr>
          <w:rFonts w:ascii="Arial" w:hAnsi="Arial" w:cs="Arial"/>
          <w:sz w:val="24"/>
          <w:szCs w:val="24"/>
        </w:rPr>
        <w:t xml:space="preserve"> </w:t>
      </w:r>
      <w:r w:rsidRPr="00F02033">
        <w:rPr>
          <w:rFonts w:ascii="Arial" w:hAnsi="Arial" w:cs="Arial"/>
          <w:sz w:val="24"/>
          <w:szCs w:val="24"/>
        </w:rPr>
        <w:t>8(47137) 2-16-45.</w:t>
      </w:r>
    </w:p>
    <w:p w:rsidR="00710B0B" w:rsidRPr="00F02033" w:rsidRDefault="00710B0B" w:rsidP="000004D7">
      <w:pPr>
        <w:ind w:firstLine="709"/>
        <w:jc w:val="both"/>
        <w:rPr>
          <w:rFonts w:ascii="Arial" w:hAnsi="Arial" w:cs="Arial"/>
          <w:sz w:val="24"/>
          <w:szCs w:val="24"/>
        </w:rPr>
      </w:pPr>
    </w:p>
    <w:p w:rsidR="00710B0B" w:rsidRPr="000004D7" w:rsidRDefault="00710B0B" w:rsidP="000004D7">
      <w:pPr>
        <w:ind w:firstLine="709"/>
        <w:jc w:val="both"/>
        <w:rPr>
          <w:rFonts w:ascii="Arial" w:hAnsi="Arial" w:cs="Arial"/>
          <w:b/>
          <w:sz w:val="26"/>
          <w:szCs w:val="26"/>
        </w:rPr>
      </w:pPr>
      <w:r w:rsidRPr="000004D7">
        <w:rPr>
          <w:rFonts w:ascii="Arial" w:hAnsi="Arial" w:cs="Arial"/>
          <w:b/>
          <w:sz w:val="26"/>
          <w:szCs w:val="26"/>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10B0B" w:rsidRPr="00F02033" w:rsidRDefault="00710B0B" w:rsidP="000004D7">
      <w:pPr>
        <w:ind w:firstLine="709"/>
        <w:jc w:val="both"/>
        <w:rPr>
          <w:rFonts w:ascii="Arial" w:hAnsi="Arial" w:cs="Arial"/>
          <w:b/>
          <w:sz w:val="24"/>
          <w:szCs w:val="24"/>
        </w:rPr>
      </w:pP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t xml:space="preserve">Адрес официального сайта Администрации: </w:t>
      </w:r>
      <w:hyperlink r:id="rId10" w:history="1">
        <w:r w:rsidRPr="000004D7">
          <w:rPr>
            <w:rFonts w:ascii="Arial" w:hAnsi="Arial" w:cs="Arial"/>
            <w:sz w:val="24"/>
            <w:szCs w:val="24"/>
          </w:rPr>
          <w:t>http://гламаздинский.рф/</w:t>
        </w:r>
      </w:hyperlink>
      <w:r w:rsidRPr="000004D7">
        <w:rPr>
          <w:rFonts w:ascii="Arial" w:hAnsi="Arial" w:cs="Arial"/>
          <w:sz w:val="24"/>
          <w:szCs w:val="24"/>
        </w:rPr>
        <w:t xml:space="preserve">., </w:t>
      </w: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t>электронная почта: admglam59@yandex.ru</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 xml:space="preserve">Адрес официального сайта ОБУ «МФЦ»: </w:t>
      </w:r>
      <w:hyperlink r:id="rId11" w:history="1">
        <w:r w:rsidRPr="000004D7">
          <w:rPr>
            <w:rFonts w:ascii="Arial" w:hAnsi="Arial" w:cs="Arial"/>
            <w:sz w:val="24"/>
            <w:szCs w:val="24"/>
          </w:rPr>
          <w:t>www.mfc-kursk.ru</w:t>
        </w:r>
      </w:hyperlink>
      <w:r w:rsidRPr="000004D7">
        <w:rPr>
          <w:rFonts w:ascii="Arial" w:hAnsi="Arial" w:cs="Arial"/>
          <w:sz w:val="24"/>
          <w:szCs w:val="24"/>
        </w:rPr>
        <w:t>.,</w:t>
      </w:r>
      <w:r w:rsidRPr="00F02033">
        <w:rPr>
          <w:rFonts w:ascii="Arial" w:hAnsi="Arial" w:cs="Arial"/>
          <w:sz w:val="24"/>
          <w:szCs w:val="24"/>
        </w:rPr>
        <w:t xml:space="preserve"> </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 xml:space="preserve">электронная почта: </w:t>
      </w:r>
      <w:hyperlink r:id="rId12" w:history="1">
        <w:r w:rsidRPr="000004D7">
          <w:rPr>
            <w:rFonts w:ascii="Arial" w:hAnsi="Arial" w:cs="Arial"/>
            <w:sz w:val="24"/>
            <w:szCs w:val="24"/>
          </w:rPr>
          <w:t>mfc@rkursk.ru</w:t>
        </w:r>
      </w:hyperlink>
      <w:r w:rsidRPr="000004D7">
        <w:rPr>
          <w:rFonts w:ascii="Arial" w:hAnsi="Arial" w:cs="Arial"/>
          <w:sz w:val="24"/>
          <w:szCs w:val="24"/>
        </w:rPr>
        <w:t>.;</w:t>
      </w:r>
    </w:p>
    <w:p w:rsidR="00710B0B" w:rsidRPr="00F02033" w:rsidRDefault="00710B0B" w:rsidP="000004D7">
      <w:pPr>
        <w:tabs>
          <w:tab w:val="left" w:pos="2977"/>
          <w:tab w:val="left" w:pos="3402"/>
          <w:tab w:val="left" w:pos="3686"/>
        </w:tabs>
        <w:ind w:firstLine="709"/>
        <w:jc w:val="both"/>
        <w:rPr>
          <w:rFonts w:ascii="Arial" w:hAnsi="Arial" w:cs="Arial"/>
          <w:kern w:val="1"/>
          <w:sz w:val="24"/>
          <w:szCs w:val="24"/>
          <w:lang w:eastAsia="zh-CN"/>
        </w:rPr>
      </w:pPr>
      <w:r w:rsidRPr="00F02033">
        <w:rPr>
          <w:rFonts w:ascii="Arial" w:hAnsi="Arial" w:cs="Arial"/>
          <w:kern w:val="1"/>
          <w:sz w:val="24"/>
          <w:szCs w:val="24"/>
          <w:lang w:eastAsia="zh-CN"/>
        </w:rPr>
        <w:t>федеральная государственная информационная система</w:t>
      </w:r>
      <w:r w:rsidR="00F02033">
        <w:rPr>
          <w:rFonts w:ascii="Arial" w:hAnsi="Arial" w:cs="Arial"/>
          <w:kern w:val="1"/>
          <w:sz w:val="24"/>
          <w:szCs w:val="24"/>
          <w:lang w:eastAsia="zh-CN"/>
        </w:rPr>
        <w:t xml:space="preserve"> </w:t>
      </w:r>
      <w:r w:rsidRPr="00F02033">
        <w:rPr>
          <w:rFonts w:ascii="Arial" w:hAnsi="Arial" w:cs="Arial"/>
          <w:kern w:val="1"/>
          <w:sz w:val="24"/>
          <w:szCs w:val="24"/>
          <w:lang w:eastAsia="zh-CN"/>
        </w:rPr>
        <w:t>«Единый портал государственных и муниципальных услуг»:</w:t>
      </w:r>
      <w:r w:rsidR="00F02033">
        <w:rPr>
          <w:rFonts w:ascii="Arial" w:hAnsi="Arial" w:cs="Arial"/>
          <w:kern w:val="1"/>
          <w:sz w:val="24"/>
          <w:szCs w:val="24"/>
          <w:lang w:eastAsia="zh-CN"/>
        </w:rPr>
        <w:t xml:space="preserve"> </w:t>
      </w:r>
      <w:hyperlink r:id="rId13" w:history="1">
        <w:r w:rsidRPr="00F02033">
          <w:rPr>
            <w:rFonts w:ascii="Arial" w:hAnsi="Arial" w:cs="Arial"/>
            <w:kern w:val="1"/>
            <w:sz w:val="24"/>
            <w:szCs w:val="24"/>
            <w:lang w:eastAsia="zh-CN"/>
          </w:rPr>
          <w:t>http://gosuslugi.ru</w:t>
        </w:r>
      </w:hyperlink>
      <w:r w:rsidRPr="00F02033">
        <w:rPr>
          <w:rFonts w:ascii="Arial" w:hAnsi="Arial" w:cs="Arial"/>
          <w:kern w:val="1"/>
          <w:sz w:val="24"/>
          <w:szCs w:val="24"/>
          <w:lang w:eastAsia="zh-CN"/>
        </w:rPr>
        <w:t xml:space="preserve"> (далее – Единый портал).</w:t>
      </w:r>
    </w:p>
    <w:p w:rsidR="00710B0B" w:rsidRPr="00F02033" w:rsidRDefault="00710B0B" w:rsidP="000004D7">
      <w:pPr>
        <w:ind w:firstLine="709"/>
        <w:jc w:val="both"/>
        <w:rPr>
          <w:rFonts w:ascii="Arial" w:hAnsi="Arial" w:cs="Arial"/>
          <w:sz w:val="24"/>
          <w:szCs w:val="24"/>
        </w:rPr>
      </w:pPr>
    </w:p>
    <w:p w:rsidR="00710B0B" w:rsidRPr="000004D7" w:rsidRDefault="00710B0B" w:rsidP="000004D7">
      <w:pPr>
        <w:ind w:firstLine="709"/>
        <w:jc w:val="both"/>
        <w:rPr>
          <w:rFonts w:ascii="Arial" w:hAnsi="Arial" w:cs="Arial"/>
          <w:b/>
          <w:sz w:val="26"/>
          <w:szCs w:val="26"/>
        </w:rPr>
      </w:pPr>
      <w:r w:rsidRPr="000004D7">
        <w:rPr>
          <w:rFonts w:ascii="Arial" w:hAnsi="Arial" w:cs="Arial"/>
          <w:b/>
          <w:sz w:val="26"/>
          <w:szCs w:val="26"/>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w:t>
      </w:r>
      <w:r w:rsidR="00F02033" w:rsidRPr="000004D7">
        <w:rPr>
          <w:rFonts w:ascii="Arial" w:hAnsi="Arial" w:cs="Arial"/>
          <w:b/>
          <w:sz w:val="26"/>
          <w:szCs w:val="26"/>
        </w:rPr>
        <w:t xml:space="preserve"> </w:t>
      </w:r>
      <w:r w:rsidRPr="000004D7">
        <w:rPr>
          <w:rFonts w:ascii="Arial" w:hAnsi="Arial" w:cs="Arial"/>
          <w:b/>
          <w:sz w:val="26"/>
          <w:szCs w:val="26"/>
        </w:rPr>
        <w:t>с использованием</w:t>
      </w:r>
      <w:r w:rsidR="00F02033" w:rsidRPr="000004D7">
        <w:rPr>
          <w:rFonts w:ascii="Arial" w:hAnsi="Arial" w:cs="Arial"/>
          <w:b/>
          <w:sz w:val="26"/>
          <w:szCs w:val="26"/>
        </w:rPr>
        <w:t xml:space="preserve"> </w:t>
      </w:r>
      <w:r w:rsidRPr="000004D7">
        <w:rPr>
          <w:rFonts w:ascii="Arial" w:hAnsi="Arial" w:cs="Arial"/>
          <w:b/>
          <w:sz w:val="26"/>
          <w:szCs w:val="26"/>
        </w:rPr>
        <w:t>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10B0B" w:rsidRPr="00F02033" w:rsidRDefault="00710B0B" w:rsidP="000004D7">
      <w:pPr>
        <w:ind w:firstLine="709"/>
        <w:jc w:val="both"/>
        <w:rPr>
          <w:rFonts w:ascii="Arial" w:hAnsi="Arial" w:cs="Arial"/>
          <w:sz w:val="24"/>
          <w:szCs w:val="24"/>
        </w:rPr>
      </w:pP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Информирование заявителей по вопросам предоставления</w:t>
      </w:r>
      <w:r w:rsidR="00F02033">
        <w:rPr>
          <w:rFonts w:ascii="Arial" w:hAnsi="Arial" w:cs="Arial"/>
          <w:sz w:val="24"/>
          <w:szCs w:val="24"/>
        </w:rPr>
        <w:t xml:space="preserve"> </w:t>
      </w:r>
      <w:r w:rsidRPr="00F02033">
        <w:rPr>
          <w:rFonts w:ascii="Arial" w:hAnsi="Arial" w:cs="Arial"/>
          <w:sz w:val="24"/>
          <w:szCs w:val="24"/>
        </w:rPr>
        <w:t>муниципальной услуги, в том числе о ходе предоставления</w:t>
      </w:r>
      <w:r w:rsidR="00F02033">
        <w:rPr>
          <w:rFonts w:ascii="Arial" w:hAnsi="Arial" w:cs="Arial"/>
          <w:sz w:val="24"/>
          <w:szCs w:val="24"/>
        </w:rPr>
        <w:t xml:space="preserve"> </w:t>
      </w:r>
      <w:r w:rsidRPr="00F02033">
        <w:rPr>
          <w:rFonts w:ascii="Arial" w:hAnsi="Arial" w:cs="Arial"/>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Информирование заявителей организуется следующим образом:</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индивидуальное информирование (устное, письменное);</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публичное информирование (средства массовой информации, сеть «Интернет»).</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Индивидуальное устное информирование осуществляется специалистами Администрации</w:t>
      </w:r>
      <w:r w:rsidR="00F02033">
        <w:rPr>
          <w:rFonts w:ascii="Arial" w:hAnsi="Arial" w:cs="Arial"/>
          <w:sz w:val="24"/>
          <w:szCs w:val="24"/>
        </w:rPr>
        <w:t xml:space="preserve"> </w:t>
      </w:r>
      <w:r w:rsidRPr="00F02033">
        <w:rPr>
          <w:rFonts w:ascii="Arial" w:hAnsi="Arial" w:cs="Arial"/>
          <w:sz w:val="24"/>
          <w:szCs w:val="24"/>
        </w:rPr>
        <w:t>при обращении заявителей за информацией лично (в том числе по телефону).</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График работы Администрации, график личного приема заявителей размещается в</w:t>
      </w:r>
      <w:r w:rsidR="00F02033">
        <w:rPr>
          <w:rFonts w:ascii="Arial" w:hAnsi="Arial" w:cs="Arial"/>
          <w:sz w:val="24"/>
          <w:szCs w:val="24"/>
        </w:rPr>
        <w:t xml:space="preserve"> </w:t>
      </w:r>
      <w:r w:rsidRPr="00F02033">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F02033">
        <w:rPr>
          <w:rFonts w:ascii="Arial" w:hAnsi="Arial" w:cs="Arial"/>
          <w:sz w:val="24"/>
          <w:szCs w:val="24"/>
        </w:rPr>
        <w:t xml:space="preserve"> </w:t>
      </w:r>
      <w:r w:rsidRPr="00F02033">
        <w:rPr>
          <w:rFonts w:ascii="Arial" w:hAnsi="Arial" w:cs="Arial"/>
          <w:sz w:val="24"/>
          <w:szCs w:val="24"/>
        </w:rPr>
        <w:t>письменный ответ по существу поставленных в устном обращении вопросов.</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710B0B" w:rsidRPr="00F02033" w:rsidRDefault="00710B0B" w:rsidP="000004D7">
      <w:pPr>
        <w:tabs>
          <w:tab w:val="left" w:pos="709"/>
        </w:tabs>
        <w:suppressAutoHyphens/>
        <w:ind w:firstLine="709"/>
        <w:jc w:val="both"/>
        <w:rPr>
          <w:rFonts w:ascii="Arial" w:hAnsi="Arial" w:cs="Arial"/>
          <w:iCs/>
          <w:kern w:val="1"/>
          <w:sz w:val="24"/>
          <w:szCs w:val="24"/>
          <w:lang w:eastAsia="zh-CN"/>
        </w:rPr>
      </w:pPr>
      <w:r w:rsidRPr="00F02033">
        <w:rPr>
          <w:rFonts w:ascii="Arial" w:hAnsi="Arial" w:cs="Arial"/>
          <w:iCs/>
          <w:kern w:val="1"/>
          <w:sz w:val="24"/>
          <w:szCs w:val="24"/>
          <w:lang w:eastAsia="zh-CN"/>
        </w:rPr>
        <w:t>Ответ на телефонный звонок содержит</w:t>
      </w:r>
      <w:r w:rsidR="00F02033">
        <w:rPr>
          <w:rFonts w:ascii="Arial" w:hAnsi="Arial" w:cs="Arial"/>
          <w:iCs/>
          <w:kern w:val="1"/>
          <w:sz w:val="24"/>
          <w:szCs w:val="24"/>
          <w:lang w:eastAsia="zh-CN"/>
        </w:rPr>
        <w:t xml:space="preserve"> </w:t>
      </w:r>
      <w:r w:rsidRPr="00F02033">
        <w:rPr>
          <w:rFonts w:ascii="Arial" w:hAnsi="Arial" w:cs="Arial"/>
          <w:iCs/>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10B0B" w:rsidRPr="00F02033" w:rsidRDefault="00710B0B" w:rsidP="000004D7">
      <w:pPr>
        <w:tabs>
          <w:tab w:val="left" w:pos="709"/>
        </w:tabs>
        <w:suppressAutoHyphens/>
        <w:ind w:firstLine="709"/>
        <w:jc w:val="both"/>
        <w:rPr>
          <w:rFonts w:ascii="Arial" w:hAnsi="Arial" w:cs="Arial"/>
          <w:kern w:val="1"/>
          <w:sz w:val="24"/>
          <w:szCs w:val="24"/>
          <w:lang w:eastAsia="zh-CN"/>
        </w:rPr>
      </w:pPr>
      <w:r w:rsidRPr="00F02033">
        <w:rPr>
          <w:rFonts w:ascii="Arial" w:hAnsi="Arial" w:cs="Arial"/>
          <w:kern w:val="1"/>
          <w:sz w:val="24"/>
          <w:szCs w:val="24"/>
          <w:lang w:eastAsia="zh-CN"/>
        </w:rPr>
        <w:t>Во время разговора специалисты четко произносят слова, избегают</w:t>
      </w:r>
      <w:r w:rsidR="00F02033">
        <w:rPr>
          <w:rFonts w:ascii="Arial" w:hAnsi="Arial" w:cs="Arial"/>
          <w:kern w:val="1"/>
          <w:sz w:val="24"/>
          <w:szCs w:val="24"/>
          <w:lang w:eastAsia="zh-CN"/>
        </w:rPr>
        <w:t xml:space="preserve"> </w:t>
      </w:r>
      <w:r w:rsidRPr="00F02033">
        <w:rPr>
          <w:rFonts w:ascii="Arial" w:hAnsi="Arial" w:cs="Arial"/>
          <w:kern w:val="1"/>
          <w:sz w:val="24"/>
          <w:szCs w:val="24"/>
          <w:lang w:eastAsia="zh-CN"/>
        </w:rPr>
        <w:t>«параллельных разговоров» с окружающими людьми и не прерывают</w:t>
      </w:r>
      <w:r w:rsidR="00F02033">
        <w:rPr>
          <w:rFonts w:ascii="Arial" w:hAnsi="Arial" w:cs="Arial"/>
          <w:kern w:val="1"/>
          <w:sz w:val="24"/>
          <w:szCs w:val="24"/>
          <w:lang w:eastAsia="zh-CN"/>
        </w:rPr>
        <w:t xml:space="preserve"> </w:t>
      </w:r>
      <w:r w:rsidRPr="00F02033">
        <w:rPr>
          <w:rFonts w:ascii="Arial" w:hAnsi="Arial" w:cs="Arial"/>
          <w:kern w:val="1"/>
          <w:sz w:val="24"/>
          <w:szCs w:val="24"/>
          <w:lang w:eastAsia="zh-CN"/>
        </w:rPr>
        <w:t>разговор, в том числе по причине поступления звонка на другой аппарат.</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При ответах на телефонные звонки и устные обращения специалисты соблюдают</w:t>
      </w:r>
      <w:r w:rsidR="00F02033">
        <w:rPr>
          <w:rFonts w:ascii="Arial" w:hAnsi="Arial" w:cs="Arial"/>
          <w:sz w:val="24"/>
          <w:szCs w:val="24"/>
        </w:rPr>
        <w:t xml:space="preserve"> </w:t>
      </w:r>
      <w:r w:rsidRPr="00F02033">
        <w:rPr>
          <w:rFonts w:ascii="Arial" w:hAnsi="Arial" w:cs="Arial"/>
          <w:sz w:val="24"/>
          <w:szCs w:val="24"/>
        </w:rPr>
        <w:t>правила служебной этики.</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Письменное, индивидуальное информирование осуществляется в письменной форме за подписью </w:t>
      </w:r>
      <w:r w:rsidR="006B03E3" w:rsidRPr="00F02033">
        <w:rPr>
          <w:rFonts w:ascii="Arial" w:hAnsi="Arial" w:cs="Arial"/>
          <w:sz w:val="24"/>
          <w:szCs w:val="24"/>
        </w:rPr>
        <w:t>Г</w:t>
      </w:r>
      <w:r w:rsidRPr="00F02033">
        <w:rPr>
          <w:rFonts w:ascii="Arial" w:hAnsi="Arial" w:cs="Arial"/>
          <w:sz w:val="24"/>
          <w:szCs w:val="24"/>
        </w:rPr>
        <w:t>лавы сельсовета. Письменный ответ предоставляется в простой, четкой и понятной форме и должны содержать ответы на поставленные вопросы,</w:t>
      </w:r>
      <w:r w:rsidR="00F02033">
        <w:rPr>
          <w:rFonts w:ascii="Arial" w:hAnsi="Arial" w:cs="Arial"/>
          <w:sz w:val="24"/>
          <w:szCs w:val="24"/>
        </w:rPr>
        <w:t xml:space="preserve"> </w:t>
      </w:r>
      <w:r w:rsidRPr="00F02033">
        <w:rPr>
          <w:rFonts w:ascii="Arial" w:hAnsi="Arial" w:cs="Arial"/>
          <w:sz w:val="24"/>
          <w:szCs w:val="24"/>
        </w:rPr>
        <w:t>а также</w:t>
      </w:r>
      <w:r w:rsidR="00F02033">
        <w:rPr>
          <w:rFonts w:ascii="Arial" w:hAnsi="Arial" w:cs="Arial"/>
          <w:sz w:val="24"/>
          <w:szCs w:val="24"/>
        </w:rPr>
        <w:t xml:space="preserve"> </w:t>
      </w:r>
      <w:r w:rsidRPr="00F02033">
        <w:rPr>
          <w:rFonts w:ascii="Arial" w:hAnsi="Arial" w:cs="Arial"/>
          <w:sz w:val="24"/>
          <w:szCs w:val="24"/>
        </w:rPr>
        <w:t>фамилию, имя, отчество (при наличии) и номер телефона исполнителя и должность, фамилию и инициалы лица, подписавшего ответ.</w:t>
      </w:r>
      <w:r w:rsidR="00F02033">
        <w:rPr>
          <w:rFonts w:ascii="Arial" w:hAnsi="Arial" w:cs="Arial"/>
          <w:sz w:val="24"/>
          <w:szCs w:val="24"/>
        </w:rPr>
        <w:t xml:space="preserve"> </w:t>
      </w:r>
      <w:r w:rsidRPr="00F02033">
        <w:rPr>
          <w:rFonts w:ascii="Arial" w:hAnsi="Arial" w:cs="Arial"/>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10B0B" w:rsidRPr="000004D7" w:rsidRDefault="00710B0B" w:rsidP="000004D7">
      <w:pPr>
        <w:ind w:firstLine="709"/>
        <w:jc w:val="both"/>
        <w:rPr>
          <w:rFonts w:ascii="Arial" w:hAnsi="Arial" w:cs="Arial"/>
          <w:sz w:val="24"/>
          <w:szCs w:val="24"/>
        </w:rPr>
      </w:pPr>
    </w:p>
    <w:p w:rsidR="00710B0B" w:rsidRPr="000004D7" w:rsidRDefault="00710B0B" w:rsidP="000004D7">
      <w:pPr>
        <w:ind w:firstLine="709"/>
        <w:jc w:val="both"/>
        <w:rPr>
          <w:rFonts w:ascii="Arial" w:hAnsi="Arial" w:cs="Arial"/>
          <w:sz w:val="24"/>
          <w:szCs w:val="24"/>
        </w:rPr>
      </w:pPr>
      <w:r w:rsidRPr="000004D7">
        <w:rPr>
          <w:rFonts w:ascii="Arial" w:hAnsi="Arial" w:cs="Arial"/>
          <w:sz w:val="24"/>
          <w:szCs w:val="24"/>
        </w:rPr>
        <w:t>На Едином портале можно получить информацию о:</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 круге заявителей;</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w:t>
      </w:r>
      <w:r w:rsidR="00F02033">
        <w:rPr>
          <w:rFonts w:ascii="Arial" w:hAnsi="Arial" w:cs="Arial"/>
          <w:sz w:val="24"/>
          <w:szCs w:val="24"/>
        </w:rPr>
        <w:t xml:space="preserve"> </w:t>
      </w:r>
      <w:r w:rsidRPr="00F02033">
        <w:rPr>
          <w:rFonts w:ascii="Arial" w:hAnsi="Arial" w:cs="Arial"/>
          <w:sz w:val="24"/>
          <w:szCs w:val="24"/>
        </w:rPr>
        <w:t>сроке предоставления муниципальной услуги;</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 результате предоставления муниципальной услуги, порядке выдачи результата муниципальной услуги;</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 размере государственной пошлины, взимаемой за предоставление</w:t>
      </w:r>
      <w:r w:rsidR="00F02033">
        <w:rPr>
          <w:rFonts w:ascii="Arial" w:hAnsi="Arial" w:cs="Arial"/>
          <w:sz w:val="24"/>
          <w:szCs w:val="24"/>
        </w:rPr>
        <w:t xml:space="preserve"> </w:t>
      </w:r>
      <w:r w:rsidRPr="00F02033">
        <w:rPr>
          <w:rFonts w:ascii="Arial" w:hAnsi="Arial" w:cs="Arial"/>
          <w:sz w:val="24"/>
          <w:szCs w:val="24"/>
        </w:rPr>
        <w:t>муниципальной услуги;</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lastRenderedPageBreak/>
        <w:t>-</w:t>
      </w:r>
      <w:r w:rsidR="00F02033">
        <w:rPr>
          <w:rFonts w:ascii="Arial" w:hAnsi="Arial" w:cs="Arial"/>
          <w:sz w:val="24"/>
          <w:szCs w:val="24"/>
        </w:rPr>
        <w:t xml:space="preserve"> </w:t>
      </w:r>
      <w:r w:rsidRPr="00F02033">
        <w:rPr>
          <w:rFonts w:ascii="Arial" w:hAnsi="Arial" w:cs="Arial"/>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 формы заявлений (уведомлений, сообщений), используемые при предоставлении муниципальной услуги.</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Информация об услуге предоставляется бесплатно.</w:t>
      </w:r>
    </w:p>
    <w:p w:rsidR="00710B0B" w:rsidRPr="00F02033" w:rsidRDefault="00710B0B" w:rsidP="000004D7">
      <w:pPr>
        <w:ind w:firstLine="709"/>
        <w:jc w:val="both"/>
        <w:rPr>
          <w:rFonts w:ascii="Arial" w:hAnsi="Arial" w:cs="Arial"/>
          <w:sz w:val="24"/>
          <w:szCs w:val="24"/>
        </w:rPr>
      </w:pPr>
    </w:p>
    <w:p w:rsidR="00710B0B" w:rsidRPr="000004D7" w:rsidRDefault="00710B0B" w:rsidP="000004D7">
      <w:pPr>
        <w:ind w:firstLine="709"/>
        <w:jc w:val="both"/>
        <w:rPr>
          <w:rFonts w:ascii="Arial" w:hAnsi="Arial" w:cs="Arial"/>
          <w:b/>
          <w:sz w:val="26"/>
          <w:szCs w:val="26"/>
        </w:rPr>
      </w:pPr>
      <w:r w:rsidRPr="000004D7">
        <w:rPr>
          <w:rFonts w:ascii="Arial" w:hAnsi="Arial" w:cs="Arial"/>
          <w:b/>
          <w:sz w:val="26"/>
          <w:szCs w:val="26"/>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w:t>
      </w:r>
      <w:r w:rsidR="00F02033" w:rsidRPr="000004D7">
        <w:rPr>
          <w:rFonts w:ascii="Arial" w:hAnsi="Arial" w:cs="Arial"/>
          <w:b/>
          <w:sz w:val="26"/>
          <w:szCs w:val="26"/>
        </w:rPr>
        <w:t xml:space="preserve"> </w:t>
      </w:r>
      <w:r w:rsidRPr="000004D7">
        <w:rPr>
          <w:rFonts w:ascii="Arial" w:hAnsi="Arial" w:cs="Arial"/>
          <w:b/>
          <w:sz w:val="26"/>
          <w:szCs w:val="26"/>
        </w:rPr>
        <w:t>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710B0B" w:rsidRPr="00F02033" w:rsidRDefault="00F02033" w:rsidP="000004D7">
      <w:pPr>
        <w:tabs>
          <w:tab w:val="left" w:pos="1560"/>
        </w:tabs>
        <w:suppressAutoHyphens/>
        <w:ind w:firstLine="709"/>
        <w:jc w:val="both"/>
        <w:rPr>
          <w:rFonts w:ascii="Arial" w:hAnsi="Arial" w:cs="Arial"/>
          <w:sz w:val="24"/>
          <w:szCs w:val="24"/>
        </w:rPr>
      </w:pPr>
      <w:r>
        <w:rPr>
          <w:rFonts w:ascii="Arial" w:hAnsi="Arial" w:cs="Arial"/>
          <w:sz w:val="24"/>
          <w:szCs w:val="24"/>
        </w:rPr>
        <w:t xml:space="preserve"> </w:t>
      </w:r>
      <w:r w:rsidR="00710B0B" w:rsidRPr="00F02033">
        <w:rPr>
          <w:rFonts w:ascii="Arial" w:hAnsi="Arial" w:cs="Arial"/>
          <w:sz w:val="24"/>
          <w:szCs w:val="24"/>
        </w:rPr>
        <w:tab/>
      </w:r>
    </w:p>
    <w:p w:rsidR="00710B0B" w:rsidRPr="00F02033" w:rsidRDefault="00710B0B" w:rsidP="000004D7">
      <w:pPr>
        <w:tabs>
          <w:tab w:val="left" w:pos="1560"/>
        </w:tabs>
        <w:suppressAutoHyphens/>
        <w:ind w:firstLine="709"/>
        <w:jc w:val="both"/>
        <w:rPr>
          <w:rFonts w:ascii="Arial" w:hAnsi="Arial" w:cs="Arial"/>
          <w:sz w:val="24"/>
          <w:szCs w:val="24"/>
          <w:lang w:eastAsia="ar-SA"/>
        </w:rPr>
      </w:pPr>
      <w:r w:rsidRPr="00F02033">
        <w:rPr>
          <w:rFonts w:ascii="Arial" w:hAnsi="Arial" w:cs="Arial"/>
          <w:sz w:val="24"/>
          <w:szCs w:val="24"/>
          <w:lang w:eastAsia="ar-SA"/>
        </w:rPr>
        <w:t xml:space="preserve">На информационных стендах в помещении, предназначенном для </w:t>
      </w:r>
      <w:r w:rsidRPr="00F02033">
        <w:rPr>
          <w:rFonts w:ascii="Arial" w:hAnsi="Arial" w:cs="Arial"/>
          <w:iCs/>
          <w:sz w:val="24"/>
          <w:szCs w:val="24"/>
          <w:lang w:eastAsia="ar-SA"/>
        </w:rPr>
        <w:t>предоставления муниципальной услуги,</w:t>
      </w:r>
      <w:r w:rsidR="00F02033">
        <w:rPr>
          <w:rFonts w:ascii="Arial" w:hAnsi="Arial" w:cs="Arial"/>
          <w:iCs/>
          <w:sz w:val="24"/>
          <w:szCs w:val="24"/>
          <w:lang w:eastAsia="ar-SA"/>
        </w:rPr>
        <w:t xml:space="preserve"> </w:t>
      </w:r>
      <w:r w:rsidRPr="00F02033">
        <w:rPr>
          <w:rFonts w:ascii="Arial" w:hAnsi="Arial" w:cs="Arial"/>
          <w:sz w:val="24"/>
          <w:szCs w:val="24"/>
          <w:lang w:eastAsia="ar-SA"/>
        </w:rPr>
        <w:t>размещается следующая информация:</w:t>
      </w:r>
    </w:p>
    <w:p w:rsidR="00710B0B" w:rsidRPr="00F02033" w:rsidRDefault="00710B0B" w:rsidP="000004D7">
      <w:pPr>
        <w:suppressAutoHyphens/>
        <w:ind w:firstLine="709"/>
        <w:jc w:val="both"/>
        <w:rPr>
          <w:rFonts w:ascii="Arial" w:hAnsi="Arial" w:cs="Arial"/>
          <w:sz w:val="24"/>
          <w:szCs w:val="24"/>
          <w:lang w:eastAsia="ar-SA"/>
        </w:rPr>
      </w:pPr>
      <w:r w:rsidRPr="00F02033">
        <w:rPr>
          <w:rFonts w:ascii="Arial" w:hAnsi="Arial" w:cs="Arial"/>
          <w:sz w:val="24"/>
          <w:szCs w:val="24"/>
          <w:lang w:eastAsia="ar-SA"/>
        </w:rPr>
        <w:t>блок-схема и краткое описание порядка предоставления муниципальной услуги;</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0B0B" w:rsidRPr="00F02033" w:rsidRDefault="00710B0B" w:rsidP="000004D7">
      <w:pPr>
        <w:suppressAutoHyphens/>
        <w:ind w:firstLine="709"/>
        <w:jc w:val="both"/>
        <w:rPr>
          <w:rFonts w:ascii="Arial" w:hAnsi="Arial" w:cs="Arial"/>
          <w:sz w:val="24"/>
          <w:szCs w:val="24"/>
          <w:lang w:eastAsia="ar-SA"/>
        </w:rPr>
      </w:pPr>
      <w:r w:rsidRPr="00F02033">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02033">
        <w:rPr>
          <w:rFonts w:ascii="Arial" w:hAnsi="Arial" w:cs="Arial"/>
          <w:iCs/>
          <w:sz w:val="24"/>
          <w:szCs w:val="24"/>
          <w:lang w:eastAsia="ar-SA"/>
        </w:rPr>
        <w:t>предоставления муниципальной услуги</w:t>
      </w:r>
      <w:r w:rsidRPr="00F02033">
        <w:rPr>
          <w:rFonts w:ascii="Arial" w:hAnsi="Arial" w:cs="Arial"/>
          <w:sz w:val="24"/>
          <w:szCs w:val="24"/>
          <w:lang w:eastAsia="ar-SA"/>
        </w:rPr>
        <w:t>;</w:t>
      </w:r>
    </w:p>
    <w:p w:rsidR="00710B0B" w:rsidRPr="00F02033" w:rsidRDefault="00710B0B" w:rsidP="000004D7">
      <w:pPr>
        <w:suppressAutoHyphens/>
        <w:ind w:firstLine="709"/>
        <w:jc w:val="both"/>
        <w:rPr>
          <w:rFonts w:ascii="Arial" w:hAnsi="Arial" w:cs="Arial"/>
          <w:sz w:val="24"/>
          <w:szCs w:val="24"/>
          <w:lang w:eastAsia="ar-SA"/>
        </w:rPr>
      </w:pPr>
      <w:r w:rsidRPr="00F02033">
        <w:rPr>
          <w:rFonts w:ascii="Arial" w:hAnsi="Arial" w:cs="Arial"/>
          <w:sz w:val="24"/>
          <w:szCs w:val="24"/>
          <w:lang w:eastAsia="ar-SA"/>
        </w:rPr>
        <w:t xml:space="preserve">перечни документов, необходимых для </w:t>
      </w:r>
      <w:r w:rsidRPr="00F02033">
        <w:rPr>
          <w:rFonts w:ascii="Arial" w:hAnsi="Arial" w:cs="Arial"/>
          <w:iCs/>
          <w:sz w:val="24"/>
          <w:szCs w:val="24"/>
          <w:lang w:eastAsia="ar-SA"/>
        </w:rPr>
        <w:t>предоставления муниципальной услуги</w:t>
      </w:r>
      <w:r w:rsidRPr="00F02033">
        <w:rPr>
          <w:rFonts w:ascii="Arial" w:hAnsi="Arial" w:cs="Arial"/>
          <w:sz w:val="24"/>
          <w:szCs w:val="24"/>
          <w:lang w:eastAsia="ar-SA"/>
        </w:rPr>
        <w:t>, и требования, предъявляемые</w:t>
      </w:r>
      <w:r w:rsidR="00F02033">
        <w:rPr>
          <w:rFonts w:ascii="Arial" w:hAnsi="Arial" w:cs="Arial"/>
          <w:sz w:val="24"/>
          <w:szCs w:val="24"/>
          <w:lang w:eastAsia="ar-SA"/>
        </w:rPr>
        <w:t xml:space="preserve"> </w:t>
      </w:r>
      <w:r w:rsidRPr="00F02033">
        <w:rPr>
          <w:rFonts w:ascii="Arial" w:hAnsi="Arial" w:cs="Arial"/>
          <w:sz w:val="24"/>
          <w:szCs w:val="24"/>
          <w:lang w:eastAsia="ar-SA"/>
        </w:rPr>
        <w:t>к этим документам;</w:t>
      </w:r>
    </w:p>
    <w:p w:rsidR="00710B0B" w:rsidRPr="00F02033" w:rsidRDefault="00710B0B" w:rsidP="000004D7">
      <w:pPr>
        <w:suppressAutoHyphens/>
        <w:ind w:firstLine="709"/>
        <w:jc w:val="both"/>
        <w:rPr>
          <w:rFonts w:ascii="Arial" w:hAnsi="Arial" w:cs="Arial"/>
          <w:sz w:val="24"/>
          <w:szCs w:val="24"/>
          <w:lang w:eastAsia="ar-SA"/>
        </w:rPr>
      </w:pPr>
      <w:r w:rsidRPr="00F0203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10B0B" w:rsidRPr="00F02033" w:rsidRDefault="00710B0B" w:rsidP="000004D7">
      <w:pPr>
        <w:tabs>
          <w:tab w:val="left" w:pos="720"/>
        </w:tabs>
        <w:suppressAutoHyphens/>
        <w:ind w:firstLine="709"/>
        <w:jc w:val="both"/>
        <w:rPr>
          <w:rFonts w:ascii="Arial" w:hAnsi="Arial" w:cs="Arial"/>
          <w:sz w:val="24"/>
          <w:szCs w:val="24"/>
          <w:lang w:eastAsia="ar-SA"/>
        </w:rPr>
      </w:pPr>
      <w:r w:rsidRPr="00F02033">
        <w:rPr>
          <w:rFonts w:ascii="Arial" w:hAnsi="Arial" w:cs="Arial"/>
          <w:sz w:val="24"/>
          <w:szCs w:val="24"/>
          <w:lang w:eastAsia="ar-SA"/>
        </w:rPr>
        <w:t xml:space="preserve">основания отказа в </w:t>
      </w:r>
      <w:r w:rsidRPr="00F02033">
        <w:rPr>
          <w:rFonts w:ascii="Arial" w:hAnsi="Arial" w:cs="Arial"/>
          <w:iCs/>
          <w:sz w:val="24"/>
          <w:szCs w:val="24"/>
          <w:lang w:eastAsia="ar-SA"/>
        </w:rPr>
        <w:t>предоставлении муниципальной услуги</w:t>
      </w:r>
      <w:r w:rsidRPr="00F02033">
        <w:rPr>
          <w:rFonts w:ascii="Arial" w:hAnsi="Arial" w:cs="Arial"/>
          <w:sz w:val="24"/>
          <w:szCs w:val="24"/>
          <w:lang w:eastAsia="ar-SA"/>
        </w:rPr>
        <w:t>;</w:t>
      </w:r>
    </w:p>
    <w:p w:rsidR="00710B0B" w:rsidRPr="00F02033" w:rsidRDefault="00710B0B" w:rsidP="000004D7">
      <w:pPr>
        <w:tabs>
          <w:tab w:val="left" w:pos="720"/>
        </w:tabs>
        <w:suppressAutoHyphens/>
        <w:ind w:firstLine="709"/>
        <w:jc w:val="both"/>
        <w:rPr>
          <w:rFonts w:ascii="Arial" w:hAnsi="Arial" w:cs="Arial"/>
          <w:sz w:val="24"/>
          <w:szCs w:val="24"/>
          <w:lang w:eastAsia="ar-SA"/>
        </w:rPr>
      </w:pPr>
      <w:r w:rsidRPr="00F02033">
        <w:rPr>
          <w:rFonts w:ascii="Arial" w:hAnsi="Arial" w:cs="Arial"/>
          <w:sz w:val="24"/>
          <w:szCs w:val="24"/>
          <w:lang w:eastAsia="ar-SA"/>
        </w:rPr>
        <w:t xml:space="preserve">основания приостановления </w:t>
      </w:r>
      <w:r w:rsidRPr="00F02033">
        <w:rPr>
          <w:rFonts w:ascii="Arial" w:hAnsi="Arial" w:cs="Arial"/>
          <w:iCs/>
          <w:sz w:val="24"/>
          <w:szCs w:val="24"/>
          <w:lang w:eastAsia="ar-SA"/>
        </w:rPr>
        <w:t>предоставления муниципальной услуги</w:t>
      </w:r>
      <w:r w:rsidRPr="00F02033">
        <w:rPr>
          <w:rFonts w:ascii="Arial" w:hAnsi="Arial" w:cs="Arial"/>
          <w:sz w:val="24"/>
          <w:szCs w:val="24"/>
          <w:lang w:eastAsia="ar-SA"/>
        </w:rPr>
        <w:t>;</w:t>
      </w:r>
    </w:p>
    <w:p w:rsidR="00710B0B" w:rsidRPr="00F02033" w:rsidRDefault="00710B0B" w:rsidP="000004D7">
      <w:pPr>
        <w:tabs>
          <w:tab w:val="left" w:pos="720"/>
        </w:tabs>
        <w:suppressAutoHyphens/>
        <w:ind w:firstLine="709"/>
        <w:jc w:val="both"/>
        <w:rPr>
          <w:rFonts w:ascii="Arial" w:hAnsi="Arial" w:cs="Arial"/>
          <w:sz w:val="24"/>
          <w:szCs w:val="24"/>
          <w:lang w:eastAsia="ar-SA"/>
        </w:rPr>
      </w:pPr>
      <w:r w:rsidRPr="00F02033">
        <w:rPr>
          <w:rFonts w:ascii="Arial" w:hAnsi="Arial" w:cs="Arial"/>
          <w:sz w:val="24"/>
          <w:szCs w:val="24"/>
          <w:lang w:eastAsia="ar-SA"/>
        </w:rPr>
        <w:t>порядок информирования о ходе предоставления муниципальной услуги;</w:t>
      </w:r>
    </w:p>
    <w:p w:rsidR="00710B0B" w:rsidRPr="00F02033" w:rsidRDefault="00710B0B" w:rsidP="000004D7">
      <w:pPr>
        <w:tabs>
          <w:tab w:val="left" w:pos="720"/>
          <w:tab w:val="left" w:pos="1560"/>
        </w:tabs>
        <w:suppressAutoHyphens/>
        <w:ind w:firstLine="709"/>
        <w:jc w:val="both"/>
        <w:rPr>
          <w:rFonts w:ascii="Arial" w:hAnsi="Arial" w:cs="Arial"/>
          <w:sz w:val="24"/>
          <w:szCs w:val="24"/>
          <w:lang w:eastAsia="ar-SA"/>
        </w:rPr>
      </w:pPr>
      <w:r w:rsidRPr="00F02033">
        <w:rPr>
          <w:rFonts w:ascii="Arial" w:hAnsi="Arial" w:cs="Arial"/>
          <w:sz w:val="24"/>
          <w:szCs w:val="24"/>
          <w:lang w:eastAsia="ar-SA"/>
        </w:rPr>
        <w:t>порядок получения консультаций;</w:t>
      </w:r>
    </w:p>
    <w:p w:rsidR="00710B0B" w:rsidRPr="00F02033" w:rsidRDefault="00710B0B" w:rsidP="000004D7">
      <w:pPr>
        <w:tabs>
          <w:tab w:val="left" w:pos="720"/>
        </w:tabs>
        <w:suppressAutoHyphens/>
        <w:ind w:firstLine="709"/>
        <w:jc w:val="both"/>
        <w:rPr>
          <w:rFonts w:ascii="Arial" w:hAnsi="Arial" w:cs="Arial"/>
          <w:sz w:val="24"/>
          <w:szCs w:val="24"/>
          <w:lang w:eastAsia="ar-SA"/>
        </w:rPr>
      </w:pPr>
      <w:r w:rsidRPr="00F02033">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0B0B" w:rsidRPr="00F02033" w:rsidRDefault="00710B0B" w:rsidP="000004D7">
      <w:pPr>
        <w:autoSpaceDE w:val="0"/>
        <w:autoSpaceDN w:val="0"/>
        <w:adjustRightInd w:val="0"/>
        <w:ind w:firstLine="709"/>
        <w:jc w:val="both"/>
        <w:rPr>
          <w:rFonts w:ascii="Arial" w:hAnsi="Arial" w:cs="Arial"/>
          <w:sz w:val="24"/>
          <w:szCs w:val="24"/>
        </w:rPr>
      </w:pPr>
    </w:p>
    <w:p w:rsidR="00710B0B" w:rsidRPr="000004D7" w:rsidRDefault="00710B0B" w:rsidP="000004D7">
      <w:pPr>
        <w:autoSpaceDE w:val="0"/>
        <w:autoSpaceDN w:val="0"/>
        <w:adjustRightInd w:val="0"/>
        <w:ind w:firstLine="709"/>
        <w:jc w:val="both"/>
        <w:rPr>
          <w:rFonts w:ascii="Arial" w:hAnsi="Arial" w:cs="Arial"/>
          <w:sz w:val="24"/>
          <w:szCs w:val="24"/>
        </w:rPr>
      </w:pPr>
      <w:r w:rsidRPr="000004D7">
        <w:rPr>
          <w:rFonts w:ascii="Arial" w:hAnsi="Arial" w:cs="Arial"/>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полное наименование и полный почтовый адрес Администрации;</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lastRenderedPageBreak/>
        <w:t>справочные телефоны, по которым можно получить консультацию по порядку предоставления муниципальной услуги;</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адрес электронной почты Администрации;</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текст</w:t>
      </w:r>
      <w:r w:rsidR="00F02033">
        <w:rPr>
          <w:rFonts w:ascii="Arial" w:hAnsi="Arial" w:cs="Arial"/>
          <w:sz w:val="24"/>
          <w:szCs w:val="24"/>
        </w:rPr>
        <w:t xml:space="preserve"> </w:t>
      </w:r>
      <w:r w:rsidRPr="00F02033">
        <w:rPr>
          <w:rFonts w:ascii="Arial" w:hAnsi="Arial" w:cs="Arial"/>
          <w:sz w:val="24"/>
          <w:szCs w:val="24"/>
        </w:rPr>
        <w:t>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710B0B" w:rsidRPr="00F02033" w:rsidRDefault="00710B0B" w:rsidP="000004D7">
      <w:pPr>
        <w:ind w:firstLine="709"/>
        <w:jc w:val="both"/>
        <w:rPr>
          <w:rFonts w:ascii="Arial" w:hAnsi="Arial" w:cs="Arial"/>
          <w:b/>
          <w:sz w:val="24"/>
          <w:szCs w:val="24"/>
        </w:rPr>
      </w:pPr>
    </w:p>
    <w:p w:rsidR="00710B0B" w:rsidRPr="000004D7" w:rsidRDefault="00710B0B" w:rsidP="000004D7">
      <w:pPr>
        <w:ind w:firstLine="709"/>
        <w:jc w:val="both"/>
        <w:rPr>
          <w:rFonts w:ascii="Arial" w:hAnsi="Arial" w:cs="Arial"/>
          <w:sz w:val="24"/>
          <w:szCs w:val="24"/>
        </w:rPr>
      </w:pPr>
      <w:r w:rsidRPr="000004D7">
        <w:rPr>
          <w:rFonts w:ascii="Arial" w:hAnsi="Arial" w:cs="Arial"/>
          <w:sz w:val="24"/>
          <w:szCs w:val="24"/>
        </w:rPr>
        <w:t>На Едином портале размещается информация:</w:t>
      </w:r>
    </w:p>
    <w:p w:rsidR="00710B0B" w:rsidRPr="00F02033" w:rsidRDefault="00710B0B" w:rsidP="000004D7">
      <w:pPr>
        <w:ind w:firstLine="709"/>
        <w:jc w:val="both"/>
        <w:rPr>
          <w:rFonts w:ascii="Arial" w:hAnsi="Arial" w:cs="Arial"/>
          <w:sz w:val="24"/>
          <w:szCs w:val="24"/>
        </w:rPr>
      </w:pPr>
      <w:r w:rsidRPr="00F02033">
        <w:rPr>
          <w:rFonts w:ascii="Arial" w:hAnsi="Arial" w:cs="Arial"/>
          <w:sz w:val="24"/>
          <w:szCs w:val="24"/>
        </w:rPr>
        <w:t>полное наименование, почтовый адрес</w:t>
      </w:r>
      <w:r w:rsidR="00F02033">
        <w:rPr>
          <w:rFonts w:ascii="Arial" w:hAnsi="Arial" w:cs="Arial"/>
          <w:sz w:val="24"/>
          <w:szCs w:val="24"/>
        </w:rPr>
        <w:t xml:space="preserve"> </w:t>
      </w:r>
      <w:r w:rsidRPr="00F02033">
        <w:rPr>
          <w:rFonts w:ascii="Arial" w:hAnsi="Arial" w:cs="Arial"/>
          <w:sz w:val="24"/>
          <w:szCs w:val="24"/>
        </w:rPr>
        <w:t>и график работы Администрации;</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справочные телефоны,</w:t>
      </w:r>
      <w:r w:rsidR="00F02033">
        <w:rPr>
          <w:rFonts w:ascii="Arial" w:hAnsi="Arial" w:cs="Arial"/>
          <w:sz w:val="24"/>
          <w:szCs w:val="24"/>
        </w:rPr>
        <w:t xml:space="preserve"> </w:t>
      </w:r>
      <w:r w:rsidRPr="00F02033">
        <w:rPr>
          <w:rFonts w:ascii="Arial" w:hAnsi="Arial" w:cs="Arial"/>
          <w:sz w:val="24"/>
          <w:szCs w:val="24"/>
        </w:rPr>
        <w:t>по которым можно получить консультацию по порядку предоставления муниципальной услуги;</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адреса электронной почты;</w:t>
      </w:r>
    </w:p>
    <w:p w:rsidR="00710B0B" w:rsidRPr="00F02033" w:rsidRDefault="00710B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10B0B" w:rsidRPr="00F02033" w:rsidRDefault="00710B0B" w:rsidP="000004D7">
      <w:pPr>
        <w:tabs>
          <w:tab w:val="left" w:pos="709"/>
        </w:tabs>
        <w:suppressAutoHyphens/>
        <w:ind w:firstLine="709"/>
        <w:jc w:val="both"/>
        <w:rPr>
          <w:rFonts w:ascii="Arial" w:hAnsi="Arial" w:cs="Arial"/>
          <w:kern w:val="1"/>
          <w:sz w:val="24"/>
          <w:szCs w:val="24"/>
          <w:lang w:eastAsia="zh-CN"/>
        </w:rPr>
      </w:pPr>
    </w:p>
    <w:p w:rsidR="00710B0B" w:rsidRPr="00F02033" w:rsidRDefault="00710B0B" w:rsidP="000004D7">
      <w:pPr>
        <w:autoSpaceDN w:val="0"/>
        <w:adjustRightInd w:val="0"/>
        <w:ind w:firstLine="709"/>
        <w:jc w:val="both"/>
        <w:rPr>
          <w:rFonts w:ascii="Arial" w:hAnsi="Arial" w:cs="Arial"/>
          <w:bCs/>
          <w:sz w:val="24"/>
          <w:szCs w:val="24"/>
        </w:rPr>
      </w:pPr>
    </w:p>
    <w:p w:rsidR="00151F9F" w:rsidRPr="000004D7" w:rsidRDefault="00151F9F" w:rsidP="000004D7">
      <w:pPr>
        <w:tabs>
          <w:tab w:val="left" w:pos="1134"/>
          <w:tab w:val="left" w:pos="1541"/>
        </w:tabs>
        <w:ind w:firstLine="709"/>
        <w:jc w:val="both"/>
        <w:rPr>
          <w:rFonts w:ascii="Arial" w:hAnsi="Arial" w:cs="Arial"/>
          <w:b/>
          <w:bCs/>
          <w:sz w:val="30"/>
          <w:szCs w:val="30"/>
        </w:rPr>
      </w:pPr>
      <w:r w:rsidRPr="000004D7">
        <w:rPr>
          <w:rFonts w:ascii="Arial" w:hAnsi="Arial" w:cs="Arial"/>
          <w:b/>
          <w:bCs/>
          <w:sz w:val="30"/>
          <w:szCs w:val="30"/>
        </w:rPr>
        <w:t>II. Стандарт предоставления муниципальной услуги</w:t>
      </w:r>
    </w:p>
    <w:p w:rsidR="00151F9F" w:rsidRPr="00F02033" w:rsidRDefault="00151F9F" w:rsidP="000004D7">
      <w:pPr>
        <w:tabs>
          <w:tab w:val="left" w:pos="1134"/>
          <w:tab w:val="left" w:pos="1541"/>
        </w:tabs>
        <w:ind w:firstLine="709"/>
        <w:jc w:val="both"/>
        <w:rPr>
          <w:rFonts w:ascii="Arial" w:hAnsi="Arial" w:cs="Arial"/>
          <w:b/>
          <w:sz w:val="24"/>
          <w:szCs w:val="24"/>
        </w:rPr>
      </w:pPr>
    </w:p>
    <w:p w:rsidR="00E569D5" w:rsidRPr="000004D7" w:rsidRDefault="00E569D5" w:rsidP="000004D7">
      <w:pPr>
        <w:pStyle w:val="a9"/>
        <w:ind w:firstLine="709"/>
        <w:jc w:val="both"/>
        <w:rPr>
          <w:rFonts w:ascii="Arial" w:hAnsi="Arial" w:cs="Arial"/>
          <w:b/>
          <w:sz w:val="28"/>
          <w:szCs w:val="28"/>
        </w:rPr>
      </w:pPr>
      <w:r w:rsidRPr="000004D7">
        <w:rPr>
          <w:rFonts w:ascii="Arial" w:hAnsi="Arial" w:cs="Arial"/>
          <w:b/>
          <w:sz w:val="28"/>
          <w:szCs w:val="28"/>
        </w:rPr>
        <w:t>2.1. Наименование муниципальной услуги</w:t>
      </w:r>
    </w:p>
    <w:p w:rsidR="00B13F53" w:rsidRPr="00F02033" w:rsidRDefault="00B13F53" w:rsidP="000004D7">
      <w:pPr>
        <w:ind w:firstLine="709"/>
        <w:jc w:val="both"/>
        <w:rPr>
          <w:rFonts w:ascii="Arial" w:hAnsi="Arial" w:cs="Arial"/>
          <w:kern w:val="1"/>
          <w:sz w:val="24"/>
          <w:szCs w:val="24"/>
        </w:rPr>
      </w:pPr>
    </w:p>
    <w:p w:rsidR="004057AA" w:rsidRPr="00F02033" w:rsidRDefault="005F393B" w:rsidP="000004D7">
      <w:pPr>
        <w:ind w:firstLine="709"/>
        <w:jc w:val="both"/>
        <w:rPr>
          <w:rFonts w:ascii="Arial" w:hAnsi="Arial" w:cs="Arial"/>
          <w:b/>
          <w:bCs/>
          <w:sz w:val="24"/>
          <w:szCs w:val="24"/>
          <w:lang w:eastAsia="en-US"/>
        </w:rPr>
      </w:pPr>
      <w:r w:rsidRPr="00F02033">
        <w:rPr>
          <w:rFonts w:ascii="Arial" w:hAnsi="Arial" w:cs="Arial"/>
          <w:bCs/>
          <w:sz w:val="24"/>
          <w:szCs w:val="24"/>
          <w:lang w:eastAsia="en-US"/>
        </w:rPr>
        <w:t>Присвоение адресов объектам адресации, изменение, аннулирование адресов</w:t>
      </w:r>
    </w:p>
    <w:p w:rsidR="005F393B" w:rsidRPr="00F02033" w:rsidRDefault="005F393B" w:rsidP="000004D7">
      <w:pPr>
        <w:ind w:firstLine="709"/>
        <w:jc w:val="both"/>
        <w:rPr>
          <w:rFonts w:ascii="Arial" w:hAnsi="Arial" w:cs="Arial"/>
          <w:kern w:val="1"/>
          <w:sz w:val="24"/>
          <w:szCs w:val="24"/>
        </w:rPr>
      </w:pPr>
    </w:p>
    <w:p w:rsidR="00E569D5" w:rsidRPr="000004D7" w:rsidRDefault="00E569D5" w:rsidP="000004D7">
      <w:pPr>
        <w:pStyle w:val="a9"/>
        <w:ind w:firstLine="709"/>
        <w:jc w:val="both"/>
        <w:rPr>
          <w:rFonts w:ascii="Arial" w:hAnsi="Arial" w:cs="Arial"/>
          <w:b/>
          <w:sz w:val="28"/>
          <w:szCs w:val="28"/>
        </w:rPr>
      </w:pPr>
      <w:r w:rsidRPr="000004D7">
        <w:rPr>
          <w:rFonts w:ascii="Arial" w:hAnsi="Arial" w:cs="Arial"/>
          <w:b/>
          <w:sz w:val="28"/>
          <w:szCs w:val="28"/>
        </w:rPr>
        <w:t>2.2. Наименование органа местного самоуправления, предоставляющего</w:t>
      </w:r>
      <w:r w:rsidR="00524773" w:rsidRPr="000004D7">
        <w:rPr>
          <w:rFonts w:ascii="Arial" w:hAnsi="Arial" w:cs="Arial"/>
          <w:b/>
          <w:sz w:val="28"/>
          <w:szCs w:val="28"/>
        </w:rPr>
        <w:t xml:space="preserve"> </w:t>
      </w:r>
      <w:r w:rsidRPr="000004D7">
        <w:rPr>
          <w:rFonts w:ascii="Arial" w:hAnsi="Arial" w:cs="Arial"/>
          <w:b/>
          <w:sz w:val="28"/>
          <w:szCs w:val="28"/>
        </w:rPr>
        <w:t xml:space="preserve">муниципальную услугу </w:t>
      </w:r>
    </w:p>
    <w:p w:rsidR="00E569D5" w:rsidRPr="00F02033" w:rsidRDefault="00E569D5" w:rsidP="000004D7">
      <w:pPr>
        <w:ind w:firstLine="709"/>
        <w:jc w:val="both"/>
        <w:rPr>
          <w:rFonts w:ascii="Arial" w:hAnsi="Arial" w:cs="Arial"/>
          <w:b/>
          <w:sz w:val="24"/>
          <w:szCs w:val="24"/>
        </w:rPr>
      </w:pPr>
    </w:p>
    <w:p w:rsidR="00E569D5" w:rsidRPr="00F02033" w:rsidRDefault="00E569D5"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2.2.1. Муниципальная</w:t>
      </w:r>
      <w:r w:rsidR="00F02033">
        <w:rPr>
          <w:rFonts w:ascii="Arial" w:hAnsi="Arial" w:cs="Arial"/>
          <w:bCs/>
          <w:sz w:val="24"/>
          <w:szCs w:val="24"/>
          <w:lang w:eastAsia="en-US"/>
        </w:rPr>
        <w:t xml:space="preserve"> </w:t>
      </w:r>
      <w:r w:rsidRPr="00F02033">
        <w:rPr>
          <w:rFonts w:ascii="Arial" w:hAnsi="Arial" w:cs="Arial"/>
          <w:bCs/>
          <w:sz w:val="24"/>
          <w:szCs w:val="24"/>
          <w:lang w:eastAsia="en-US"/>
        </w:rPr>
        <w:t xml:space="preserve">услуга предоставляется Администрацией </w:t>
      </w:r>
      <w:r w:rsidR="00056133" w:rsidRPr="00F02033">
        <w:rPr>
          <w:rFonts w:ascii="Arial" w:hAnsi="Arial" w:cs="Arial"/>
          <w:bCs/>
          <w:sz w:val="24"/>
          <w:szCs w:val="24"/>
          <w:lang w:eastAsia="en-US"/>
        </w:rPr>
        <w:t xml:space="preserve">Гламаздинского </w:t>
      </w:r>
      <w:r w:rsidR="007B2AD3" w:rsidRPr="00F02033">
        <w:rPr>
          <w:rFonts w:ascii="Arial" w:hAnsi="Arial" w:cs="Arial"/>
          <w:bCs/>
          <w:sz w:val="24"/>
          <w:szCs w:val="24"/>
          <w:lang w:eastAsia="en-US"/>
        </w:rPr>
        <w:t>сельсовета</w:t>
      </w:r>
      <w:r w:rsidR="00056133" w:rsidRPr="00F02033">
        <w:rPr>
          <w:rFonts w:ascii="Arial" w:hAnsi="Arial" w:cs="Arial"/>
          <w:bCs/>
          <w:sz w:val="24"/>
          <w:szCs w:val="24"/>
          <w:lang w:eastAsia="en-US"/>
        </w:rPr>
        <w:t>Хомутовского</w:t>
      </w:r>
      <w:r w:rsidR="00CB09C3" w:rsidRPr="00F02033">
        <w:rPr>
          <w:rFonts w:ascii="Arial" w:hAnsi="Arial" w:cs="Arial"/>
          <w:bCs/>
          <w:sz w:val="24"/>
          <w:szCs w:val="24"/>
          <w:lang w:eastAsia="en-US"/>
        </w:rPr>
        <w:t xml:space="preserve"> </w:t>
      </w:r>
      <w:r w:rsidRPr="00F02033">
        <w:rPr>
          <w:rFonts w:ascii="Arial" w:hAnsi="Arial" w:cs="Arial"/>
          <w:bCs/>
          <w:sz w:val="24"/>
          <w:szCs w:val="24"/>
          <w:lang w:eastAsia="en-US"/>
        </w:rPr>
        <w:t>района Курской области</w:t>
      </w:r>
      <w:r w:rsidR="00D80816" w:rsidRPr="00F02033">
        <w:rPr>
          <w:rFonts w:ascii="Arial" w:hAnsi="Arial" w:cs="Arial"/>
          <w:bCs/>
          <w:sz w:val="24"/>
          <w:szCs w:val="24"/>
          <w:lang w:eastAsia="en-US"/>
        </w:rPr>
        <w:t xml:space="preserve"> (далее - Администрация)</w:t>
      </w:r>
      <w:r w:rsidRPr="00F02033">
        <w:rPr>
          <w:rFonts w:ascii="Arial" w:hAnsi="Arial" w:cs="Arial"/>
          <w:bCs/>
          <w:sz w:val="24"/>
          <w:szCs w:val="24"/>
          <w:lang w:eastAsia="en-US"/>
        </w:rPr>
        <w:t xml:space="preserve">. </w:t>
      </w:r>
    </w:p>
    <w:p w:rsidR="00E569D5" w:rsidRPr="00F02033" w:rsidRDefault="00E569D5"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2.2.2. В предоставлении муниципальной услуги участву</w:t>
      </w:r>
      <w:r w:rsidR="005F393B" w:rsidRPr="00F02033">
        <w:rPr>
          <w:rFonts w:ascii="Arial" w:hAnsi="Arial" w:cs="Arial"/>
          <w:bCs/>
          <w:sz w:val="24"/>
          <w:szCs w:val="24"/>
          <w:lang w:eastAsia="en-US"/>
        </w:rPr>
        <w:t>ю</w:t>
      </w:r>
      <w:r w:rsidRPr="00F02033">
        <w:rPr>
          <w:rFonts w:ascii="Arial" w:hAnsi="Arial" w:cs="Arial"/>
          <w:bCs/>
          <w:sz w:val="24"/>
          <w:szCs w:val="24"/>
          <w:lang w:eastAsia="en-US"/>
        </w:rPr>
        <w:t>т:</w:t>
      </w:r>
    </w:p>
    <w:p w:rsidR="00F74A4B" w:rsidRPr="00F02033" w:rsidRDefault="00F74A4B" w:rsidP="000004D7">
      <w:pPr>
        <w:widowControl w:val="0"/>
        <w:ind w:firstLine="709"/>
        <w:jc w:val="both"/>
        <w:rPr>
          <w:rFonts w:ascii="Arial" w:hAnsi="Arial" w:cs="Arial"/>
          <w:sz w:val="24"/>
          <w:szCs w:val="24"/>
        </w:rPr>
      </w:pPr>
      <w:r w:rsidRPr="00F02033">
        <w:rPr>
          <w:rFonts w:ascii="Arial" w:hAnsi="Arial" w:cs="Arial"/>
          <w:sz w:val="24"/>
          <w:szCs w:val="24"/>
        </w:rPr>
        <w:t>- Управление Федеральной службы государственной регистрации, кадастра и картографии по Курской области</w:t>
      </w:r>
      <w:r w:rsidR="005F393B" w:rsidRPr="00F02033">
        <w:rPr>
          <w:rFonts w:ascii="Arial" w:hAnsi="Arial" w:cs="Arial"/>
          <w:sz w:val="24"/>
          <w:szCs w:val="24"/>
        </w:rPr>
        <w:t>;</w:t>
      </w:r>
    </w:p>
    <w:p w:rsidR="005F393B" w:rsidRPr="00F02033" w:rsidRDefault="005F393B" w:rsidP="000004D7">
      <w:pPr>
        <w:widowControl w:val="0"/>
        <w:autoSpaceDE w:val="0"/>
        <w:autoSpaceDN w:val="0"/>
        <w:adjustRightInd w:val="0"/>
        <w:ind w:firstLine="709"/>
        <w:jc w:val="both"/>
        <w:rPr>
          <w:rFonts w:ascii="Arial" w:hAnsi="Arial" w:cs="Arial"/>
          <w:bCs/>
          <w:sz w:val="24"/>
          <w:szCs w:val="24"/>
        </w:rPr>
      </w:pPr>
      <w:r w:rsidRPr="00F02033">
        <w:rPr>
          <w:rFonts w:ascii="Arial" w:hAnsi="Arial" w:cs="Arial"/>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5F393B" w:rsidRPr="00F02033" w:rsidRDefault="005F393B" w:rsidP="000004D7">
      <w:pPr>
        <w:widowControl w:val="0"/>
        <w:ind w:firstLine="709"/>
        <w:jc w:val="both"/>
        <w:rPr>
          <w:rFonts w:ascii="Arial" w:hAnsi="Arial" w:cs="Arial"/>
          <w:sz w:val="24"/>
          <w:szCs w:val="24"/>
        </w:rPr>
      </w:pPr>
    </w:p>
    <w:p w:rsidR="006B03E3" w:rsidRPr="00F02033" w:rsidRDefault="006B03E3"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w:t>
      </w:r>
      <w:r w:rsidR="00F02033">
        <w:rPr>
          <w:rFonts w:ascii="Arial" w:hAnsi="Arial" w:cs="Arial"/>
          <w:sz w:val="24"/>
          <w:szCs w:val="24"/>
        </w:rPr>
        <w:t xml:space="preserve"> </w:t>
      </w:r>
      <w:r w:rsidRPr="00F02033">
        <w:rPr>
          <w:rFonts w:ascii="Arial" w:hAnsi="Arial" w:cs="Arial"/>
          <w:sz w:val="24"/>
          <w:szCs w:val="24"/>
        </w:rPr>
        <w:t>района не вправе требовать от заявителей осуществления действий, в том числе согласований, необходимых для получения</w:t>
      </w:r>
      <w:r w:rsidR="007740FD" w:rsidRPr="00F02033">
        <w:rPr>
          <w:rFonts w:ascii="Arial" w:hAnsi="Arial" w:cs="Arial"/>
          <w:sz w:val="24"/>
          <w:szCs w:val="24"/>
        </w:rPr>
        <w:t xml:space="preserve"> муниципальной</w:t>
      </w:r>
      <w:r w:rsidRPr="00F02033">
        <w:rPr>
          <w:rFonts w:ascii="Arial" w:hAnsi="Arial" w:cs="Arial"/>
          <w:sz w:val="24"/>
          <w:szCs w:val="24"/>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569D5" w:rsidRPr="000004D7" w:rsidRDefault="00E569D5" w:rsidP="000004D7">
      <w:pPr>
        <w:tabs>
          <w:tab w:val="left" w:pos="1134"/>
          <w:tab w:val="left" w:pos="1541"/>
        </w:tabs>
        <w:ind w:firstLine="709"/>
        <w:jc w:val="both"/>
        <w:rPr>
          <w:rFonts w:ascii="Arial" w:hAnsi="Arial" w:cs="Arial"/>
          <w:kern w:val="1"/>
          <w:szCs w:val="28"/>
        </w:rPr>
      </w:pPr>
    </w:p>
    <w:p w:rsidR="00E569D5" w:rsidRPr="000004D7" w:rsidRDefault="00E569D5" w:rsidP="000004D7">
      <w:pPr>
        <w:pStyle w:val="a9"/>
        <w:ind w:firstLine="709"/>
        <w:jc w:val="both"/>
        <w:rPr>
          <w:rFonts w:ascii="Arial" w:hAnsi="Arial" w:cs="Arial"/>
          <w:b/>
          <w:sz w:val="28"/>
          <w:szCs w:val="28"/>
        </w:rPr>
      </w:pPr>
      <w:r w:rsidRPr="000004D7">
        <w:rPr>
          <w:rFonts w:ascii="Arial" w:hAnsi="Arial" w:cs="Arial"/>
          <w:b/>
          <w:sz w:val="28"/>
          <w:szCs w:val="28"/>
        </w:rPr>
        <w:lastRenderedPageBreak/>
        <w:t>2.3. Описание результата предоставления муниципальной услуги</w:t>
      </w:r>
    </w:p>
    <w:p w:rsidR="00E569D5" w:rsidRPr="00F02033" w:rsidRDefault="00E569D5" w:rsidP="000004D7">
      <w:pPr>
        <w:ind w:firstLine="709"/>
        <w:jc w:val="both"/>
        <w:rPr>
          <w:rFonts w:ascii="Arial" w:hAnsi="Arial" w:cs="Arial"/>
          <w:b/>
          <w:bCs/>
          <w:sz w:val="24"/>
          <w:szCs w:val="24"/>
        </w:rPr>
      </w:pPr>
    </w:p>
    <w:p w:rsidR="00E569D5" w:rsidRPr="00F02033" w:rsidRDefault="001930CE"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Р</w:t>
      </w:r>
      <w:r w:rsidR="00E569D5" w:rsidRPr="00F02033">
        <w:rPr>
          <w:rFonts w:ascii="Arial" w:hAnsi="Arial" w:cs="Arial"/>
          <w:bCs/>
          <w:sz w:val="24"/>
          <w:szCs w:val="24"/>
          <w:lang w:eastAsia="en-US"/>
        </w:rPr>
        <w:t>езультат</w:t>
      </w:r>
      <w:r w:rsidRPr="00F02033">
        <w:rPr>
          <w:rFonts w:ascii="Arial" w:hAnsi="Arial" w:cs="Arial"/>
          <w:bCs/>
          <w:sz w:val="24"/>
          <w:szCs w:val="24"/>
          <w:lang w:eastAsia="en-US"/>
        </w:rPr>
        <w:t>ом</w:t>
      </w:r>
      <w:r w:rsidR="00E569D5" w:rsidRPr="00F02033">
        <w:rPr>
          <w:rFonts w:ascii="Arial" w:hAnsi="Arial" w:cs="Arial"/>
          <w:bCs/>
          <w:sz w:val="24"/>
          <w:szCs w:val="24"/>
          <w:lang w:eastAsia="en-US"/>
        </w:rPr>
        <w:t xml:space="preserve"> предоставления муниципальной услуги яв</w:t>
      </w:r>
      <w:r w:rsidR="00E569D5" w:rsidRPr="00F02033">
        <w:rPr>
          <w:rFonts w:ascii="Arial" w:hAnsi="Arial" w:cs="Arial"/>
          <w:bCs/>
          <w:sz w:val="24"/>
          <w:szCs w:val="24"/>
          <w:lang w:eastAsia="en-US"/>
        </w:rPr>
        <w:softHyphen/>
        <w:t>ляются:</w:t>
      </w:r>
    </w:p>
    <w:p w:rsidR="004054F1" w:rsidRPr="00F02033" w:rsidRDefault="004054F1"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 xml:space="preserve">- решение о присвоении </w:t>
      </w:r>
      <w:r w:rsidR="005F393B" w:rsidRPr="00F02033">
        <w:rPr>
          <w:rFonts w:ascii="Arial" w:hAnsi="Arial" w:cs="Arial"/>
          <w:bCs/>
          <w:sz w:val="24"/>
          <w:szCs w:val="24"/>
          <w:lang w:eastAsia="en-US"/>
        </w:rPr>
        <w:t>адреса объектам адресации, аннулирование адресов</w:t>
      </w:r>
      <w:r w:rsidRPr="00F02033">
        <w:rPr>
          <w:rFonts w:ascii="Arial" w:hAnsi="Arial" w:cs="Arial"/>
          <w:bCs/>
          <w:sz w:val="24"/>
          <w:szCs w:val="24"/>
          <w:lang w:eastAsia="en-US"/>
        </w:rPr>
        <w:t>;</w:t>
      </w:r>
    </w:p>
    <w:p w:rsidR="005F393B" w:rsidRPr="00F02033" w:rsidRDefault="00E569D5"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 xml:space="preserve">- </w:t>
      </w:r>
      <w:r w:rsidR="00823521" w:rsidRPr="00F02033">
        <w:rPr>
          <w:rFonts w:ascii="Arial" w:hAnsi="Arial" w:cs="Arial"/>
          <w:bCs/>
          <w:sz w:val="24"/>
          <w:szCs w:val="24"/>
          <w:lang w:eastAsia="en-US"/>
        </w:rPr>
        <w:t xml:space="preserve">решение </w:t>
      </w:r>
      <w:r w:rsidR="005F393B" w:rsidRPr="00F02033">
        <w:rPr>
          <w:rFonts w:ascii="Arial" w:hAnsi="Arial" w:cs="Arial"/>
          <w:bCs/>
          <w:sz w:val="24"/>
          <w:szCs w:val="24"/>
          <w:lang w:eastAsia="en-US"/>
        </w:rPr>
        <w:t xml:space="preserve">об отказе в присвоении </w:t>
      </w:r>
      <w:r w:rsidR="00823521" w:rsidRPr="00F02033">
        <w:rPr>
          <w:rFonts w:ascii="Arial" w:hAnsi="Arial" w:cs="Arial"/>
          <w:bCs/>
          <w:sz w:val="24"/>
          <w:szCs w:val="24"/>
          <w:lang w:eastAsia="en-US"/>
        </w:rPr>
        <w:t xml:space="preserve">адреса </w:t>
      </w:r>
      <w:r w:rsidR="005F393B" w:rsidRPr="00F02033">
        <w:rPr>
          <w:rFonts w:ascii="Arial" w:hAnsi="Arial" w:cs="Arial"/>
          <w:bCs/>
          <w:sz w:val="24"/>
          <w:szCs w:val="24"/>
          <w:lang w:eastAsia="en-US"/>
        </w:rPr>
        <w:t xml:space="preserve">объектам адресации, </w:t>
      </w:r>
    </w:p>
    <w:p w:rsidR="00823521" w:rsidRPr="00F02033" w:rsidRDefault="005F393B"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аннулирование адресов</w:t>
      </w:r>
      <w:r w:rsidR="00823521" w:rsidRPr="00F02033">
        <w:rPr>
          <w:rFonts w:ascii="Arial" w:hAnsi="Arial" w:cs="Arial"/>
          <w:bCs/>
          <w:sz w:val="24"/>
          <w:szCs w:val="24"/>
          <w:lang w:eastAsia="en-US"/>
        </w:rPr>
        <w:t xml:space="preserve">. </w:t>
      </w:r>
    </w:p>
    <w:p w:rsidR="007F09E0" w:rsidRPr="00F02033" w:rsidRDefault="007F09E0" w:rsidP="000004D7">
      <w:pPr>
        <w:pStyle w:val="a9"/>
        <w:ind w:firstLine="709"/>
        <w:jc w:val="both"/>
        <w:rPr>
          <w:rFonts w:ascii="Arial" w:hAnsi="Arial" w:cs="Arial"/>
          <w:sz w:val="24"/>
          <w:szCs w:val="24"/>
        </w:rPr>
      </w:pPr>
    </w:p>
    <w:p w:rsidR="00E569D5" w:rsidRPr="000004D7" w:rsidRDefault="00E569D5" w:rsidP="000004D7">
      <w:pPr>
        <w:pStyle w:val="a9"/>
        <w:ind w:firstLine="709"/>
        <w:jc w:val="both"/>
        <w:rPr>
          <w:rFonts w:ascii="Arial" w:hAnsi="Arial" w:cs="Arial"/>
          <w:b/>
          <w:sz w:val="28"/>
          <w:szCs w:val="28"/>
        </w:rPr>
      </w:pPr>
      <w:r w:rsidRPr="000004D7">
        <w:rPr>
          <w:rFonts w:ascii="Arial" w:hAnsi="Arial" w:cs="Arial"/>
          <w:b/>
          <w:sz w:val="28"/>
          <w:szCs w:val="28"/>
        </w:rPr>
        <w:t>2.4. Срок предоставления муниципальной услуги</w:t>
      </w:r>
    </w:p>
    <w:p w:rsidR="00E569D5" w:rsidRPr="00F02033" w:rsidRDefault="00E569D5" w:rsidP="000004D7">
      <w:pPr>
        <w:ind w:firstLine="709"/>
        <w:jc w:val="both"/>
        <w:rPr>
          <w:rFonts w:ascii="Arial" w:hAnsi="Arial" w:cs="Arial"/>
          <w:b/>
          <w:sz w:val="24"/>
          <w:szCs w:val="24"/>
        </w:rPr>
      </w:pPr>
    </w:p>
    <w:p w:rsidR="00E1184A" w:rsidRPr="00F02033" w:rsidRDefault="00F02033" w:rsidP="000004D7">
      <w:pPr>
        <w:ind w:firstLine="709"/>
        <w:jc w:val="both"/>
        <w:rPr>
          <w:rFonts w:ascii="Arial" w:hAnsi="Arial" w:cs="Arial"/>
          <w:bCs/>
          <w:sz w:val="24"/>
          <w:szCs w:val="24"/>
          <w:lang w:eastAsia="en-US"/>
        </w:rPr>
      </w:pPr>
      <w:r>
        <w:rPr>
          <w:rFonts w:ascii="Arial" w:hAnsi="Arial" w:cs="Arial"/>
          <w:bCs/>
          <w:sz w:val="24"/>
          <w:szCs w:val="24"/>
          <w:lang w:eastAsia="en-US"/>
        </w:rPr>
        <w:t xml:space="preserve"> </w:t>
      </w:r>
      <w:r w:rsidR="002D272B" w:rsidRPr="00F02033">
        <w:rPr>
          <w:rFonts w:ascii="Arial" w:hAnsi="Arial" w:cs="Arial"/>
          <w:bCs/>
          <w:sz w:val="24"/>
          <w:szCs w:val="24"/>
          <w:lang w:eastAsia="en-US"/>
        </w:rPr>
        <w:t>Общий срок предоставления муниципальной услуги не должен превышать</w:t>
      </w:r>
      <w:r>
        <w:rPr>
          <w:rFonts w:ascii="Arial" w:hAnsi="Arial" w:cs="Arial"/>
          <w:bCs/>
          <w:sz w:val="24"/>
          <w:szCs w:val="24"/>
          <w:lang w:eastAsia="en-US"/>
        </w:rPr>
        <w:t xml:space="preserve"> </w:t>
      </w:r>
      <w:r w:rsidR="001541A0" w:rsidRPr="00F02033">
        <w:rPr>
          <w:rFonts w:ascii="Arial" w:hAnsi="Arial" w:cs="Arial"/>
          <w:bCs/>
          <w:sz w:val="24"/>
          <w:szCs w:val="24"/>
          <w:lang w:eastAsia="en-US"/>
        </w:rPr>
        <w:t>12</w:t>
      </w:r>
      <w:r>
        <w:rPr>
          <w:rFonts w:ascii="Arial" w:hAnsi="Arial" w:cs="Arial"/>
          <w:bCs/>
          <w:sz w:val="24"/>
          <w:szCs w:val="24"/>
          <w:lang w:eastAsia="en-US"/>
        </w:rPr>
        <w:t xml:space="preserve"> </w:t>
      </w:r>
      <w:r w:rsidR="00C67FBC" w:rsidRPr="00F02033">
        <w:rPr>
          <w:rFonts w:ascii="Arial" w:hAnsi="Arial" w:cs="Arial"/>
          <w:bCs/>
          <w:sz w:val="24"/>
          <w:szCs w:val="24"/>
          <w:lang w:eastAsia="en-US"/>
        </w:rPr>
        <w:t>рабочих дней</w:t>
      </w:r>
      <w:r>
        <w:rPr>
          <w:rFonts w:ascii="Arial" w:hAnsi="Arial" w:cs="Arial"/>
          <w:bCs/>
          <w:sz w:val="24"/>
          <w:szCs w:val="24"/>
          <w:lang w:eastAsia="en-US"/>
        </w:rPr>
        <w:t xml:space="preserve"> </w:t>
      </w:r>
      <w:r w:rsidR="007F2CF6" w:rsidRPr="00F02033">
        <w:rPr>
          <w:rFonts w:ascii="Arial" w:hAnsi="Arial" w:cs="Arial"/>
          <w:bCs/>
          <w:sz w:val="24"/>
          <w:szCs w:val="24"/>
          <w:lang w:eastAsia="en-US"/>
        </w:rPr>
        <w:t>со дня поступления заявления.</w:t>
      </w:r>
      <w:r w:rsidR="005C72B3" w:rsidRPr="00F02033">
        <w:rPr>
          <w:rFonts w:ascii="Arial" w:hAnsi="Arial" w:cs="Arial"/>
          <w:bCs/>
          <w:sz w:val="24"/>
          <w:szCs w:val="24"/>
          <w:lang w:eastAsia="en-US"/>
        </w:rPr>
        <w:t xml:space="preserve"> </w:t>
      </w:r>
    </w:p>
    <w:p w:rsidR="001541A0" w:rsidRPr="00F02033" w:rsidRDefault="00F02033" w:rsidP="000004D7">
      <w:pPr>
        <w:ind w:firstLine="709"/>
        <w:jc w:val="both"/>
        <w:rPr>
          <w:rFonts w:ascii="Arial" w:hAnsi="Arial" w:cs="Arial"/>
          <w:i/>
          <w:sz w:val="24"/>
          <w:szCs w:val="24"/>
        </w:rPr>
      </w:pPr>
      <w:r>
        <w:rPr>
          <w:rFonts w:ascii="Arial" w:hAnsi="Arial" w:cs="Arial"/>
          <w:bCs/>
          <w:i/>
          <w:sz w:val="24"/>
          <w:szCs w:val="24"/>
          <w:lang w:eastAsia="en-US"/>
        </w:rPr>
        <w:t xml:space="preserve"> </w:t>
      </w:r>
    </w:p>
    <w:p w:rsidR="00177B2E" w:rsidRPr="00F02033" w:rsidRDefault="00177B2E" w:rsidP="000004D7">
      <w:pPr>
        <w:ind w:firstLine="709"/>
        <w:jc w:val="both"/>
        <w:rPr>
          <w:rFonts w:ascii="Arial" w:hAnsi="Arial" w:cs="Arial"/>
          <w:bCs/>
          <w:sz w:val="24"/>
          <w:szCs w:val="24"/>
        </w:rPr>
      </w:pPr>
      <w:r w:rsidRPr="00F02033">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4054F1" w:rsidRPr="00F02033" w:rsidRDefault="004054F1"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 xml:space="preserve">Срок выдачи (направления) документов - не позднее 1 рабочего дня с </w:t>
      </w:r>
      <w:r w:rsidR="001930CE" w:rsidRPr="00F02033">
        <w:rPr>
          <w:rFonts w:ascii="Arial" w:hAnsi="Arial" w:cs="Arial"/>
          <w:bCs/>
          <w:sz w:val="24"/>
          <w:szCs w:val="24"/>
          <w:lang w:eastAsia="en-US"/>
        </w:rPr>
        <w:t>даты</w:t>
      </w:r>
      <w:r w:rsidRPr="00F02033">
        <w:rPr>
          <w:rFonts w:ascii="Arial" w:hAnsi="Arial" w:cs="Arial"/>
          <w:bCs/>
          <w:sz w:val="24"/>
          <w:szCs w:val="24"/>
          <w:lang w:eastAsia="en-US"/>
        </w:rPr>
        <w:t xml:space="preserve"> регистрации </w:t>
      </w:r>
      <w:r w:rsidR="006B03E3" w:rsidRPr="00F02033">
        <w:rPr>
          <w:rFonts w:ascii="Arial" w:hAnsi="Arial" w:cs="Arial"/>
          <w:bCs/>
          <w:sz w:val="24"/>
          <w:szCs w:val="24"/>
          <w:lang w:eastAsia="en-US"/>
        </w:rPr>
        <w:t>решения</w:t>
      </w:r>
      <w:r w:rsidRPr="00F02033">
        <w:rPr>
          <w:rFonts w:ascii="Arial" w:hAnsi="Arial" w:cs="Arial"/>
          <w:bCs/>
          <w:sz w:val="24"/>
          <w:szCs w:val="24"/>
          <w:lang w:eastAsia="en-US"/>
        </w:rPr>
        <w:t>.</w:t>
      </w:r>
      <w:r w:rsidR="00A12C90" w:rsidRPr="00F02033">
        <w:rPr>
          <w:rFonts w:ascii="Arial" w:hAnsi="Arial" w:cs="Arial"/>
          <w:bCs/>
          <w:sz w:val="24"/>
          <w:szCs w:val="24"/>
          <w:lang w:eastAsia="en-US"/>
        </w:rPr>
        <w:t xml:space="preserve"> </w:t>
      </w:r>
    </w:p>
    <w:p w:rsidR="004F7A4C" w:rsidRPr="00F02033" w:rsidRDefault="004F7A4C" w:rsidP="000004D7">
      <w:pPr>
        <w:ind w:firstLine="709"/>
        <w:jc w:val="both"/>
        <w:rPr>
          <w:rFonts w:ascii="Arial" w:hAnsi="Arial" w:cs="Arial"/>
          <w:sz w:val="24"/>
          <w:szCs w:val="24"/>
        </w:rPr>
      </w:pPr>
      <w:r w:rsidRPr="00F02033">
        <w:rPr>
          <w:rFonts w:ascii="Arial" w:hAnsi="Arial" w:cs="Arial"/>
          <w:sz w:val="24"/>
          <w:szCs w:val="24"/>
        </w:rPr>
        <w:t xml:space="preserve">В случае представления заявителем документов, через </w:t>
      </w:r>
      <w:r w:rsidR="00177B2E" w:rsidRPr="00F02033">
        <w:rPr>
          <w:rFonts w:ascii="Arial" w:hAnsi="Arial" w:cs="Arial"/>
          <w:sz w:val="24"/>
          <w:szCs w:val="24"/>
        </w:rPr>
        <w:t>м</w:t>
      </w:r>
      <w:r w:rsidRPr="00F02033">
        <w:rPr>
          <w:rFonts w:ascii="Arial" w:hAnsi="Arial" w:cs="Arial"/>
          <w:sz w:val="24"/>
          <w:szCs w:val="24"/>
        </w:rPr>
        <w:t>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F7A4C" w:rsidRPr="00F02033" w:rsidRDefault="004F7A4C" w:rsidP="000004D7">
      <w:pPr>
        <w:tabs>
          <w:tab w:val="left" w:pos="2385"/>
        </w:tabs>
        <w:ind w:firstLine="709"/>
        <w:jc w:val="both"/>
        <w:rPr>
          <w:rFonts w:ascii="Arial" w:hAnsi="Arial" w:cs="Arial"/>
          <w:sz w:val="24"/>
          <w:szCs w:val="24"/>
        </w:rPr>
      </w:pPr>
    </w:p>
    <w:p w:rsidR="009A58E7" w:rsidRPr="000004D7" w:rsidRDefault="00E569D5" w:rsidP="000004D7">
      <w:pPr>
        <w:pStyle w:val="a9"/>
        <w:ind w:firstLine="709"/>
        <w:jc w:val="both"/>
        <w:rPr>
          <w:rFonts w:ascii="Arial" w:hAnsi="Arial" w:cs="Arial"/>
          <w:b/>
          <w:bCs/>
          <w:sz w:val="28"/>
          <w:szCs w:val="28"/>
        </w:rPr>
      </w:pPr>
      <w:r w:rsidRPr="000004D7">
        <w:rPr>
          <w:rFonts w:ascii="Arial" w:hAnsi="Arial" w:cs="Arial"/>
          <w:b/>
          <w:sz w:val="28"/>
          <w:szCs w:val="28"/>
        </w:rPr>
        <w:t>2.5. Перечень нормативных правовых актов, регулирующих</w:t>
      </w:r>
      <w:r w:rsidR="000004D7">
        <w:rPr>
          <w:rFonts w:ascii="Arial" w:hAnsi="Arial" w:cs="Arial"/>
          <w:b/>
          <w:sz w:val="28"/>
          <w:szCs w:val="28"/>
        </w:rPr>
        <w:t xml:space="preserve"> </w:t>
      </w:r>
      <w:r w:rsidRPr="000004D7">
        <w:rPr>
          <w:rFonts w:ascii="Arial" w:hAnsi="Arial" w:cs="Arial"/>
          <w:b/>
          <w:sz w:val="28"/>
          <w:szCs w:val="28"/>
        </w:rPr>
        <w:t>отношения, возникающие в связи с предоставлением</w:t>
      </w:r>
      <w:r w:rsidR="000004D7">
        <w:rPr>
          <w:rFonts w:ascii="Arial" w:hAnsi="Arial" w:cs="Arial"/>
          <w:b/>
          <w:sz w:val="28"/>
          <w:szCs w:val="28"/>
        </w:rPr>
        <w:t xml:space="preserve"> </w:t>
      </w:r>
      <w:r w:rsidRPr="000004D7">
        <w:rPr>
          <w:rFonts w:ascii="Arial" w:hAnsi="Arial" w:cs="Arial"/>
          <w:b/>
          <w:sz w:val="28"/>
          <w:szCs w:val="28"/>
        </w:rPr>
        <w:t>муниципальной услуги</w:t>
      </w:r>
      <w:r w:rsidR="009A58E7" w:rsidRPr="000004D7">
        <w:rPr>
          <w:rFonts w:ascii="Arial" w:hAnsi="Arial" w:cs="Arial"/>
          <w:b/>
          <w:bCs/>
          <w:sz w:val="28"/>
          <w:szCs w:val="28"/>
          <w:lang w:eastAsia="en-US"/>
        </w:rPr>
        <w:t>,</w:t>
      </w:r>
      <w:r w:rsidR="009A58E7" w:rsidRPr="000004D7">
        <w:rPr>
          <w:rFonts w:ascii="Arial" w:hAnsi="Arial" w:cs="Arial"/>
          <w:b/>
          <w:bCs/>
          <w:sz w:val="28"/>
          <w:szCs w:val="28"/>
        </w:rPr>
        <w:t xml:space="preserve"> с указанием их реквизитов и источников официального опубликования</w:t>
      </w:r>
    </w:p>
    <w:p w:rsidR="00E569D5" w:rsidRPr="00F02033" w:rsidRDefault="00E569D5" w:rsidP="000004D7">
      <w:pPr>
        <w:pStyle w:val="a9"/>
        <w:ind w:firstLine="709"/>
        <w:jc w:val="both"/>
        <w:rPr>
          <w:rFonts w:ascii="Arial" w:hAnsi="Arial" w:cs="Arial"/>
          <w:b/>
          <w:sz w:val="24"/>
          <w:szCs w:val="24"/>
        </w:rPr>
      </w:pPr>
    </w:p>
    <w:p w:rsidR="00E569D5" w:rsidRPr="00F02033" w:rsidRDefault="00E569D5" w:rsidP="000004D7">
      <w:pPr>
        <w:widowControl w:val="0"/>
        <w:autoSpaceDE w:val="0"/>
        <w:ind w:firstLine="709"/>
        <w:contextualSpacing/>
        <w:jc w:val="both"/>
        <w:rPr>
          <w:rFonts w:ascii="Arial" w:hAnsi="Arial" w:cs="Arial"/>
          <w:bCs/>
          <w:sz w:val="24"/>
          <w:szCs w:val="24"/>
          <w:lang w:eastAsia="en-US"/>
        </w:rPr>
      </w:pPr>
      <w:r w:rsidRPr="00F02033">
        <w:rPr>
          <w:rFonts w:ascii="Arial" w:hAnsi="Arial" w:cs="Arial"/>
          <w:bCs/>
          <w:sz w:val="24"/>
          <w:szCs w:val="24"/>
          <w:lang w:eastAsia="en-US"/>
        </w:rPr>
        <w:t>Предоставление услуги осуществляется в соответствии с:</w:t>
      </w:r>
    </w:p>
    <w:p w:rsidR="0041196B" w:rsidRPr="00F02033" w:rsidRDefault="00EF57AE" w:rsidP="000004D7">
      <w:pPr>
        <w:widowControl w:val="0"/>
        <w:autoSpaceDE w:val="0"/>
        <w:ind w:firstLine="709"/>
        <w:contextualSpacing/>
        <w:jc w:val="both"/>
        <w:rPr>
          <w:rFonts w:ascii="Arial" w:hAnsi="Arial" w:cs="Arial"/>
          <w:bCs/>
          <w:sz w:val="24"/>
          <w:szCs w:val="24"/>
          <w:lang w:eastAsia="en-US"/>
        </w:rPr>
      </w:pPr>
      <w:r w:rsidRPr="00F02033">
        <w:rPr>
          <w:rFonts w:ascii="Arial" w:hAnsi="Arial" w:cs="Arial"/>
          <w:bCs/>
          <w:sz w:val="24"/>
          <w:szCs w:val="24"/>
          <w:lang w:eastAsia="en-US"/>
        </w:rPr>
        <w:t>- Конституцией</w:t>
      </w:r>
      <w:r w:rsidR="0041196B" w:rsidRPr="00F02033">
        <w:rPr>
          <w:rFonts w:ascii="Arial" w:hAnsi="Arial" w:cs="Arial"/>
          <w:bCs/>
          <w:sz w:val="24"/>
          <w:szCs w:val="24"/>
          <w:lang w:eastAsia="en-US"/>
        </w:rPr>
        <w:t xml:space="preserve"> Российской Федерации от 12.12.1993 (</w:t>
      </w:r>
      <w:r w:rsidRPr="00F02033">
        <w:rPr>
          <w:rFonts w:ascii="Arial" w:hAnsi="Arial" w:cs="Arial"/>
          <w:bCs/>
          <w:sz w:val="24"/>
          <w:szCs w:val="24"/>
          <w:lang w:eastAsia="en-US"/>
        </w:rPr>
        <w:t>«Российская газета</w:t>
      </w:r>
      <w:r w:rsidR="0041196B" w:rsidRPr="00F02033">
        <w:rPr>
          <w:rFonts w:ascii="Arial" w:hAnsi="Arial" w:cs="Arial"/>
          <w:bCs/>
          <w:sz w:val="24"/>
          <w:szCs w:val="24"/>
          <w:lang w:eastAsia="en-US"/>
        </w:rPr>
        <w:t>» от 25.12.1993 № 237);</w:t>
      </w:r>
    </w:p>
    <w:p w:rsidR="00390A86" w:rsidRPr="00F02033" w:rsidRDefault="00390A86"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F02033">
          <w:rPr>
            <w:rFonts w:ascii="Arial" w:hAnsi="Arial" w:cs="Arial"/>
            <w:bCs/>
            <w:sz w:val="24"/>
            <w:szCs w:val="24"/>
            <w:lang w:eastAsia="en-US"/>
          </w:rPr>
          <w:t>2004 г</w:t>
        </w:r>
      </w:smartTag>
      <w:r w:rsidRPr="00F02033">
        <w:rPr>
          <w:rFonts w:ascii="Arial" w:hAnsi="Arial" w:cs="Arial"/>
          <w:bCs/>
          <w:sz w:val="24"/>
          <w:szCs w:val="24"/>
          <w:lang w:eastAsia="en-US"/>
        </w:rPr>
        <w:t>. № 290,</w:t>
      </w:r>
      <w:r w:rsidR="00F02033">
        <w:rPr>
          <w:rFonts w:ascii="Arial" w:hAnsi="Arial" w:cs="Arial"/>
          <w:bCs/>
          <w:sz w:val="24"/>
          <w:szCs w:val="24"/>
          <w:lang w:eastAsia="en-US"/>
        </w:rPr>
        <w:t xml:space="preserve"> </w:t>
      </w:r>
      <w:r w:rsidRPr="00F02033">
        <w:rPr>
          <w:rFonts w:ascii="Arial" w:hAnsi="Arial" w:cs="Arial"/>
          <w:bCs/>
          <w:sz w:val="24"/>
          <w:szCs w:val="24"/>
          <w:lang w:eastAsia="en-US"/>
        </w:rPr>
        <w:t xml:space="preserve">«Парламентская газета» от 14 января </w:t>
      </w:r>
      <w:smartTag w:uri="urn:schemas-microsoft-com:office:smarttags" w:element="metricconverter">
        <w:smartTagPr>
          <w:attr w:name="ProductID" w:val="2005 г"/>
        </w:smartTagPr>
        <w:r w:rsidRPr="00F02033">
          <w:rPr>
            <w:rFonts w:ascii="Arial" w:hAnsi="Arial" w:cs="Arial"/>
            <w:bCs/>
            <w:sz w:val="24"/>
            <w:szCs w:val="24"/>
            <w:lang w:eastAsia="en-US"/>
          </w:rPr>
          <w:t>2005 г</w:t>
        </w:r>
      </w:smartTag>
      <w:r w:rsidRPr="00F02033">
        <w:rPr>
          <w:rFonts w:ascii="Arial" w:hAnsi="Arial" w:cs="Arial"/>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F02033">
          <w:rPr>
            <w:rFonts w:ascii="Arial" w:hAnsi="Arial" w:cs="Arial"/>
            <w:bCs/>
            <w:sz w:val="24"/>
            <w:szCs w:val="24"/>
            <w:lang w:eastAsia="en-US"/>
          </w:rPr>
          <w:t>2005 г</w:t>
        </w:r>
      </w:smartTag>
      <w:r w:rsidRPr="00F02033">
        <w:rPr>
          <w:rFonts w:ascii="Arial" w:hAnsi="Arial" w:cs="Arial"/>
          <w:bCs/>
          <w:sz w:val="24"/>
          <w:szCs w:val="24"/>
          <w:lang w:eastAsia="en-US"/>
        </w:rPr>
        <w:t>.</w:t>
      </w:r>
      <w:r w:rsidR="00F02033">
        <w:rPr>
          <w:rFonts w:ascii="Arial" w:hAnsi="Arial" w:cs="Arial"/>
          <w:bCs/>
          <w:sz w:val="24"/>
          <w:szCs w:val="24"/>
          <w:lang w:eastAsia="en-US"/>
        </w:rPr>
        <w:t xml:space="preserve"> </w:t>
      </w:r>
      <w:r w:rsidRPr="00F02033">
        <w:rPr>
          <w:rFonts w:ascii="Arial" w:hAnsi="Arial" w:cs="Arial"/>
          <w:bCs/>
          <w:sz w:val="24"/>
          <w:szCs w:val="24"/>
          <w:lang w:eastAsia="en-US"/>
        </w:rPr>
        <w:t>№1 (часть I) ст. 16);</w:t>
      </w:r>
    </w:p>
    <w:p w:rsidR="00B13F53" w:rsidRPr="00F02033" w:rsidRDefault="00390A86"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F02033">
          <w:rPr>
            <w:rFonts w:ascii="Arial" w:hAnsi="Arial" w:cs="Arial"/>
            <w:bCs/>
            <w:sz w:val="24"/>
            <w:szCs w:val="24"/>
            <w:lang w:eastAsia="en-US"/>
          </w:rPr>
          <w:t xml:space="preserve">2001 </w:t>
        </w:r>
        <w:r w:rsidR="00EF57AE" w:rsidRPr="00F02033">
          <w:rPr>
            <w:rFonts w:ascii="Arial" w:hAnsi="Arial" w:cs="Arial"/>
            <w:bCs/>
            <w:sz w:val="24"/>
            <w:szCs w:val="24"/>
            <w:lang w:eastAsia="en-US"/>
          </w:rPr>
          <w:t>г</w:t>
        </w:r>
      </w:smartTag>
      <w:r w:rsidR="00EF57AE" w:rsidRPr="00F02033">
        <w:rPr>
          <w:rFonts w:ascii="Arial" w:hAnsi="Arial" w:cs="Arial"/>
          <w:bCs/>
          <w:sz w:val="24"/>
          <w:szCs w:val="24"/>
          <w:lang w:eastAsia="en-US"/>
        </w:rPr>
        <w:t>. № 211-212</w:t>
      </w:r>
      <w:r w:rsidRPr="00F02033">
        <w:rPr>
          <w:rFonts w:ascii="Arial" w:hAnsi="Arial" w:cs="Arial"/>
          <w:bCs/>
          <w:sz w:val="24"/>
          <w:szCs w:val="24"/>
          <w:lang w:eastAsia="en-US"/>
        </w:rPr>
        <w:t>);</w:t>
      </w:r>
    </w:p>
    <w:p w:rsidR="00E569D5" w:rsidRPr="00F02033" w:rsidRDefault="00E569D5"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 Федеральным законом от 18 июня 2001 года №78-ФЗ «О землеустройстве» («Российская газета», № 118-119,</w:t>
      </w:r>
      <w:r w:rsidR="00342848" w:rsidRPr="00F02033">
        <w:rPr>
          <w:rFonts w:ascii="Arial" w:hAnsi="Arial" w:cs="Arial"/>
          <w:bCs/>
          <w:sz w:val="24"/>
          <w:szCs w:val="24"/>
          <w:lang w:eastAsia="en-US"/>
        </w:rPr>
        <w:t>от</w:t>
      </w:r>
      <w:r w:rsidR="00F02033">
        <w:rPr>
          <w:rFonts w:ascii="Arial" w:hAnsi="Arial" w:cs="Arial"/>
          <w:bCs/>
          <w:sz w:val="24"/>
          <w:szCs w:val="24"/>
          <w:lang w:eastAsia="en-US"/>
        </w:rPr>
        <w:t xml:space="preserve"> </w:t>
      </w:r>
      <w:r w:rsidRPr="00F02033">
        <w:rPr>
          <w:rFonts w:ascii="Arial" w:hAnsi="Arial" w:cs="Arial"/>
          <w:bCs/>
          <w:sz w:val="24"/>
          <w:szCs w:val="24"/>
          <w:lang w:eastAsia="en-US"/>
        </w:rPr>
        <w:t>23.06.2001);</w:t>
      </w:r>
    </w:p>
    <w:p w:rsidR="00390A86" w:rsidRPr="00F02033" w:rsidRDefault="00390A86"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B70435" w:rsidRPr="00F02033" w:rsidRDefault="00B70435"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 xml:space="preserve">Федеральным </w:t>
      </w:r>
      <w:hyperlink r:id="rId14" w:history="1">
        <w:r w:rsidRPr="00F02033">
          <w:rPr>
            <w:rStyle w:val="a8"/>
            <w:rFonts w:ascii="Arial" w:hAnsi="Arial" w:cs="Arial"/>
            <w:bCs/>
            <w:color w:val="auto"/>
            <w:sz w:val="24"/>
            <w:szCs w:val="24"/>
            <w:u w:val="none"/>
            <w:lang w:eastAsia="en-US"/>
          </w:rPr>
          <w:t>законом</w:t>
        </w:r>
      </w:hyperlink>
      <w:r w:rsidRPr="00F02033">
        <w:rPr>
          <w:rFonts w:ascii="Arial" w:hAnsi="Arial" w:cs="Arial"/>
          <w:bCs/>
          <w:sz w:val="24"/>
          <w:szCs w:val="24"/>
          <w:lang w:eastAsia="en-US"/>
        </w:rPr>
        <w:t xml:space="preserve"> от 27.07.2006 № 152-ФЗ «О персональных данных» («Собрание законодательства Российской Федерации»</w:t>
      </w:r>
      <w:r w:rsidR="00F02033">
        <w:rPr>
          <w:rFonts w:ascii="Arial" w:hAnsi="Arial" w:cs="Arial"/>
          <w:bCs/>
          <w:sz w:val="24"/>
          <w:szCs w:val="24"/>
          <w:lang w:eastAsia="en-US"/>
        </w:rPr>
        <w:t xml:space="preserve"> </w:t>
      </w:r>
      <w:r w:rsidRPr="00F02033">
        <w:rPr>
          <w:rFonts w:ascii="Arial" w:hAnsi="Arial" w:cs="Arial"/>
          <w:bCs/>
          <w:sz w:val="24"/>
          <w:szCs w:val="24"/>
          <w:lang w:eastAsia="en-US"/>
        </w:rPr>
        <w:t xml:space="preserve">от 31.07.2006 № 31 (1 ч.), ст. 3451); </w:t>
      </w:r>
    </w:p>
    <w:p w:rsidR="00390A86" w:rsidRPr="00F02033" w:rsidRDefault="00F02033" w:rsidP="000004D7">
      <w:pPr>
        <w:ind w:firstLine="709"/>
        <w:jc w:val="both"/>
        <w:rPr>
          <w:rFonts w:ascii="Arial" w:hAnsi="Arial" w:cs="Arial"/>
          <w:bCs/>
          <w:sz w:val="24"/>
          <w:szCs w:val="24"/>
          <w:lang w:eastAsia="en-US"/>
        </w:rPr>
      </w:pPr>
      <w:r>
        <w:rPr>
          <w:rFonts w:ascii="Arial" w:hAnsi="Arial" w:cs="Arial"/>
          <w:sz w:val="24"/>
          <w:szCs w:val="24"/>
        </w:rPr>
        <w:t xml:space="preserve"> </w:t>
      </w:r>
      <w:r w:rsidR="00390A86" w:rsidRPr="00F02033">
        <w:rPr>
          <w:rFonts w:ascii="Arial" w:hAnsi="Arial" w:cs="Arial"/>
          <w:bCs/>
          <w:sz w:val="24"/>
          <w:szCs w:val="24"/>
          <w:lang w:eastAsia="en-US"/>
        </w:rPr>
        <w:t>-</w:t>
      </w:r>
      <w:r>
        <w:rPr>
          <w:rFonts w:ascii="Arial" w:hAnsi="Arial" w:cs="Arial"/>
          <w:bCs/>
          <w:sz w:val="24"/>
          <w:szCs w:val="24"/>
          <w:lang w:eastAsia="en-US"/>
        </w:rPr>
        <w:t xml:space="preserve"> </w:t>
      </w:r>
      <w:r w:rsidR="00390A86" w:rsidRPr="00F02033">
        <w:rPr>
          <w:rFonts w:ascii="Arial" w:hAnsi="Arial" w:cs="Arial"/>
          <w:bCs/>
          <w:sz w:val="24"/>
          <w:szCs w:val="24"/>
          <w:lang w:eastAsia="en-US"/>
        </w:rPr>
        <w:t>Федеральным законом</w:t>
      </w:r>
      <w:r>
        <w:rPr>
          <w:rFonts w:ascii="Arial" w:hAnsi="Arial" w:cs="Arial"/>
          <w:bCs/>
          <w:sz w:val="24"/>
          <w:szCs w:val="24"/>
          <w:lang w:eastAsia="en-US"/>
        </w:rPr>
        <w:t xml:space="preserve"> </w:t>
      </w:r>
      <w:r w:rsidR="00390A86" w:rsidRPr="00F02033">
        <w:rPr>
          <w:rFonts w:ascii="Arial" w:hAnsi="Arial" w:cs="Arial"/>
          <w:bCs/>
          <w:sz w:val="24"/>
          <w:szCs w:val="24"/>
          <w:lang w:eastAsia="en-US"/>
        </w:rPr>
        <w:t>Российской Федерации</w:t>
      </w:r>
      <w:r>
        <w:rPr>
          <w:rFonts w:ascii="Arial" w:hAnsi="Arial" w:cs="Arial"/>
          <w:bCs/>
          <w:sz w:val="24"/>
          <w:szCs w:val="24"/>
          <w:lang w:eastAsia="en-US"/>
        </w:rPr>
        <w:t xml:space="preserve"> </w:t>
      </w:r>
      <w:r w:rsidR="00390A86" w:rsidRPr="00F02033">
        <w:rPr>
          <w:rFonts w:ascii="Arial" w:hAnsi="Arial" w:cs="Arial"/>
          <w:bCs/>
          <w:sz w:val="24"/>
          <w:szCs w:val="24"/>
          <w:lang w:eastAsia="en-US"/>
        </w:rPr>
        <w:t>от 27 июля 2010</w:t>
      </w:r>
      <w:r>
        <w:rPr>
          <w:rFonts w:ascii="Arial" w:hAnsi="Arial" w:cs="Arial"/>
          <w:bCs/>
          <w:sz w:val="24"/>
          <w:szCs w:val="24"/>
          <w:lang w:eastAsia="en-US"/>
        </w:rPr>
        <w:t xml:space="preserve"> </w:t>
      </w:r>
      <w:r w:rsidR="00390A86" w:rsidRPr="00F02033">
        <w:rPr>
          <w:rFonts w:ascii="Arial" w:hAnsi="Arial" w:cs="Arial"/>
          <w:bCs/>
          <w:sz w:val="24"/>
          <w:szCs w:val="24"/>
          <w:lang w:eastAsia="en-US"/>
        </w:rPr>
        <w:t>года № 210-ФЗ «Об организации предоставления государ</w:t>
      </w:r>
      <w:r w:rsidR="00BB6C7B" w:rsidRPr="00F02033">
        <w:rPr>
          <w:rFonts w:ascii="Arial" w:hAnsi="Arial" w:cs="Arial"/>
          <w:bCs/>
          <w:sz w:val="24"/>
          <w:szCs w:val="24"/>
          <w:lang w:eastAsia="en-US"/>
        </w:rPr>
        <w:t xml:space="preserve">ственных и муниципальных услуг» </w:t>
      </w:r>
      <w:r w:rsidR="00390A86" w:rsidRPr="00F02033">
        <w:rPr>
          <w:rFonts w:ascii="Arial" w:hAnsi="Arial" w:cs="Arial"/>
          <w:bCs/>
          <w:sz w:val="24"/>
          <w:szCs w:val="24"/>
          <w:lang w:eastAsia="en-US"/>
        </w:rPr>
        <w:t>(«Российская газета», № 168, 30.07.2010, «Собрание законодательства РФ», 02.08.2010, № 31, ст. 4179);</w:t>
      </w:r>
    </w:p>
    <w:p w:rsidR="001D242F" w:rsidRPr="00F02033" w:rsidRDefault="001D242F" w:rsidP="000004D7">
      <w:pPr>
        <w:pStyle w:val="ConsPlusNormal"/>
        <w:ind w:firstLine="709"/>
        <w:jc w:val="both"/>
        <w:rPr>
          <w:sz w:val="24"/>
          <w:szCs w:val="24"/>
        </w:rPr>
      </w:pPr>
      <w:r w:rsidRPr="00F02033">
        <w:rPr>
          <w:sz w:val="24"/>
          <w:szCs w:val="24"/>
        </w:rPr>
        <w:t>- Ф</w:t>
      </w:r>
      <w:r w:rsidR="00D80816" w:rsidRPr="00F02033">
        <w:rPr>
          <w:sz w:val="24"/>
          <w:szCs w:val="24"/>
        </w:rPr>
        <w:t>едеральным</w:t>
      </w:r>
      <w:r w:rsidR="00D25A45" w:rsidRPr="00F02033">
        <w:rPr>
          <w:sz w:val="24"/>
          <w:szCs w:val="24"/>
        </w:rPr>
        <w:t xml:space="preserve"> закон</w:t>
      </w:r>
      <w:r w:rsidR="00D80816" w:rsidRPr="00F02033">
        <w:rPr>
          <w:sz w:val="24"/>
          <w:szCs w:val="24"/>
        </w:rPr>
        <w:t>ом</w:t>
      </w:r>
      <w:r w:rsidR="00F02033">
        <w:rPr>
          <w:sz w:val="24"/>
          <w:szCs w:val="24"/>
        </w:rPr>
        <w:t xml:space="preserve"> </w:t>
      </w:r>
      <w:r w:rsidR="00D25A45" w:rsidRPr="00F02033">
        <w:rPr>
          <w:sz w:val="24"/>
          <w:szCs w:val="24"/>
        </w:rPr>
        <w:t>от 28.12.2013 №</w:t>
      </w:r>
      <w:r w:rsidR="00B70435" w:rsidRPr="00F02033">
        <w:rPr>
          <w:sz w:val="24"/>
          <w:szCs w:val="24"/>
        </w:rPr>
        <w:t xml:space="preserve"> 443-ФЗ «</w:t>
      </w:r>
      <w:r w:rsidRPr="00F02033">
        <w:rPr>
          <w:sz w:val="24"/>
          <w:szCs w:val="24"/>
        </w:rPr>
        <w:t>О федеральной информационной адресной системе и о внесении</w:t>
      </w:r>
      <w:r w:rsidR="00B70435" w:rsidRPr="00F02033">
        <w:rPr>
          <w:sz w:val="24"/>
          <w:szCs w:val="24"/>
        </w:rPr>
        <w:t xml:space="preserve"> изменений в Федеральный закон «</w:t>
      </w:r>
      <w:r w:rsidRPr="00F02033">
        <w:rPr>
          <w:sz w:val="24"/>
          <w:szCs w:val="24"/>
        </w:rPr>
        <w:t>Об общих принципах организации местного самоуправлен</w:t>
      </w:r>
      <w:r w:rsidR="00B70435" w:rsidRPr="00F02033">
        <w:rPr>
          <w:sz w:val="24"/>
          <w:szCs w:val="24"/>
        </w:rPr>
        <w:t xml:space="preserve">ия в </w:t>
      </w:r>
      <w:r w:rsidR="00B70435" w:rsidRPr="00F02033">
        <w:rPr>
          <w:sz w:val="24"/>
          <w:szCs w:val="24"/>
        </w:rPr>
        <w:lastRenderedPageBreak/>
        <w:t>Российской Федерации» («</w:t>
      </w:r>
      <w:r w:rsidRPr="00F02033">
        <w:rPr>
          <w:sz w:val="24"/>
          <w:szCs w:val="24"/>
        </w:rPr>
        <w:t>Собрание зак</w:t>
      </w:r>
      <w:r w:rsidR="00B70435" w:rsidRPr="00F02033">
        <w:rPr>
          <w:sz w:val="24"/>
          <w:szCs w:val="24"/>
        </w:rPr>
        <w:t>онодательства РФ»</w:t>
      </w:r>
      <w:r w:rsidR="00B73498" w:rsidRPr="00F02033">
        <w:rPr>
          <w:sz w:val="24"/>
          <w:szCs w:val="24"/>
        </w:rPr>
        <w:t>, 30.12.2013, №</w:t>
      </w:r>
      <w:r w:rsidRPr="00F02033">
        <w:rPr>
          <w:sz w:val="24"/>
          <w:szCs w:val="24"/>
        </w:rPr>
        <w:t xml:space="preserve"> 52 (часть I), ст. 7008)</w:t>
      </w:r>
      <w:r w:rsidR="00E216ED" w:rsidRPr="00F02033">
        <w:rPr>
          <w:sz w:val="24"/>
          <w:szCs w:val="24"/>
        </w:rPr>
        <w:t>;</w:t>
      </w:r>
    </w:p>
    <w:p w:rsidR="00D25A45" w:rsidRPr="00F02033" w:rsidRDefault="00D25A45" w:rsidP="000004D7">
      <w:pPr>
        <w:pStyle w:val="ConsPlusNormal"/>
        <w:ind w:firstLine="709"/>
        <w:jc w:val="both"/>
        <w:rPr>
          <w:sz w:val="24"/>
          <w:szCs w:val="24"/>
        </w:rPr>
      </w:pPr>
      <w:r w:rsidRPr="00F02033">
        <w:rPr>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90A86" w:rsidRPr="00F02033" w:rsidRDefault="00390A86"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 xml:space="preserve">- </w:t>
      </w:r>
      <w:r w:rsidR="00E77733" w:rsidRPr="00F02033">
        <w:rPr>
          <w:rFonts w:ascii="Arial" w:hAnsi="Arial" w:cs="Arial"/>
          <w:bCs/>
          <w:sz w:val="24"/>
          <w:szCs w:val="24"/>
          <w:lang w:eastAsia="en-US"/>
        </w:rPr>
        <w:t>п</w:t>
      </w:r>
      <w:r w:rsidRPr="00F02033">
        <w:rPr>
          <w:rFonts w:ascii="Arial" w:hAnsi="Arial" w:cs="Arial"/>
          <w:bCs/>
          <w:sz w:val="24"/>
          <w:szCs w:val="24"/>
          <w:lang w:eastAsia="en-US"/>
        </w:rPr>
        <w:t>остановлением Правительства Российс</w:t>
      </w:r>
      <w:r w:rsidR="00CC2BD8" w:rsidRPr="00F02033">
        <w:rPr>
          <w:rFonts w:ascii="Arial" w:hAnsi="Arial" w:cs="Arial"/>
          <w:bCs/>
          <w:sz w:val="24"/>
          <w:szCs w:val="24"/>
          <w:lang w:eastAsia="en-US"/>
        </w:rPr>
        <w:t>кой Федерации от 24.10.2011</w:t>
      </w:r>
      <w:r w:rsidR="00F02033">
        <w:rPr>
          <w:rFonts w:ascii="Arial" w:hAnsi="Arial" w:cs="Arial"/>
          <w:bCs/>
          <w:sz w:val="24"/>
          <w:szCs w:val="24"/>
          <w:lang w:eastAsia="en-US"/>
        </w:rPr>
        <w:t xml:space="preserve"> </w:t>
      </w:r>
      <w:r w:rsidRPr="00F02033">
        <w:rPr>
          <w:rFonts w:ascii="Arial" w:hAnsi="Arial" w:cs="Arial"/>
          <w:bCs/>
          <w:sz w:val="24"/>
          <w:szCs w:val="24"/>
          <w:lang w:eastAsia="en-US"/>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F02033">
        <w:rPr>
          <w:rFonts w:ascii="Arial" w:hAnsi="Arial" w:cs="Arial"/>
          <w:bCs/>
          <w:sz w:val="24"/>
          <w:szCs w:val="24"/>
          <w:lang w:eastAsia="en-US"/>
        </w:rPr>
        <w:t xml:space="preserve"> </w:t>
      </w:r>
      <w:r w:rsidRPr="00F02033">
        <w:rPr>
          <w:rFonts w:ascii="Arial" w:hAnsi="Arial" w:cs="Arial"/>
          <w:bCs/>
          <w:sz w:val="24"/>
          <w:szCs w:val="24"/>
          <w:lang w:eastAsia="en-US"/>
        </w:rPr>
        <w:t xml:space="preserve">(«Российская газета» от 2 ноября </w:t>
      </w:r>
      <w:smartTag w:uri="urn:schemas-microsoft-com:office:smarttags" w:element="metricconverter">
        <w:smartTagPr>
          <w:attr w:name="ProductID" w:val="2011 г"/>
        </w:smartTagPr>
        <w:r w:rsidRPr="00F02033">
          <w:rPr>
            <w:rFonts w:ascii="Arial" w:hAnsi="Arial" w:cs="Arial"/>
            <w:bCs/>
            <w:sz w:val="24"/>
            <w:szCs w:val="24"/>
            <w:lang w:eastAsia="en-US"/>
          </w:rPr>
          <w:t>2011 г</w:t>
        </w:r>
      </w:smartTag>
      <w:r w:rsidRPr="00F02033">
        <w:rPr>
          <w:rFonts w:ascii="Arial" w:hAnsi="Arial" w:cs="Arial"/>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F02033">
          <w:rPr>
            <w:rFonts w:ascii="Arial" w:hAnsi="Arial" w:cs="Arial"/>
            <w:bCs/>
            <w:sz w:val="24"/>
            <w:szCs w:val="24"/>
            <w:lang w:eastAsia="en-US"/>
          </w:rPr>
          <w:t>2011 г</w:t>
        </w:r>
      </w:smartTag>
      <w:r w:rsidRPr="00F02033">
        <w:rPr>
          <w:rFonts w:ascii="Arial" w:hAnsi="Arial" w:cs="Arial"/>
          <w:bCs/>
          <w:sz w:val="24"/>
          <w:szCs w:val="24"/>
          <w:lang w:eastAsia="en-US"/>
        </w:rPr>
        <w:t>. № 44 ст. 6274);</w:t>
      </w:r>
    </w:p>
    <w:p w:rsidR="00B92D23" w:rsidRPr="00F02033" w:rsidRDefault="00CC2BD8" w:rsidP="000004D7">
      <w:pPr>
        <w:ind w:firstLine="709"/>
        <w:jc w:val="both"/>
        <w:rPr>
          <w:rFonts w:ascii="Arial" w:hAnsi="Arial" w:cs="Arial"/>
          <w:sz w:val="24"/>
          <w:szCs w:val="24"/>
        </w:rPr>
      </w:pPr>
      <w:r w:rsidRPr="00F02033">
        <w:rPr>
          <w:rFonts w:ascii="Arial" w:hAnsi="Arial" w:cs="Arial"/>
          <w:bCs/>
          <w:sz w:val="24"/>
          <w:szCs w:val="24"/>
          <w:lang w:eastAsia="en-US"/>
        </w:rPr>
        <w:t xml:space="preserve">- </w:t>
      </w:r>
      <w:hyperlink r:id="rId15" w:history="1">
        <w:r w:rsidR="00E77733" w:rsidRPr="00F02033">
          <w:rPr>
            <w:rStyle w:val="a8"/>
            <w:rFonts w:ascii="Arial" w:hAnsi="Arial" w:cs="Arial"/>
            <w:bCs/>
            <w:color w:val="auto"/>
            <w:sz w:val="24"/>
            <w:szCs w:val="24"/>
            <w:u w:val="none"/>
            <w:lang w:eastAsia="en-US"/>
          </w:rPr>
          <w:t>п</w:t>
        </w:r>
        <w:r w:rsidRPr="00F02033">
          <w:rPr>
            <w:rStyle w:val="a8"/>
            <w:rFonts w:ascii="Arial" w:hAnsi="Arial" w:cs="Arial"/>
            <w:bCs/>
            <w:color w:val="auto"/>
            <w:sz w:val="24"/>
            <w:szCs w:val="24"/>
            <w:u w:val="none"/>
            <w:lang w:eastAsia="en-US"/>
          </w:rPr>
          <w:t>остановление</w:t>
        </w:r>
      </w:hyperlink>
      <w:r w:rsidRPr="00F02033">
        <w:rPr>
          <w:rFonts w:ascii="Arial" w:hAnsi="Arial" w:cs="Arial"/>
          <w:bCs/>
          <w:sz w:val="24"/>
          <w:szCs w:val="24"/>
          <w:lang w:eastAsia="en-US"/>
        </w:rPr>
        <w:t>м</w:t>
      </w:r>
      <w:r w:rsidR="00F02033">
        <w:rPr>
          <w:rFonts w:ascii="Arial" w:hAnsi="Arial" w:cs="Arial"/>
          <w:bCs/>
          <w:sz w:val="24"/>
          <w:szCs w:val="24"/>
          <w:lang w:eastAsia="en-US"/>
        </w:rPr>
        <w:t xml:space="preserve"> </w:t>
      </w:r>
      <w:r w:rsidRPr="00F02033">
        <w:rPr>
          <w:rFonts w:ascii="Arial" w:hAnsi="Arial" w:cs="Arial"/>
          <w:bCs/>
          <w:sz w:val="24"/>
          <w:szCs w:val="24"/>
          <w:lang w:eastAsia="en-US"/>
        </w:rPr>
        <w:t>Правительства Российской</w:t>
      </w:r>
      <w:r w:rsidR="00B92D23" w:rsidRPr="00F02033">
        <w:rPr>
          <w:rFonts w:ascii="Arial" w:hAnsi="Arial" w:cs="Arial"/>
          <w:bCs/>
          <w:sz w:val="24"/>
          <w:szCs w:val="24"/>
          <w:lang w:eastAsia="en-US"/>
        </w:rPr>
        <w:t xml:space="preserve"> Федерации от 30.04.2014 № 403 «</w:t>
      </w:r>
      <w:r w:rsidRPr="00F02033">
        <w:rPr>
          <w:rFonts w:ascii="Arial" w:hAnsi="Arial" w:cs="Arial"/>
          <w:bCs/>
          <w:sz w:val="24"/>
          <w:szCs w:val="24"/>
          <w:lang w:eastAsia="en-US"/>
        </w:rPr>
        <w:t xml:space="preserve">Об исчерпывающем перечне процедур </w:t>
      </w:r>
      <w:r w:rsidR="00B92D23" w:rsidRPr="00F02033">
        <w:rPr>
          <w:rFonts w:ascii="Arial" w:hAnsi="Arial" w:cs="Arial"/>
          <w:bCs/>
          <w:sz w:val="24"/>
          <w:szCs w:val="24"/>
          <w:lang w:eastAsia="en-US"/>
        </w:rPr>
        <w:t>в сфере жилищного строительства»</w:t>
      </w:r>
      <w:r w:rsidR="00F02033">
        <w:rPr>
          <w:rFonts w:ascii="Arial" w:hAnsi="Arial" w:cs="Arial"/>
          <w:bCs/>
          <w:sz w:val="24"/>
          <w:szCs w:val="24"/>
          <w:lang w:eastAsia="en-US"/>
        </w:rPr>
        <w:t xml:space="preserve"> </w:t>
      </w:r>
      <w:r w:rsidR="0047723B" w:rsidRPr="00F02033">
        <w:rPr>
          <w:rFonts w:ascii="Arial" w:hAnsi="Arial" w:cs="Arial"/>
          <w:sz w:val="24"/>
          <w:szCs w:val="24"/>
        </w:rPr>
        <w:t>(первоначальный текст опубликован в «Собрание законодательства РФ», 12.05.2014, № 19, ст. 2437)</w:t>
      </w:r>
      <w:r w:rsidR="00BD2762" w:rsidRPr="00F02033">
        <w:rPr>
          <w:rFonts w:ascii="Arial" w:hAnsi="Arial" w:cs="Arial"/>
          <w:sz w:val="24"/>
          <w:szCs w:val="24"/>
        </w:rPr>
        <w:t>;</w:t>
      </w:r>
    </w:p>
    <w:p w:rsidR="00D25A45" w:rsidRPr="00F02033" w:rsidRDefault="00E370B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 </w:t>
      </w:r>
      <w:r w:rsidR="00E77733" w:rsidRPr="00F02033">
        <w:rPr>
          <w:rFonts w:ascii="Arial" w:hAnsi="Arial" w:cs="Arial"/>
          <w:sz w:val="24"/>
          <w:szCs w:val="24"/>
        </w:rPr>
        <w:t>п</w:t>
      </w:r>
      <w:r w:rsidR="00380A27" w:rsidRPr="00F02033">
        <w:rPr>
          <w:rFonts w:ascii="Arial" w:hAnsi="Arial" w:cs="Arial"/>
          <w:sz w:val="24"/>
          <w:szCs w:val="24"/>
        </w:rPr>
        <w:t>остановление</w:t>
      </w:r>
      <w:r w:rsidR="00D25A45" w:rsidRPr="00F02033">
        <w:rPr>
          <w:rFonts w:ascii="Arial" w:hAnsi="Arial" w:cs="Arial"/>
          <w:sz w:val="24"/>
          <w:szCs w:val="24"/>
        </w:rPr>
        <w:t>м</w:t>
      </w:r>
      <w:r w:rsidR="00380A27" w:rsidRPr="00F02033">
        <w:rPr>
          <w:rFonts w:ascii="Arial" w:hAnsi="Arial" w:cs="Arial"/>
          <w:sz w:val="24"/>
          <w:szCs w:val="24"/>
        </w:rPr>
        <w:t xml:space="preserve"> П</w:t>
      </w:r>
      <w:r w:rsidR="00D25A45" w:rsidRPr="00F02033">
        <w:rPr>
          <w:rFonts w:ascii="Arial" w:hAnsi="Arial" w:cs="Arial"/>
          <w:sz w:val="24"/>
          <w:szCs w:val="24"/>
        </w:rPr>
        <w:t xml:space="preserve">равительства РФ от 19.11.2014 № </w:t>
      </w:r>
      <w:r w:rsidR="00380A27" w:rsidRPr="00F02033">
        <w:rPr>
          <w:rFonts w:ascii="Arial" w:hAnsi="Arial" w:cs="Arial"/>
          <w:sz w:val="24"/>
          <w:szCs w:val="24"/>
        </w:rPr>
        <w:t>1221 (ред. от 24.04.2015)</w:t>
      </w:r>
      <w:r w:rsidR="00B74CDF" w:rsidRPr="00F02033">
        <w:rPr>
          <w:rFonts w:ascii="Arial" w:hAnsi="Arial" w:cs="Arial"/>
          <w:sz w:val="24"/>
          <w:szCs w:val="24"/>
        </w:rPr>
        <w:t xml:space="preserve"> </w:t>
      </w:r>
      <w:r w:rsidR="00B73498" w:rsidRPr="00F02033">
        <w:rPr>
          <w:rFonts w:ascii="Arial" w:hAnsi="Arial" w:cs="Arial"/>
          <w:sz w:val="24"/>
          <w:szCs w:val="24"/>
        </w:rPr>
        <w:t>«</w:t>
      </w:r>
      <w:r w:rsidR="00380A27" w:rsidRPr="00F02033">
        <w:rPr>
          <w:rFonts w:ascii="Arial" w:hAnsi="Arial" w:cs="Arial"/>
          <w:sz w:val="24"/>
          <w:szCs w:val="24"/>
        </w:rPr>
        <w:t>Об утверждении Правил присвоения, из</w:t>
      </w:r>
      <w:r w:rsidR="00B73498" w:rsidRPr="00F02033">
        <w:rPr>
          <w:rFonts w:ascii="Arial" w:hAnsi="Arial" w:cs="Arial"/>
          <w:sz w:val="24"/>
          <w:szCs w:val="24"/>
        </w:rPr>
        <w:t>менения и аннулирования адресов» («</w:t>
      </w:r>
      <w:r w:rsidR="00380A27" w:rsidRPr="00F02033">
        <w:rPr>
          <w:rFonts w:ascii="Arial" w:hAnsi="Arial" w:cs="Arial"/>
          <w:sz w:val="24"/>
          <w:szCs w:val="24"/>
        </w:rPr>
        <w:t>Собрание зако</w:t>
      </w:r>
      <w:r w:rsidR="00B73498" w:rsidRPr="00F02033">
        <w:rPr>
          <w:rFonts w:ascii="Arial" w:hAnsi="Arial" w:cs="Arial"/>
          <w:sz w:val="24"/>
          <w:szCs w:val="24"/>
        </w:rPr>
        <w:t>нодательства РФ»</w:t>
      </w:r>
      <w:r w:rsidR="00D25A45" w:rsidRPr="00F02033">
        <w:rPr>
          <w:rFonts w:ascii="Arial" w:hAnsi="Arial" w:cs="Arial"/>
          <w:sz w:val="24"/>
          <w:szCs w:val="24"/>
        </w:rPr>
        <w:t xml:space="preserve">, 01.12.2014, № </w:t>
      </w:r>
      <w:r w:rsidR="00380A27" w:rsidRPr="00F02033">
        <w:rPr>
          <w:rFonts w:ascii="Arial" w:hAnsi="Arial" w:cs="Arial"/>
          <w:sz w:val="24"/>
          <w:szCs w:val="24"/>
        </w:rPr>
        <w:t>48, ст. 6861)</w:t>
      </w:r>
      <w:r w:rsidR="00E216ED" w:rsidRPr="00F02033">
        <w:rPr>
          <w:rFonts w:ascii="Arial" w:hAnsi="Arial" w:cs="Arial"/>
          <w:sz w:val="24"/>
          <w:szCs w:val="24"/>
        </w:rPr>
        <w:t>;</w:t>
      </w:r>
    </w:p>
    <w:p w:rsidR="00671A0B" w:rsidRPr="00F02033" w:rsidRDefault="00671A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 постановлением Правительства РФ от 22.05.2015 N 492 "О составе </w:t>
      </w:r>
    </w:p>
    <w:p w:rsidR="00671A0B" w:rsidRPr="00F02033" w:rsidRDefault="00671A0B"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1930CE" w:rsidRPr="00F02033" w:rsidRDefault="00671A0B" w:rsidP="000004D7">
      <w:pPr>
        <w:ind w:firstLine="709"/>
        <w:jc w:val="both"/>
        <w:rPr>
          <w:rFonts w:ascii="Arial" w:hAnsi="Arial" w:cs="Arial"/>
          <w:sz w:val="24"/>
          <w:szCs w:val="24"/>
        </w:rPr>
      </w:pPr>
      <w:r w:rsidRPr="00F02033">
        <w:rPr>
          <w:rFonts w:ascii="Arial" w:hAnsi="Arial" w:cs="Arial"/>
          <w:sz w:val="24"/>
          <w:szCs w:val="24"/>
        </w:rPr>
        <w:t xml:space="preserve"> </w:t>
      </w:r>
      <w:r w:rsidR="002A0F76" w:rsidRPr="00F02033">
        <w:rPr>
          <w:rFonts w:ascii="Arial" w:hAnsi="Arial" w:cs="Arial"/>
          <w:sz w:val="24"/>
          <w:szCs w:val="24"/>
        </w:rPr>
        <w:t xml:space="preserve">- </w:t>
      </w:r>
      <w:r w:rsidR="00E77733" w:rsidRPr="00F02033">
        <w:rPr>
          <w:rFonts w:ascii="Arial" w:hAnsi="Arial" w:cs="Arial"/>
          <w:sz w:val="24"/>
          <w:szCs w:val="24"/>
        </w:rPr>
        <w:t>р</w:t>
      </w:r>
      <w:r w:rsidR="001930CE" w:rsidRPr="00F02033">
        <w:rPr>
          <w:rFonts w:ascii="Arial" w:hAnsi="Arial" w:cs="Arial"/>
          <w:sz w:val="24"/>
          <w:szCs w:val="24"/>
        </w:rPr>
        <w:t>аспоряжением</w:t>
      </w:r>
      <w:r w:rsidR="00F02033">
        <w:rPr>
          <w:rFonts w:ascii="Arial" w:hAnsi="Arial" w:cs="Arial"/>
          <w:sz w:val="24"/>
          <w:szCs w:val="24"/>
        </w:rPr>
        <w:t xml:space="preserve"> </w:t>
      </w:r>
      <w:r w:rsidR="001930CE" w:rsidRPr="00F02033">
        <w:rPr>
          <w:rFonts w:ascii="Arial" w:hAnsi="Arial" w:cs="Arial"/>
          <w:sz w:val="24"/>
          <w:szCs w:val="24"/>
        </w:rPr>
        <w:t>Правительства РФ от 31.01.2017 № 147-р «О</w:t>
      </w:r>
      <w:r w:rsidR="00F02033">
        <w:rPr>
          <w:rFonts w:ascii="Arial" w:hAnsi="Arial" w:cs="Arial"/>
          <w:sz w:val="24"/>
          <w:szCs w:val="24"/>
        </w:rPr>
        <w:t xml:space="preserve"> </w:t>
      </w:r>
      <w:r w:rsidR="001930CE" w:rsidRPr="00F02033">
        <w:rPr>
          <w:rFonts w:ascii="Arial" w:hAnsi="Arial" w:cs="Arial"/>
          <w:sz w:val="24"/>
          <w:szCs w:val="24"/>
        </w:rPr>
        <w:t>целевых моделях упрощения процедур ведения бизнеса и повышения инвестиционной привлекательности субъектов Российской Федерации» (</w:t>
      </w:r>
      <w:r w:rsidR="00671545" w:rsidRPr="00F02033">
        <w:rPr>
          <w:rFonts w:ascii="Arial" w:hAnsi="Arial" w:cs="Arial"/>
          <w:sz w:val="24"/>
          <w:szCs w:val="24"/>
        </w:rPr>
        <w:t>«</w:t>
      </w:r>
      <w:r w:rsidR="001930CE" w:rsidRPr="00F02033">
        <w:rPr>
          <w:rFonts w:ascii="Arial" w:hAnsi="Arial" w:cs="Arial"/>
          <w:sz w:val="24"/>
          <w:szCs w:val="24"/>
        </w:rPr>
        <w:t>Собрание</w:t>
      </w:r>
      <w:r w:rsidR="00671545" w:rsidRPr="00F02033">
        <w:rPr>
          <w:rFonts w:ascii="Arial" w:hAnsi="Arial" w:cs="Arial"/>
          <w:sz w:val="24"/>
          <w:szCs w:val="24"/>
        </w:rPr>
        <w:t xml:space="preserve"> законодательства РФ», 13.02.2017, №</w:t>
      </w:r>
      <w:r w:rsidR="001930CE" w:rsidRPr="00F02033">
        <w:rPr>
          <w:rFonts w:ascii="Arial" w:hAnsi="Arial" w:cs="Arial"/>
          <w:sz w:val="24"/>
          <w:szCs w:val="24"/>
        </w:rPr>
        <w:t xml:space="preserve"> 7, ст. 1098);</w:t>
      </w:r>
    </w:p>
    <w:p w:rsidR="00E370B5" w:rsidRPr="00F02033" w:rsidRDefault="00E370B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 </w:t>
      </w:r>
      <w:r w:rsidR="00E77733" w:rsidRPr="00F02033">
        <w:rPr>
          <w:rFonts w:ascii="Arial" w:hAnsi="Arial" w:cs="Arial"/>
          <w:sz w:val="24"/>
          <w:szCs w:val="24"/>
        </w:rPr>
        <w:t>п</w:t>
      </w:r>
      <w:r w:rsidRPr="00F02033">
        <w:rPr>
          <w:rFonts w:ascii="Arial" w:hAnsi="Arial" w:cs="Arial"/>
          <w:sz w:val="24"/>
          <w:szCs w:val="24"/>
        </w:rPr>
        <w:t>риказом Минфина России от 11.12.2014 №</w:t>
      </w:r>
      <w:r w:rsidR="00F02033">
        <w:rPr>
          <w:rFonts w:ascii="Arial" w:hAnsi="Arial" w:cs="Arial"/>
          <w:sz w:val="24"/>
          <w:szCs w:val="24"/>
        </w:rPr>
        <w:t xml:space="preserve"> </w:t>
      </w:r>
      <w:r w:rsidR="00F778FE" w:rsidRPr="00F02033">
        <w:rPr>
          <w:rFonts w:ascii="Arial" w:hAnsi="Arial" w:cs="Arial"/>
          <w:sz w:val="24"/>
          <w:szCs w:val="24"/>
        </w:rPr>
        <w:t>146н (ред. от 24.08.2015) «</w:t>
      </w:r>
      <w:r w:rsidRPr="00F02033">
        <w:rPr>
          <w:rFonts w:ascii="Arial" w:hAnsi="Arial" w:cs="Arial"/>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F778FE" w:rsidRPr="00F02033">
        <w:rPr>
          <w:rFonts w:ascii="Arial" w:hAnsi="Arial" w:cs="Arial"/>
          <w:sz w:val="24"/>
          <w:szCs w:val="24"/>
        </w:rPr>
        <w:t>са или аннулировании его адреса»</w:t>
      </w:r>
      <w:r w:rsidR="00F02033">
        <w:rPr>
          <w:rFonts w:ascii="Arial" w:hAnsi="Arial" w:cs="Arial"/>
          <w:sz w:val="24"/>
          <w:szCs w:val="24"/>
        </w:rPr>
        <w:t xml:space="preserve"> </w:t>
      </w:r>
      <w:r w:rsidRPr="00F02033">
        <w:rPr>
          <w:rFonts w:ascii="Arial" w:hAnsi="Arial" w:cs="Arial"/>
          <w:sz w:val="24"/>
          <w:szCs w:val="24"/>
        </w:rPr>
        <w:t>(Зарегистрировано в Мин</w:t>
      </w:r>
      <w:r w:rsidR="00F778FE" w:rsidRPr="00F02033">
        <w:rPr>
          <w:rFonts w:ascii="Arial" w:hAnsi="Arial" w:cs="Arial"/>
          <w:sz w:val="24"/>
          <w:szCs w:val="24"/>
        </w:rPr>
        <w:t>юсте России 09.02.2015 №</w:t>
      </w:r>
      <w:r w:rsidR="00F02033">
        <w:rPr>
          <w:rFonts w:ascii="Arial" w:hAnsi="Arial" w:cs="Arial"/>
          <w:sz w:val="24"/>
          <w:szCs w:val="24"/>
        </w:rPr>
        <w:t xml:space="preserve"> </w:t>
      </w:r>
      <w:r w:rsidRPr="00F02033">
        <w:rPr>
          <w:rFonts w:ascii="Arial" w:hAnsi="Arial" w:cs="Arial"/>
          <w:sz w:val="24"/>
          <w:szCs w:val="24"/>
        </w:rPr>
        <w:t>35948);</w:t>
      </w:r>
    </w:p>
    <w:p w:rsidR="00390A86" w:rsidRPr="00F02033" w:rsidRDefault="00776C9D" w:rsidP="000004D7">
      <w:pPr>
        <w:ind w:firstLine="709"/>
        <w:jc w:val="both"/>
        <w:rPr>
          <w:rFonts w:ascii="Arial" w:hAnsi="Arial" w:cs="Arial"/>
          <w:bCs/>
          <w:sz w:val="24"/>
          <w:szCs w:val="24"/>
          <w:lang w:eastAsia="en-US"/>
        </w:rPr>
      </w:pPr>
      <w:r w:rsidRPr="00F02033">
        <w:rPr>
          <w:rFonts w:ascii="Arial" w:hAnsi="Arial" w:cs="Arial"/>
          <w:bCs/>
          <w:sz w:val="24"/>
          <w:szCs w:val="24"/>
          <w:lang w:eastAsia="en-US"/>
        </w:rPr>
        <w:t>-</w:t>
      </w:r>
      <w:r w:rsidR="00390A86" w:rsidRPr="00F02033">
        <w:rPr>
          <w:rFonts w:ascii="Arial" w:hAnsi="Arial" w:cs="Arial"/>
          <w:bCs/>
          <w:sz w:val="24"/>
          <w:szCs w:val="24"/>
          <w:lang w:eastAsia="en-US"/>
        </w:rPr>
        <w:t xml:space="preserve"> Законом Курской области от 04.01.2003 № 1-ЗКО «Об административных правонарушениях в Курской области» </w:t>
      </w:r>
      <w:r w:rsidR="00C679CC" w:rsidRPr="00F02033">
        <w:rPr>
          <w:rFonts w:ascii="Arial" w:hAnsi="Arial" w:cs="Arial"/>
          <w:sz w:val="24"/>
          <w:szCs w:val="24"/>
        </w:rPr>
        <w:t>(«</w:t>
      </w:r>
      <w:r w:rsidR="00E216ED" w:rsidRPr="00F02033">
        <w:rPr>
          <w:rFonts w:ascii="Arial" w:hAnsi="Arial" w:cs="Arial"/>
          <w:sz w:val="24"/>
          <w:szCs w:val="24"/>
        </w:rPr>
        <w:t>Курс</w:t>
      </w:r>
      <w:r w:rsidR="00C679CC" w:rsidRPr="00F02033">
        <w:rPr>
          <w:rFonts w:ascii="Arial" w:hAnsi="Arial" w:cs="Arial"/>
          <w:sz w:val="24"/>
          <w:szCs w:val="24"/>
        </w:rPr>
        <w:t>кая правда»</w:t>
      </w:r>
      <w:r w:rsidR="00D25A45" w:rsidRPr="00F02033">
        <w:rPr>
          <w:rFonts w:ascii="Arial" w:hAnsi="Arial" w:cs="Arial"/>
          <w:sz w:val="24"/>
          <w:szCs w:val="24"/>
        </w:rPr>
        <w:t>, №</w:t>
      </w:r>
      <w:r w:rsidR="00E216ED" w:rsidRPr="00F02033">
        <w:rPr>
          <w:rFonts w:ascii="Arial" w:hAnsi="Arial" w:cs="Arial"/>
          <w:sz w:val="24"/>
          <w:szCs w:val="24"/>
        </w:rPr>
        <w:t xml:space="preserve"> 4-5, 11.01.2003);</w:t>
      </w:r>
    </w:p>
    <w:p w:rsidR="00056133" w:rsidRPr="00F02033" w:rsidRDefault="00E77733"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 </w:t>
      </w:r>
      <w:r w:rsidR="00056133" w:rsidRPr="00F02033">
        <w:rPr>
          <w:rFonts w:ascii="Arial" w:hAnsi="Arial" w:cs="Arial"/>
          <w:sz w:val="24"/>
          <w:szCs w:val="24"/>
        </w:rPr>
        <w:t xml:space="preserve">постановлением Администрации Гламаздинского </w:t>
      </w:r>
      <w:r w:rsidR="00056133" w:rsidRPr="00F02033">
        <w:rPr>
          <w:rStyle w:val="af"/>
          <w:rFonts w:ascii="Arial" w:hAnsi="Arial" w:cs="Arial"/>
          <w:b w:val="0"/>
          <w:bCs/>
          <w:sz w:val="24"/>
          <w:szCs w:val="24"/>
        </w:rPr>
        <w:t>сельсовета,</w:t>
      </w:r>
      <w:r w:rsidR="00F02033">
        <w:rPr>
          <w:rStyle w:val="af"/>
          <w:rFonts w:ascii="Arial" w:hAnsi="Arial" w:cs="Arial"/>
          <w:b w:val="0"/>
          <w:bCs/>
          <w:sz w:val="24"/>
          <w:szCs w:val="24"/>
        </w:rPr>
        <w:t xml:space="preserve"> </w:t>
      </w:r>
      <w:r w:rsidR="00056133" w:rsidRPr="00F02033">
        <w:rPr>
          <w:rStyle w:val="af"/>
          <w:rFonts w:ascii="Arial" w:hAnsi="Arial" w:cs="Arial"/>
          <w:b w:val="0"/>
          <w:bCs/>
          <w:sz w:val="24"/>
          <w:szCs w:val="24"/>
        </w:rPr>
        <w:t>Хомутовского района Курской области</w:t>
      </w:r>
      <w:r w:rsidR="00F02033">
        <w:rPr>
          <w:rFonts w:ascii="Arial" w:hAnsi="Arial" w:cs="Arial"/>
          <w:sz w:val="24"/>
          <w:szCs w:val="24"/>
        </w:rPr>
        <w:t xml:space="preserve"> </w:t>
      </w:r>
      <w:r w:rsidR="00056133" w:rsidRPr="00F02033">
        <w:rPr>
          <w:rFonts w:ascii="Arial" w:hAnsi="Arial" w:cs="Arial"/>
          <w:sz w:val="24"/>
          <w:szCs w:val="24"/>
        </w:rPr>
        <w:t>от 26.03.2018г. № 13 «О</w:t>
      </w:r>
      <w:r w:rsidR="00F02033">
        <w:rPr>
          <w:rFonts w:ascii="Arial" w:hAnsi="Arial" w:cs="Arial"/>
          <w:sz w:val="24"/>
          <w:szCs w:val="24"/>
        </w:rPr>
        <w:t xml:space="preserve"> </w:t>
      </w:r>
      <w:r w:rsidR="00056133" w:rsidRPr="00F02033">
        <w:rPr>
          <w:rFonts w:ascii="Arial" w:hAnsi="Arial" w:cs="Arial"/>
          <w:sz w:val="24"/>
          <w:szCs w:val="24"/>
        </w:rPr>
        <w:t>порядке разработке и утверждения административных регламентов предоставления муниципальных услуг»;</w:t>
      </w:r>
    </w:p>
    <w:p w:rsidR="00056133" w:rsidRPr="00F02033" w:rsidRDefault="00056133" w:rsidP="000004D7">
      <w:pPr>
        <w:widowControl w:val="0"/>
        <w:autoSpaceDE w:val="0"/>
        <w:autoSpaceDN w:val="0"/>
        <w:adjustRightInd w:val="0"/>
        <w:ind w:firstLine="709"/>
        <w:jc w:val="both"/>
        <w:rPr>
          <w:rFonts w:ascii="Arial" w:hAnsi="Arial" w:cs="Arial"/>
          <w:sz w:val="24"/>
          <w:szCs w:val="24"/>
        </w:rPr>
      </w:pPr>
      <w:r w:rsidRPr="00F02033">
        <w:rPr>
          <w:rStyle w:val="af"/>
          <w:rFonts w:ascii="Arial" w:hAnsi="Arial" w:cs="Arial"/>
          <w:b w:val="0"/>
          <w:bCs/>
          <w:sz w:val="24"/>
          <w:szCs w:val="24"/>
        </w:rPr>
        <w:t xml:space="preserve">- Решением </w:t>
      </w:r>
      <w:r w:rsidRPr="00F02033">
        <w:rPr>
          <w:rFonts w:ascii="Arial" w:hAnsi="Arial" w:cs="Arial"/>
          <w:sz w:val="24"/>
          <w:szCs w:val="24"/>
        </w:rPr>
        <w:t>Собрания депутатов</w:t>
      </w:r>
      <w:r w:rsidR="00F02033">
        <w:rPr>
          <w:rFonts w:ascii="Arial" w:hAnsi="Arial" w:cs="Arial"/>
          <w:sz w:val="24"/>
          <w:szCs w:val="24"/>
        </w:rPr>
        <w:t xml:space="preserve"> </w:t>
      </w:r>
      <w:r w:rsidRPr="00F02033">
        <w:rPr>
          <w:rStyle w:val="af"/>
          <w:rFonts w:ascii="Arial" w:hAnsi="Arial" w:cs="Arial"/>
          <w:b w:val="0"/>
          <w:bCs/>
          <w:sz w:val="24"/>
          <w:szCs w:val="24"/>
        </w:rPr>
        <w:t>Гламаздинского сельсовета,</w:t>
      </w:r>
      <w:r w:rsidR="00F02033">
        <w:rPr>
          <w:rStyle w:val="af"/>
          <w:rFonts w:ascii="Arial" w:hAnsi="Arial" w:cs="Arial"/>
          <w:b w:val="0"/>
          <w:bCs/>
          <w:sz w:val="24"/>
          <w:szCs w:val="24"/>
        </w:rPr>
        <w:t xml:space="preserve"> </w:t>
      </w:r>
      <w:r w:rsidRPr="00F02033">
        <w:rPr>
          <w:rStyle w:val="af"/>
          <w:rFonts w:ascii="Arial" w:hAnsi="Arial" w:cs="Arial"/>
          <w:b w:val="0"/>
          <w:bCs/>
          <w:sz w:val="24"/>
          <w:szCs w:val="24"/>
        </w:rPr>
        <w:t>Хомутовского района Курской области от 27.08.2015г. № 11/287 «Об утверждении перечня услуг, которые являются необходимыми и обязательными для предоставления</w:t>
      </w:r>
      <w:r w:rsidR="00F02033">
        <w:rPr>
          <w:rStyle w:val="af"/>
          <w:rFonts w:ascii="Arial" w:hAnsi="Arial" w:cs="Arial"/>
          <w:b w:val="0"/>
          <w:bCs/>
          <w:sz w:val="24"/>
          <w:szCs w:val="24"/>
        </w:rPr>
        <w:t xml:space="preserve"> </w:t>
      </w:r>
      <w:r w:rsidRPr="00F02033">
        <w:rPr>
          <w:rStyle w:val="af"/>
          <w:rFonts w:ascii="Arial" w:hAnsi="Arial" w:cs="Arial"/>
          <w:b w:val="0"/>
          <w:bCs/>
          <w:sz w:val="24"/>
          <w:szCs w:val="24"/>
        </w:rPr>
        <w:t>Администрацией Гламаздинского сельсовета, Хомутовского района Курской области муниципальных услуг</w:t>
      </w:r>
      <w:r w:rsidR="00F02033">
        <w:rPr>
          <w:rStyle w:val="af"/>
          <w:rFonts w:ascii="Arial" w:hAnsi="Arial" w:cs="Arial"/>
          <w:b w:val="0"/>
          <w:bCs/>
          <w:sz w:val="24"/>
          <w:szCs w:val="24"/>
        </w:rPr>
        <w:t xml:space="preserve"> </w:t>
      </w:r>
      <w:r w:rsidRPr="00F02033">
        <w:rPr>
          <w:rStyle w:val="af"/>
          <w:rFonts w:ascii="Arial" w:hAnsi="Arial" w:cs="Arial"/>
          <w:b w:val="0"/>
          <w:bCs/>
          <w:sz w:val="24"/>
          <w:szCs w:val="24"/>
        </w:rPr>
        <w:t>и предоставляются организациями, участвующими в предоставлении</w:t>
      </w:r>
      <w:r w:rsidR="00F02033">
        <w:rPr>
          <w:rStyle w:val="af"/>
          <w:rFonts w:ascii="Arial" w:hAnsi="Arial" w:cs="Arial"/>
          <w:b w:val="0"/>
          <w:bCs/>
          <w:sz w:val="24"/>
          <w:szCs w:val="24"/>
        </w:rPr>
        <w:t xml:space="preserve"> </w:t>
      </w:r>
      <w:r w:rsidRPr="00F02033">
        <w:rPr>
          <w:rStyle w:val="af"/>
          <w:rFonts w:ascii="Arial" w:hAnsi="Arial" w:cs="Arial"/>
          <w:b w:val="0"/>
          <w:bCs/>
          <w:sz w:val="24"/>
          <w:szCs w:val="24"/>
        </w:rPr>
        <w:t xml:space="preserve">муниципальных услуг, и определении размера платы за их оказание»; </w:t>
      </w:r>
    </w:p>
    <w:p w:rsidR="00056133" w:rsidRPr="00F02033" w:rsidRDefault="00056133" w:rsidP="000004D7">
      <w:pPr>
        <w:ind w:firstLine="709"/>
        <w:jc w:val="both"/>
        <w:rPr>
          <w:rFonts w:ascii="Arial" w:hAnsi="Arial" w:cs="Arial"/>
          <w:sz w:val="24"/>
          <w:szCs w:val="24"/>
        </w:rPr>
      </w:pPr>
      <w:r w:rsidRPr="00F02033">
        <w:rPr>
          <w:rFonts w:ascii="Arial" w:hAnsi="Arial" w:cs="Arial"/>
          <w:sz w:val="24"/>
          <w:szCs w:val="24"/>
        </w:rPr>
        <w:t xml:space="preserve">- </w:t>
      </w:r>
      <w:r w:rsidRPr="00F02033">
        <w:rPr>
          <w:rStyle w:val="af"/>
          <w:rFonts w:ascii="Arial" w:eastAsia="Calibri" w:hAnsi="Arial" w:cs="Arial"/>
          <w:b w:val="0"/>
          <w:bCs/>
          <w:color w:val="000000"/>
          <w:sz w:val="24"/>
          <w:szCs w:val="24"/>
        </w:rPr>
        <w:t>П</w:t>
      </w:r>
      <w:r w:rsidRPr="00F02033">
        <w:rPr>
          <w:rFonts w:ascii="Arial" w:hAnsi="Arial" w:cs="Arial"/>
          <w:sz w:val="24"/>
          <w:szCs w:val="24"/>
        </w:rPr>
        <w:t xml:space="preserve">остановлением Администрации Гламаздинского сельсовета Хомутовского района Курской области от </w:t>
      </w:r>
      <w:r w:rsidRPr="00F02033">
        <w:rPr>
          <w:rFonts w:ascii="Arial" w:hAnsi="Arial" w:cs="Arial"/>
          <w:bCs/>
          <w:sz w:val="24"/>
          <w:szCs w:val="24"/>
        </w:rPr>
        <w:t>26 .02. 2013</w:t>
      </w:r>
      <w:r w:rsidR="00F02033">
        <w:rPr>
          <w:rFonts w:ascii="Arial" w:hAnsi="Arial" w:cs="Arial"/>
          <w:bCs/>
          <w:sz w:val="24"/>
          <w:szCs w:val="24"/>
        </w:rPr>
        <w:t xml:space="preserve"> </w:t>
      </w:r>
      <w:r w:rsidRPr="00F02033">
        <w:rPr>
          <w:rFonts w:ascii="Arial" w:hAnsi="Arial" w:cs="Arial"/>
          <w:bCs/>
          <w:sz w:val="24"/>
          <w:szCs w:val="24"/>
        </w:rPr>
        <w:t>№12</w:t>
      </w:r>
      <w:r w:rsidRPr="00F02033">
        <w:rPr>
          <w:rFonts w:ascii="Arial" w:hAnsi="Arial" w:cs="Arial"/>
          <w:sz w:val="24"/>
          <w:szCs w:val="24"/>
        </w:rPr>
        <w:t xml:space="preserve"> «</w:t>
      </w:r>
      <w:r w:rsidRPr="00F02033">
        <w:rPr>
          <w:rFonts w:ascii="Arial" w:hAnsi="Arial" w:cs="Arial"/>
          <w:bCs/>
          <w:sz w:val="24"/>
          <w:szCs w:val="24"/>
        </w:rPr>
        <w:t xml:space="preserve">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w:t>
      </w:r>
      <w:r w:rsidRPr="00F02033">
        <w:rPr>
          <w:rFonts w:ascii="Arial" w:hAnsi="Arial" w:cs="Arial"/>
          <w:bCs/>
          <w:sz w:val="24"/>
          <w:szCs w:val="24"/>
        </w:rPr>
        <w:lastRenderedPageBreak/>
        <w:t>лиц, муниципальных служащих органов местного самоуправления муниципального образования «Гламаздинский сельсовет» Хомутовского района</w:t>
      </w:r>
      <w:r w:rsidRPr="00F02033">
        <w:rPr>
          <w:rFonts w:ascii="Arial" w:hAnsi="Arial" w:cs="Arial"/>
          <w:sz w:val="24"/>
          <w:szCs w:val="24"/>
        </w:rPr>
        <w:t>»;</w:t>
      </w:r>
    </w:p>
    <w:p w:rsidR="00056133" w:rsidRPr="00F02033" w:rsidRDefault="00056133"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 Уставом муниципального образования «Гламаздинский сельсовет» Хомутовского</w:t>
      </w:r>
      <w:r w:rsidR="00F02033">
        <w:rPr>
          <w:rFonts w:ascii="Arial" w:hAnsi="Arial" w:cs="Arial"/>
          <w:sz w:val="24"/>
          <w:szCs w:val="24"/>
        </w:rPr>
        <w:t xml:space="preserve"> </w:t>
      </w:r>
      <w:r w:rsidRPr="00F02033">
        <w:rPr>
          <w:rFonts w:ascii="Arial" w:hAnsi="Arial" w:cs="Arial"/>
          <w:sz w:val="24"/>
          <w:szCs w:val="24"/>
        </w:rPr>
        <w:t>района Курской области (принят решением</w:t>
      </w:r>
      <w:r w:rsidR="00F02033">
        <w:rPr>
          <w:rFonts w:ascii="Arial" w:hAnsi="Arial" w:cs="Arial"/>
          <w:sz w:val="24"/>
          <w:szCs w:val="24"/>
        </w:rPr>
        <w:t xml:space="preserve"> </w:t>
      </w:r>
      <w:r w:rsidRPr="00F02033">
        <w:rPr>
          <w:rFonts w:ascii="Arial" w:hAnsi="Arial" w:cs="Arial"/>
          <w:sz w:val="24"/>
          <w:szCs w:val="24"/>
        </w:rPr>
        <w:t>Собрания депутатов</w:t>
      </w:r>
      <w:r w:rsidR="00F02033">
        <w:rPr>
          <w:rFonts w:ascii="Arial" w:hAnsi="Arial" w:cs="Arial"/>
          <w:sz w:val="24"/>
          <w:szCs w:val="24"/>
        </w:rPr>
        <w:t xml:space="preserve"> </w:t>
      </w:r>
      <w:r w:rsidRPr="00F02033">
        <w:rPr>
          <w:rFonts w:ascii="Arial" w:hAnsi="Arial" w:cs="Arial"/>
          <w:sz w:val="24"/>
          <w:szCs w:val="24"/>
        </w:rPr>
        <w:t>Гламаздинского сельсовета Хомутовского района Курской области от 19.11.2010г.№2/15, зарегистрирован в Управлении Министерства</w:t>
      </w:r>
      <w:r w:rsidR="00F02033">
        <w:rPr>
          <w:rFonts w:ascii="Arial" w:hAnsi="Arial" w:cs="Arial"/>
          <w:sz w:val="24"/>
          <w:szCs w:val="24"/>
        </w:rPr>
        <w:t xml:space="preserve"> </w:t>
      </w:r>
      <w:r w:rsidRPr="00F02033">
        <w:rPr>
          <w:rFonts w:ascii="Arial" w:hAnsi="Arial" w:cs="Arial"/>
          <w:sz w:val="24"/>
          <w:szCs w:val="24"/>
        </w:rPr>
        <w:t>юстиции Российской Федерации по Курской области 28.12.2010года, государственный регистрационный № ru465263222010001</w:t>
      </w:r>
    </w:p>
    <w:p w:rsidR="00390A86" w:rsidRPr="00F02033" w:rsidRDefault="00390A86" w:rsidP="000004D7">
      <w:pPr>
        <w:widowControl w:val="0"/>
        <w:autoSpaceDE w:val="0"/>
        <w:autoSpaceDN w:val="0"/>
        <w:adjustRightInd w:val="0"/>
        <w:ind w:firstLine="709"/>
        <w:jc w:val="both"/>
        <w:rPr>
          <w:rFonts w:ascii="Arial" w:hAnsi="Arial" w:cs="Arial"/>
          <w:b/>
          <w:sz w:val="24"/>
          <w:szCs w:val="24"/>
        </w:rPr>
      </w:pPr>
    </w:p>
    <w:p w:rsidR="00E569D5" w:rsidRPr="000004D7" w:rsidRDefault="00E569D5" w:rsidP="000004D7">
      <w:pPr>
        <w:pStyle w:val="a9"/>
        <w:ind w:firstLine="709"/>
        <w:jc w:val="both"/>
        <w:rPr>
          <w:rFonts w:ascii="Arial" w:hAnsi="Arial" w:cs="Arial"/>
          <w:b/>
          <w:sz w:val="28"/>
          <w:szCs w:val="28"/>
        </w:rPr>
      </w:pPr>
      <w:r w:rsidRPr="000004D7">
        <w:rPr>
          <w:rFonts w:ascii="Arial" w:hAnsi="Arial" w:cs="Arial"/>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857E8" w:rsidRPr="00F02033" w:rsidRDefault="009857E8" w:rsidP="000004D7">
      <w:pPr>
        <w:autoSpaceDE w:val="0"/>
        <w:autoSpaceDN w:val="0"/>
        <w:adjustRightInd w:val="0"/>
        <w:ind w:firstLine="709"/>
        <w:jc w:val="both"/>
        <w:rPr>
          <w:rFonts w:ascii="Arial" w:hAnsi="Arial" w:cs="Arial"/>
          <w:b/>
          <w:sz w:val="24"/>
          <w:szCs w:val="24"/>
        </w:rPr>
      </w:pPr>
    </w:p>
    <w:p w:rsidR="00E569D5" w:rsidRPr="00F02033" w:rsidRDefault="009857E8"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Исчерпывающий перечень документов, необходимых для предоставления муниципальной услуги, представляе</w:t>
      </w:r>
      <w:r w:rsidR="00960C6E" w:rsidRPr="00F02033">
        <w:rPr>
          <w:rFonts w:ascii="Arial" w:hAnsi="Arial" w:cs="Arial"/>
          <w:sz w:val="24"/>
          <w:szCs w:val="24"/>
        </w:rPr>
        <w:t>мых заявителем</w:t>
      </w:r>
      <w:r w:rsidRPr="00F02033">
        <w:rPr>
          <w:rFonts w:ascii="Arial" w:hAnsi="Arial" w:cs="Arial"/>
          <w:sz w:val="24"/>
          <w:szCs w:val="24"/>
        </w:rPr>
        <w:t>:</w:t>
      </w:r>
    </w:p>
    <w:p w:rsidR="009857E8" w:rsidRPr="00F02033" w:rsidRDefault="00960C6E"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w:t>
      </w:r>
      <w:r w:rsidR="00F02033">
        <w:rPr>
          <w:rFonts w:ascii="Arial" w:hAnsi="Arial" w:cs="Arial"/>
          <w:sz w:val="24"/>
          <w:szCs w:val="24"/>
        </w:rPr>
        <w:t xml:space="preserve"> </w:t>
      </w:r>
      <w:r w:rsidR="009857E8" w:rsidRPr="00F02033">
        <w:rPr>
          <w:rFonts w:ascii="Arial" w:hAnsi="Arial" w:cs="Arial"/>
          <w:sz w:val="24"/>
          <w:szCs w:val="24"/>
        </w:rPr>
        <w:t xml:space="preserve">заявление, составленное по </w:t>
      </w:r>
      <w:r w:rsidRPr="00F02033">
        <w:rPr>
          <w:rFonts w:ascii="Arial" w:hAnsi="Arial" w:cs="Arial"/>
          <w:sz w:val="24"/>
          <w:szCs w:val="24"/>
        </w:rPr>
        <w:t xml:space="preserve">форме, </w:t>
      </w:r>
      <w:r w:rsidR="00E77733" w:rsidRPr="00F02033">
        <w:rPr>
          <w:rFonts w:ascii="Arial" w:hAnsi="Arial" w:cs="Arial"/>
          <w:sz w:val="24"/>
          <w:szCs w:val="24"/>
        </w:rPr>
        <w:t>утвержденной приказом</w:t>
      </w:r>
      <w:r w:rsidR="00F02033">
        <w:rPr>
          <w:rFonts w:ascii="Arial" w:hAnsi="Arial" w:cs="Arial"/>
          <w:sz w:val="24"/>
          <w:szCs w:val="24"/>
        </w:rPr>
        <w:t xml:space="preserve"> </w:t>
      </w:r>
      <w:r w:rsidR="00E77733" w:rsidRPr="00F02033">
        <w:rPr>
          <w:rFonts w:ascii="Arial" w:hAnsi="Arial" w:cs="Arial"/>
          <w:sz w:val="24"/>
          <w:szCs w:val="24"/>
        </w:rPr>
        <w:t>Минфина России (от 11.12.2014 N 146н)</w:t>
      </w:r>
      <w:r w:rsidRPr="00F02033">
        <w:rPr>
          <w:rFonts w:ascii="Arial" w:hAnsi="Arial" w:cs="Arial"/>
          <w:sz w:val="24"/>
          <w:szCs w:val="24"/>
        </w:rPr>
        <w:t>. П</w:t>
      </w:r>
      <w:r w:rsidR="009857E8" w:rsidRPr="00F02033">
        <w:rPr>
          <w:rFonts w:ascii="Arial" w:hAnsi="Arial" w:cs="Arial"/>
          <w:sz w:val="24"/>
          <w:szCs w:val="24"/>
        </w:rPr>
        <w:t>риложени</w:t>
      </w:r>
      <w:r w:rsidRPr="00F02033">
        <w:rPr>
          <w:rFonts w:ascii="Arial" w:hAnsi="Arial" w:cs="Arial"/>
          <w:sz w:val="24"/>
          <w:szCs w:val="24"/>
        </w:rPr>
        <w:t>е</w:t>
      </w:r>
      <w:r w:rsidR="009857E8" w:rsidRPr="00F02033">
        <w:rPr>
          <w:rFonts w:ascii="Arial" w:hAnsi="Arial" w:cs="Arial"/>
          <w:sz w:val="24"/>
          <w:szCs w:val="24"/>
        </w:rPr>
        <w:t xml:space="preserve"> № 1 к настоящему Административному регламенту</w:t>
      </w:r>
      <w:r w:rsidR="00CB4B86" w:rsidRPr="00F02033">
        <w:rPr>
          <w:rFonts w:ascii="Arial" w:hAnsi="Arial" w:cs="Arial"/>
          <w:sz w:val="24"/>
          <w:szCs w:val="24"/>
        </w:rPr>
        <w:t>.</w:t>
      </w:r>
    </w:p>
    <w:p w:rsidR="00960C6E" w:rsidRPr="00F02033" w:rsidRDefault="00960C6E" w:rsidP="000004D7">
      <w:pPr>
        <w:ind w:firstLine="709"/>
        <w:jc w:val="both"/>
        <w:rPr>
          <w:rFonts w:ascii="Arial" w:hAnsi="Arial" w:cs="Arial"/>
          <w:sz w:val="24"/>
          <w:szCs w:val="24"/>
        </w:rPr>
      </w:pPr>
    </w:p>
    <w:p w:rsidR="00CB4B86" w:rsidRPr="00F02033" w:rsidRDefault="00CB4B86"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CB4B86" w:rsidRPr="00F02033" w:rsidRDefault="00CB4B86"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Заявление представляется в Администрацию</w:t>
      </w:r>
      <w:r w:rsidR="00F02033">
        <w:rPr>
          <w:rFonts w:ascii="Arial" w:hAnsi="Arial" w:cs="Arial"/>
          <w:sz w:val="24"/>
          <w:szCs w:val="24"/>
        </w:rPr>
        <w:t xml:space="preserve"> </w:t>
      </w:r>
      <w:r w:rsidRPr="00F02033">
        <w:rPr>
          <w:rFonts w:ascii="Arial" w:hAnsi="Arial" w:cs="Arial"/>
          <w:sz w:val="24"/>
          <w:szCs w:val="24"/>
        </w:rPr>
        <w:t>или МФЦ по месту нахождения объекта адресации.</w:t>
      </w:r>
    </w:p>
    <w:p w:rsidR="00117D3A" w:rsidRPr="00F02033" w:rsidRDefault="00CB4B86"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lang w:eastAsia="en-US"/>
        </w:rPr>
        <w:t xml:space="preserve"> </w:t>
      </w:r>
      <w:r w:rsidR="00117D3A" w:rsidRPr="00F02033">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F02033">
          <w:rPr>
            <w:rFonts w:ascii="Arial" w:hAnsi="Arial" w:cs="Arial"/>
            <w:sz w:val="24"/>
            <w:szCs w:val="24"/>
          </w:rPr>
          <w:t>законодательством</w:t>
        </w:r>
      </w:hyperlink>
      <w:r w:rsidRPr="00F02033">
        <w:rPr>
          <w:rFonts w:ascii="Arial" w:hAnsi="Arial" w:cs="Arial"/>
          <w:sz w:val="24"/>
          <w:szCs w:val="24"/>
        </w:rPr>
        <w:t xml:space="preserve"> Российской Федерации.</w:t>
      </w:r>
    </w:p>
    <w:p w:rsidR="00CB4B86" w:rsidRPr="00F02033" w:rsidRDefault="00CB4B86" w:rsidP="000004D7">
      <w:pPr>
        <w:autoSpaceDE w:val="0"/>
        <w:autoSpaceDN w:val="0"/>
        <w:adjustRightInd w:val="0"/>
        <w:ind w:firstLine="709"/>
        <w:jc w:val="both"/>
        <w:rPr>
          <w:rFonts w:ascii="Arial" w:hAnsi="Arial" w:cs="Arial"/>
          <w:sz w:val="24"/>
          <w:szCs w:val="24"/>
        </w:rPr>
      </w:pPr>
    </w:p>
    <w:p w:rsidR="00FC1ADD" w:rsidRPr="00F02033" w:rsidRDefault="00FC1ADD" w:rsidP="000004D7">
      <w:pPr>
        <w:autoSpaceDE w:val="0"/>
        <w:autoSpaceDN w:val="0"/>
        <w:adjustRightInd w:val="0"/>
        <w:ind w:firstLine="709"/>
        <w:jc w:val="both"/>
        <w:rPr>
          <w:rFonts w:ascii="Arial" w:hAnsi="Arial" w:cs="Arial"/>
          <w:b/>
          <w:bCs/>
          <w:sz w:val="24"/>
          <w:szCs w:val="24"/>
        </w:rPr>
      </w:pPr>
      <w:r w:rsidRPr="00F02033">
        <w:rPr>
          <w:rFonts w:ascii="Arial" w:hAnsi="Arial" w:cs="Arial"/>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F02033">
        <w:rPr>
          <w:rFonts w:ascii="Arial" w:hAnsi="Arial" w:cs="Arial"/>
          <w:b/>
          <w:bCs/>
          <w:sz w:val="24"/>
          <w:szCs w:val="24"/>
        </w:rPr>
        <w:t>органов, участвующих в предоставлении муниципальной услуги,</w:t>
      </w:r>
      <w:r w:rsidR="00F02033">
        <w:rPr>
          <w:rFonts w:ascii="Arial" w:hAnsi="Arial" w:cs="Arial"/>
          <w:b/>
          <w:bCs/>
          <w:sz w:val="24"/>
          <w:szCs w:val="24"/>
        </w:rPr>
        <w:t xml:space="preserve"> </w:t>
      </w:r>
      <w:r w:rsidRPr="00F02033">
        <w:rPr>
          <w:rFonts w:ascii="Arial" w:hAnsi="Arial" w:cs="Arial"/>
          <w:b/>
          <w:bCs/>
          <w:sz w:val="24"/>
          <w:szCs w:val="24"/>
        </w:rPr>
        <w:t>и которые заявитель вправе представить</w:t>
      </w:r>
    </w:p>
    <w:p w:rsidR="00ED060F" w:rsidRPr="00F02033" w:rsidRDefault="00ED060F" w:rsidP="000004D7">
      <w:pPr>
        <w:autoSpaceDE w:val="0"/>
        <w:autoSpaceDN w:val="0"/>
        <w:adjustRightInd w:val="0"/>
        <w:ind w:firstLine="709"/>
        <w:jc w:val="both"/>
        <w:rPr>
          <w:rFonts w:ascii="Arial" w:hAnsi="Arial" w:cs="Arial"/>
          <w:sz w:val="24"/>
          <w:szCs w:val="24"/>
        </w:rPr>
      </w:pPr>
    </w:p>
    <w:p w:rsidR="00932E93" w:rsidRPr="00F02033" w:rsidRDefault="00932E9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F02033">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F02033">
        <w:rPr>
          <w:rFonts w:ascii="Arial" w:hAnsi="Arial" w:cs="Arial"/>
          <w:sz w:val="24"/>
          <w:szCs w:val="24"/>
        </w:rPr>
        <w:t xml:space="preserve"> и запрашиваются по межведомственному запросу:</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а) правоустанавливающие и (или) правоудостоверяющие документы на объект (объекты) адресации;</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б) кадастровые паспорта объектов недвижимости, следствием преобразования которых является образование одного и более объекта </w:t>
      </w:r>
      <w:r w:rsidRPr="00F02033">
        <w:rPr>
          <w:rFonts w:ascii="Arial" w:hAnsi="Arial" w:cs="Arial"/>
          <w:sz w:val="24"/>
          <w:szCs w:val="24"/>
        </w:rPr>
        <w:lastRenderedPageBreak/>
        <w:t>адресации (в случае преобразования объектов недвижимости с образованием одного и более новых объектов адресации);</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D3A" w:rsidRPr="00F02033" w:rsidRDefault="00117D3A" w:rsidP="000004D7">
      <w:pPr>
        <w:pStyle w:val="a9"/>
        <w:ind w:firstLine="709"/>
        <w:jc w:val="both"/>
        <w:rPr>
          <w:rFonts w:ascii="Arial" w:hAnsi="Arial" w:cs="Arial"/>
          <w:sz w:val="24"/>
          <w:szCs w:val="24"/>
        </w:rPr>
      </w:pPr>
      <w:r w:rsidRPr="00F02033">
        <w:rPr>
          <w:rFonts w:ascii="Arial" w:hAnsi="Arial" w:cs="Arial"/>
          <w:sz w:val="24"/>
          <w:szCs w:val="24"/>
        </w:rPr>
        <w:t xml:space="preserve"> и)</w:t>
      </w:r>
      <w:r w:rsidR="00F02033">
        <w:rPr>
          <w:rFonts w:ascii="Arial" w:hAnsi="Arial" w:cs="Arial"/>
          <w:sz w:val="24"/>
          <w:szCs w:val="24"/>
        </w:rPr>
        <w:t xml:space="preserve"> </w:t>
      </w:r>
      <w:r w:rsidRPr="00F02033">
        <w:rPr>
          <w:rFonts w:ascii="Arial" w:hAnsi="Arial" w:cs="Arial"/>
          <w:sz w:val="24"/>
          <w:szCs w:val="24"/>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7" w:history="1">
        <w:r w:rsidRPr="00F02033">
          <w:rPr>
            <w:rStyle w:val="a8"/>
            <w:rFonts w:ascii="Arial" w:hAnsi="Arial" w:cs="Arial"/>
            <w:color w:val="auto"/>
            <w:sz w:val="24"/>
            <w:szCs w:val="24"/>
            <w:u w:val="none"/>
          </w:rPr>
          <w:t>подпункте "б" пункта 14</w:t>
        </w:r>
      </w:hyperlink>
      <w:r w:rsidRPr="00F02033">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3974" w:rsidRPr="00F02033" w:rsidRDefault="00E13974" w:rsidP="000004D7">
      <w:pPr>
        <w:pStyle w:val="a9"/>
        <w:ind w:firstLine="709"/>
        <w:jc w:val="both"/>
        <w:rPr>
          <w:rFonts w:ascii="Arial" w:hAnsi="Arial" w:cs="Arial"/>
          <w:sz w:val="24"/>
          <w:szCs w:val="24"/>
        </w:rPr>
      </w:pPr>
      <w:r w:rsidRPr="00F02033">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193051" w:rsidRPr="00F02033" w:rsidRDefault="00193051" w:rsidP="000004D7">
      <w:pPr>
        <w:pStyle w:val="p7"/>
        <w:shd w:val="clear" w:color="auto" w:fill="FFFFFF"/>
        <w:spacing w:after="0" w:line="240" w:lineRule="auto"/>
        <w:ind w:firstLine="709"/>
        <w:jc w:val="both"/>
        <w:rPr>
          <w:rFonts w:ascii="Arial" w:hAnsi="Arial" w:cs="Arial"/>
          <w:bCs/>
          <w:color w:val="auto"/>
          <w:sz w:val="24"/>
          <w:szCs w:val="24"/>
        </w:rPr>
      </w:pPr>
      <w:r w:rsidRPr="00F02033">
        <w:rPr>
          <w:rFonts w:ascii="Arial" w:hAnsi="Arial" w:cs="Arial"/>
          <w:bCs/>
          <w:color w:val="auto"/>
          <w:sz w:val="24"/>
          <w:szCs w:val="24"/>
        </w:rPr>
        <w:tab/>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w:t>
      </w:r>
      <w:r w:rsidR="00F02033">
        <w:rPr>
          <w:rFonts w:ascii="Arial" w:hAnsi="Arial" w:cs="Arial"/>
          <w:bCs/>
          <w:color w:val="auto"/>
          <w:sz w:val="24"/>
          <w:szCs w:val="24"/>
        </w:rPr>
        <w:t xml:space="preserve"> </w:t>
      </w:r>
      <w:r w:rsidRPr="00F02033">
        <w:rPr>
          <w:rFonts w:ascii="Arial" w:hAnsi="Arial" w:cs="Arial"/>
          <w:bCs/>
          <w:color w:val="auto"/>
          <w:sz w:val="24"/>
          <w:szCs w:val="24"/>
        </w:rPr>
        <w:t xml:space="preserve">в Администрацию не может являться основанием для отказа в предоставлении заявителю муниципальной услуги. </w:t>
      </w:r>
    </w:p>
    <w:p w:rsidR="00221D7A" w:rsidRPr="00F02033" w:rsidRDefault="00221D7A" w:rsidP="000004D7">
      <w:pPr>
        <w:pStyle w:val="a9"/>
        <w:ind w:firstLine="709"/>
        <w:jc w:val="both"/>
        <w:rPr>
          <w:rFonts w:ascii="Arial" w:hAnsi="Arial" w:cs="Arial"/>
          <w:sz w:val="24"/>
          <w:szCs w:val="24"/>
        </w:rPr>
      </w:pPr>
    </w:p>
    <w:p w:rsidR="006E3A70" w:rsidRPr="00556AD6" w:rsidRDefault="006E3A70" w:rsidP="000004D7">
      <w:pPr>
        <w:ind w:firstLine="709"/>
        <w:jc w:val="both"/>
        <w:outlineLvl w:val="1"/>
        <w:rPr>
          <w:rFonts w:ascii="Arial" w:hAnsi="Arial" w:cs="Arial"/>
          <w:b/>
          <w:szCs w:val="28"/>
          <w:lang w:eastAsia="en-US"/>
        </w:rPr>
      </w:pPr>
      <w:r w:rsidRPr="00556AD6">
        <w:rPr>
          <w:rFonts w:ascii="Arial" w:hAnsi="Arial" w:cs="Arial"/>
          <w:b/>
          <w:szCs w:val="28"/>
          <w:lang w:eastAsia="en-US"/>
        </w:rPr>
        <w:t xml:space="preserve">2.8. Указание на запрет требовать от заявителя </w:t>
      </w:r>
    </w:p>
    <w:p w:rsidR="006E3A70" w:rsidRPr="00F02033" w:rsidRDefault="006E3A70" w:rsidP="000004D7">
      <w:pPr>
        <w:suppressAutoHyphens/>
        <w:ind w:firstLine="709"/>
        <w:jc w:val="both"/>
        <w:rPr>
          <w:rFonts w:ascii="Arial" w:eastAsia="Calibri" w:hAnsi="Arial" w:cs="Arial"/>
          <w:sz w:val="24"/>
          <w:szCs w:val="24"/>
          <w:lang w:eastAsia="ar-SA"/>
        </w:rPr>
      </w:pPr>
      <w:bookmarkStart w:id="0" w:name="p1692"/>
      <w:bookmarkStart w:id="1" w:name="p1694"/>
      <w:bookmarkStart w:id="2" w:name="p1696"/>
      <w:bookmarkEnd w:id="0"/>
      <w:bookmarkEnd w:id="1"/>
      <w:bookmarkEnd w:id="2"/>
    </w:p>
    <w:p w:rsidR="00177B2E" w:rsidRPr="00F02033" w:rsidRDefault="00177B2E" w:rsidP="000004D7">
      <w:pPr>
        <w:ind w:firstLine="709"/>
        <w:jc w:val="both"/>
        <w:rPr>
          <w:rFonts w:ascii="Arial" w:hAnsi="Arial" w:cs="Arial"/>
          <w:sz w:val="24"/>
          <w:szCs w:val="24"/>
          <w:lang w:eastAsia="ar-SA"/>
        </w:rPr>
      </w:pPr>
      <w:r w:rsidRPr="00F02033">
        <w:rPr>
          <w:rFonts w:ascii="Arial" w:hAnsi="Arial" w:cs="Arial"/>
          <w:sz w:val="24"/>
          <w:szCs w:val="24"/>
        </w:rPr>
        <w:t>Не допускается требовать от заявителя:</w:t>
      </w:r>
    </w:p>
    <w:p w:rsidR="00177B2E" w:rsidRPr="00F02033" w:rsidRDefault="00177B2E" w:rsidP="000004D7">
      <w:pPr>
        <w:ind w:firstLine="709"/>
        <w:jc w:val="both"/>
        <w:rPr>
          <w:rFonts w:ascii="Arial" w:hAnsi="Arial" w:cs="Arial"/>
          <w:sz w:val="24"/>
          <w:szCs w:val="24"/>
        </w:rPr>
      </w:pPr>
      <w:r w:rsidRPr="00F02033">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2E" w:rsidRPr="00F02033" w:rsidRDefault="00177B2E" w:rsidP="000004D7">
      <w:pPr>
        <w:ind w:firstLine="709"/>
        <w:jc w:val="both"/>
        <w:rPr>
          <w:rFonts w:ascii="Arial" w:hAnsi="Arial" w:cs="Arial"/>
          <w:sz w:val="24"/>
          <w:szCs w:val="24"/>
        </w:rPr>
      </w:pPr>
      <w:r w:rsidRPr="00F02033">
        <w:rPr>
          <w:rFonts w:ascii="Arial" w:hAnsi="Arial" w:cs="Arial"/>
          <w:sz w:val="24"/>
          <w:szCs w:val="24"/>
        </w:rPr>
        <w:t>- представления документов и информации, в том числе подтверждающих</w:t>
      </w:r>
      <w:r w:rsidR="00F02033">
        <w:rPr>
          <w:rFonts w:ascii="Arial" w:hAnsi="Arial" w:cs="Arial"/>
          <w:sz w:val="24"/>
          <w:szCs w:val="24"/>
        </w:rPr>
        <w:t xml:space="preserve"> </w:t>
      </w:r>
      <w:r w:rsidRPr="00F02033">
        <w:rPr>
          <w:rFonts w:ascii="Arial" w:hAnsi="Arial" w:cs="Arial"/>
          <w:sz w:val="24"/>
          <w:szCs w:val="24"/>
        </w:rPr>
        <w:t>внесение</w:t>
      </w:r>
      <w:r w:rsidR="00F02033">
        <w:rPr>
          <w:rFonts w:ascii="Arial" w:hAnsi="Arial" w:cs="Arial"/>
          <w:sz w:val="24"/>
          <w:szCs w:val="24"/>
        </w:rPr>
        <w:t xml:space="preserve"> </w:t>
      </w:r>
      <w:r w:rsidRPr="00F02033">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sidR="00F02033">
        <w:rPr>
          <w:rFonts w:ascii="Arial" w:hAnsi="Arial" w:cs="Arial"/>
          <w:sz w:val="24"/>
          <w:szCs w:val="24"/>
        </w:rPr>
        <w:t xml:space="preserve"> </w:t>
      </w:r>
      <w:r w:rsidRPr="00F02033">
        <w:rPr>
          <w:rFonts w:ascii="Arial" w:hAnsi="Arial" w:cs="Arial"/>
          <w:sz w:val="24"/>
          <w:szCs w:val="24"/>
        </w:rPr>
        <w:t>муниципальные услуги, иных государственных органов,</w:t>
      </w:r>
      <w:r w:rsidR="00F02033">
        <w:rPr>
          <w:rFonts w:ascii="Arial" w:hAnsi="Arial" w:cs="Arial"/>
          <w:sz w:val="24"/>
          <w:szCs w:val="24"/>
        </w:rPr>
        <w:t xml:space="preserve"> </w:t>
      </w:r>
      <w:r w:rsidRPr="00F02033">
        <w:rPr>
          <w:rFonts w:ascii="Arial" w:hAnsi="Arial" w:cs="Arial"/>
          <w:sz w:val="24"/>
          <w:szCs w:val="24"/>
        </w:rPr>
        <w:t xml:space="preserve">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F02033">
          <w:rPr>
            <w:rFonts w:ascii="Arial" w:hAnsi="Arial" w:cs="Arial"/>
            <w:sz w:val="24"/>
            <w:szCs w:val="24"/>
          </w:rPr>
          <w:t>2010 г</w:t>
        </w:r>
      </w:smartTag>
      <w:r w:rsidRPr="00F02033">
        <w:rPr>
          <w:rFonts w:ascii="Arial" w:hAnsi="Arial" w:cs="Arial"/>
          <w:sz w:val="24"/>
          <w:szCs w:val="24"/>
        </w:rPr>
        <w:t xml:space="preserve">. № 210-ФЗ «Об организации </w:t>
      </w:r>
      <w:r w:rsidRPr="00F02033">
        <w:rPr>
          <w:rFonts w:ascii="Arial" w:hAnsi="Arial" w:cs="Arial"/>
          <w:sz w:val="24"/>
          <w:szCs w:val="24"/>
        </w:rPr>
        <w:lastRenderedPageBreak/>
        <w:t>предоставления государственных и муниципальных услуг», муниципальных услуг,</w:t>
      </w:r>
      <w:r w:rsidR="00F02033">
        <w:rPr>
          <w:rFonts w:ascii="Arial" w:hAnsi="Arial" w:cs="Arial"/>
          <w:sz w:val="24"/>
          <w:szCs w:val="24"/>
        </w:rPr>
        <w:t xml:space="preserve"> </w:t>
      </w:r>
      <w:r w:rsidRPr="00F02033">
        <w:rPr>
          <w:rFonts w:ascii="Arial" w:hAnsi="Arial" w:cs="Arial"/>
          <w:sz w:val="24"/>
          <w:szCs w:val="24"/>
        </w:rPr>
        <w:t>в соответствии с нормативными правовыми актами Российской Федерации, нормативными правовыми актами Курской области, муниципальными</w:t>
      </w:r>
      <w:r w:rsidR="00F02033">
        <w:rPr>
          <w:rFonts w:ascii="Arial" w:hAnsi="Arial" w:cs="Arial"/>
          <w:sz w:val="24"/>
          <w:szCs w:val="24"/>
        </w:rPr>
        <w:t xml:space="preserve"> </w:t>
      </w:r>
      <w:r w:rsidRPr="00F02033">
        <w:rPr>
          <w:rFonts w:ascii="Arial" w:hAnsi="Arial" w:cs="Arial"/>
          <w:sz w:val="24"/>
          <w:szCs w:val="24"/>
        </w:rPr>
        <w:t>правовыми</w:t>
      </w:r>
      <w:r w:rsidR="00F02033">
        <w:rPr>
          <w:rFonts w:ascii="Arial" w:hAnsi="Arial" w:cs="Arial"/>
          <w:sz w:val="24"/>
          <w:szCs w:val="24"/>
        </w:rPr>
        <w:t xml:space="preserve"> </w:t>
      </w:r>
      <w:r w:rsidRPr="00F02033">
        <w:rPr>
          <w:rFonts w:ascii="Arial" w:hAnsi="Arial" w:cs="Arial"/>
          <w:sz w:val="24"/>
          <w:szCs w:val="24"/>
        </w:rPr>
        <w:t>актами,</w:t>
      </w:r>
      <w:r w:rsidR="00F02033">
        <w:rPr>
          <w:rFonts w:ascii="Arial" w:hAnsi="Arial" w:cs="Arial"/>
          <w:sz w:val="24"/>
          <w:szCs w:val="24"/>
        </w:rPr>
        <w:t xml:space="preserve"> </w:t>
      </w:r>
      <w:r w:rsidRPr="00F02033">
        <w:rPr>
          <w:rFonts w:ascii="Arial" w:hAnsi="Arial" w:cs="Arial"/>
          <w:sz w:val="24"/>
          <w:szCs w:val="24"/>
        </w:rPr>
        <w:t>за</w:t>
      </w:r>
      <w:r w:rsidR="00F02033">
        <w:rPr>
          <w:rFonts w:ascii="Arial" w:hAnsi="Arial" w:cs="Arial"/>
          <w:sz w:val="24"/>
          <w:szCs w:val="24"/>
        </w:rPr>
        <w:t xml:space="preserve"> </w:t>
      </w:r>
      <w:r w:rsidRPr="00F02033">
        <w:rPr>
          <w:rFonts w:ascii="Arial" w:hAnsi="Arial" w:cs="Arial"/>
          <w:sz w:val="24"/>
          <w:szCs w:val="24"/>
        </w:rPr>
        <w:t>исключением документов, включенных в определенный частью 6 статьи</w:t>
      </w:r>
      <w:r w:rsidR="00F02033">
        <w:rPr>
          <w:rFonts w:ascii="Arial" w:hAnsi="Arial" w:cs="Arial"/>
          <w:sz w:val="24"/>
          <w:szCs w:val="24"/>
        </w:rPr>
        <w:t xml:space="preserve"> </w:t>
      </w:r>
      <w:r w:rsidRPr="00F02033">
        <w:rPr>
          <w:rFonts w:ascii="Arial" w:hAnsi="Arial" w:cs="Arial"/>
          <w:sz w:val="24"/>
          <w:szCs w:val="24"/>
        </w:rPr>
        <w:t>7 Федерального закона</w:t>
      </w:r>
      <w:r w:rsidR="00F02033">
        <w:rPr>
          <w:rFonts w:ascii="Arial" w:hAnsi="Arial" w:cs="Arial"/>
          <w:sz w:val="24"/>
          <w:szCs w:val="24"/>
        </w:rPr>
        <w:t xml:space="preserve"> </w:t>
      </w:r>
      <w:r w:rsidRPr="00F02033">
        <w:rPr>
          <w:rFonts w:ascii="Arial" w:hAnsi="Arial" w:cs="Arial"/>
          <w:sz w:val="24"/>
          <w:szCs w:val="24"/>
        </w:rPr>
        <w:t xml:space="preserve">от 27 июля </w:t>
      </w:r>
      <w:smartTag w:uri="urn:schemas-microsoft-com:office:smarttags" w:element="metricconverter">
        <w:smartTagPr>
          <w:attr w:name="ProductID" w:val="2010 г"/>
        </w:smartTagPr>
        <w:r w:rsidRPr="00F02033">
          <w:rPr>
            <w:rFonts w:ascii="Arial" w:hAnsi="Arial" w:cs="Arial"/>
            <w:sz w:val="24"/>
            <w:szCs w:val="24"/>
          </w:rPr>
          <w:t>2010 г</w:t>
        </w:r>
      </w:smartTag>
      <w:r w:rsidRPr="00F02033">
        <w:rPr>
          <w:rFonts w:ascii="Arial" w:hAnsi="Arial" w:cs="Arial"/>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w:t>
      </w:r>
      <w:r w:rsidR="00F02033">
        <w:rPr>
          <w:rFonts w:ascii="Arial" w:hAnsi="Arial" w:cs="Arial"/>
          <w:sz w:val="24"/>
          <w:szCs w:val="24"/>
        </w:rPr>
        <w:t xml:space="preserve"> </w:t>
      </w:r>
      <w:r w:rsidRPr="00F02033">
        <w:rPr>
          <w:rFonts w:ascii="Arial" w:hAnsi="Arial" w:cs="Arial"/>
          <w:sz w:val="24"/>
          <w:szCs w:val="24"/>
        </w:rPr>
        <w:t>по собственной инициативе;</w:t>
      </w:r>
    </w:p>
    <w:p w:rsidR="00177B2E" w:rsidRPr="00F02033" w:rsidRDefault="00177B2E" w:rsidP="000004D7">
      <w:pPr>
        <w:autoSpaceDN w:val="0"/>
        <w:adjustRightInd w:val="0"/>
        <w:ind w:firstLine="709"/>
        <w:jc w:val="both"/>
        <w:rPr>
          <w:rFonts w:ascii="Arial" w:hAnsi="Arial" w:cs="Arial"/>
          <w:sz w:val="24"/>
          <w:szCs w:val="24"/>
        </w:rPr>
      </w:pPr>
      <w:r w:rsidRPr="00F02033">
        <w:rPr>
          <w:rFonts w:ascii="Arial" w:hAnsi="Arial" w:cs="Arial"/>
          <w:sz w:val="24"/>
          <w:szCs w:val="24"/>
        </w:rPr>
        <w:t>- осуществления действий, в том числе согласований, необходимых для получения</w:t>
      </w:r>
      <w:r w:rsidR="00F02033">
        <w:rPr>
          <w:rFonts w:ascii="Arial" w:hAnsi="Arial" w:cs="Arial"/>
          <w:sz w:val="24"/>
          <w:szCs w:val="24"/>
        </w:rPr>
        <w:t xml:space="preserve"> </w:t>
      </w:r>
      <w:r w:rsidRPr="00F02033">
        <w:rPr>
          <w:rFonts w:ascii="Arial" w:hAnsi="Arial" w:cs="Arial"/>
          <w:sz w:val="24"/>
          <w:szCs w:val="24"/>
        </w:rPr>
        <w:t>муниципальной</w:t>
      </w:r>
      <w:r w:rsidR="00F02033">
        <w:rPr>
          <w:rFonts w:ascii="Arial" w:hAnsi="Arial" w:cs="Arial"/>
          <w:sz w:val="24"/>
          <w:szCs w:val="24"/>
        </w:rPr>
        <w:t xml:space="preserve"> </w:t>
      </w:r>
      <w:r w:rsidRPr="00F02033">
        <w:rPr>
          <w:rFonts w:ascii="Arial" w:hAnsi="Arial" w:cs="Arial"/>
          <w:sz w:val="24"/>
          <w:szCs w:val="24"/>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F02033">
          <w:rPr>
            <w:rFonts w:ascii="Arial" w:hAnsi="Arial" w:cs="Arial"/>
            <w:sz w:val="24"/>
            <w:szCs w:val="24"/>
          </w:rPr>
          <w:t>2010 г</w:t>
        </w:r>
      </w:smartTag>
      <w:r w:rsidRPr="00F02033">
        <w:rPr>
          <w:rFonts w:ascii="Arial" w:hAnsi="Arial" w:cs="Arial"/>
          <w:sz w:val="24"/>
          <w:szCs w:val="24"/>
        </w:rPr>
        <w:t>. № 210-ФЗ «Об организации предоставления государственных и муниципальных услуг.</w:t>
      </w:r>
    </w:p>
    <w:p w:rsidR="00177B2E" w:rsidRPr="00F02033" w:rsidRDefault="00177B2E" w:rsidP="000004D7">
      <w:pPr>
        <w:ind w:firstLine="709"/>
        <w:jc w:val="both"/>
        <w:rPr>
          <w:rFonts w:ascii="Arial" w:hAnsi="Arial" w:cs="Arial"/>
          <w:sz w:val="24"/>
          <w:szCs w:val="24"/>
        </w:rPr>
      </w:pPr>
    </w:p>
    <w:p w:rsidR="00E569D5" w:rsidRPr="00556AD6" w:rsidRDefault="00E569D5" w:rsidP="000004D7">
      <w:pPr>
        <w:suppressAutoHyphens/>
        <w:ind w:firstLine="709"/>
        <w:jc w:val="both"/>
        <w:rPr>
          <w:rFonts w:ascii="Arial" w:hAnsi="Arial" w:cs="Arial"/>
          <w:b/>
          <w:szCs w:val="28"/>
          <w:lang w:eastAsia="en-US"/>
        </w:rPr>
      </w:pPr>
      <w:r w:rsidRPr="00556AD6">
        <w:rPr>
          <w:rFonts w:ascii="Arial" w:hAnsi="Arial" w:cs="Arial"/>
          <w:b/>
          <w:szCs w:val="28"/>
          <w:lang w:eastAsia="en-US"/>
        </w:rPr>
        <w:t>2.9. Исчерпывающий перечень оснований для отказа</w:t>
      </w:r>
    </w:p>
    <w:p w:rsidR="00E569D5" w:rsidRPr="00556AD6" w:rsidRDefault="00E569D5" w:rsidP="000004D7">
      <w:pPr>
        <w:ind w:firstLine="709"/>
        <w:jc w:val="both"/>
        <w:outlineLvl w:val="1"/>
        <w:rPr>
          <w:rFonts w:ascii="Arial" w:hAnsi="Arial" w:cs="Arial"/>
          <w:b/>
          <w:szCs w:val="28"/>
          <w:lang w:eastAsia="en-US"/>
        </w:rPr>
      </w:pPr>
      <w:r w:rsidRPr="00556AD6">
        <w:rPr>
          <w:rFonts w:ascii="Arial" w:hAnsi="Arial" w:cs="Arial"/>
          <w:b/>
          <w:szCs w:val="28"/>
          <w:lang w:eastAsia="en-US"/>
        </w:rPr>
        <w:t>в приеме документов, необходимых для предоставления</w:t>
      </w:r>
    </w:p>
    <w:p w:rsidR="00E569D5" w:rsidRPr="00556AD6" w:rsidRDefault="00E569D5" w:rsidP="000004D7">
      <w:pPr>
        <w:ind w:firstLine="709"/>
        <w:jc w:val="both"/>
        <w:outlineLvl w:val="1"/>
        <w:rPr>
          <w:rFonts w:ascii="Arial" w:hAnsi="Arial" w:cs="Arial"/>
          <w:b/>
          <w:szCs w:val="28"/>
          <w:lang w:eastAsia="en-US"/>
        </w:rPr>
      </w:pPr>
      <w:r w:rsidRPr="00556AD6">
        <w:rPr>
          <w:rFonts w:ascii="Arial" w:hAnsi="Arial" w:cs="Arial"/>
          <w:b/>
          <w:szCs w:val="28"/>
          <w:lang w:eastAsia="en-US"/>
        </w:rPr>
        <w:t>муниципальной услуги</w:t>
      </w:r>
    </w:p>
    <w:p w:rsidR="00E84A1C" w:rsidRPr="00F02033" w:rsidRDefault="00E84A1C" w:rsidP="000004D7">
      <w:pPr>
        <w:pStyle w:val="a9"/>
        <w:ind w:firstLine="709"/>
        <w:jc w:val="both"/>
        <w:rPr>
          <w:rFonts w:ascii="Arial" w:hAnsi="Arial" w:cs="Arial"/>
          <w:sz w:val="24"/>
          <w:szCs w:val="24"/>
        </w:rPr>
      </w:pPr>
    </w:p>
    <w:p w:rsidR="00E84A1C" w:rsidRPr="00F02033" w:rsidRDefault="00E84A1C" w:rsidP="000004D7">
      <w:pPr>
        <w:pStyle w:val="a9"/>
        <w:ind w:firstLine="709"/>
        <w:jc w:val="both"/>
        <w:rPr>
          <w:rFonts w:ascii="Arial" w:hAnsi="Arial" w:cs="Arial"/>
          <w:sz w:val="24"/>
          <w:szCs w:val="24"/>
        </w:rPr>
      </w:pPr>
      <w:r w:rsidRPr="00F02033">
        <w:rPr>
          <w:rFonts w:ascii="Arial" w:hAnsi="Arial" w:cs="Arial"/>
          <w:sz w:val="24"/>
          <w:szCs w:val="24"/>
        </w:rPr>
        <w:t>Оснований для отказа в приеме документов законодательством не предусмотрено.</w:t>
      </w:r>
    </w:p>
    <w:p w:rsidR="00A865B9" w:rsidRPr="00F02033" w:rsidRDefault="00A865B9" w:rsidP="000004D7">
      <w:pPr>
        <w:widowControl w:val="0"/>
        <w:ind w:firstLine="709"/>
        <w:jc w:val="both"/>
        <w:rPr>
          <w:rFonts w:ascii="Arial" w:eastAsia="Calibri" w:hAnsi="Arial" w:cs="Arial"/>
          <w:sz w:val="24"/>
          <w:szCs w:val="24"/>
          <w:lang w:eastAsia="ar-SA"/>
        </w:rPr>
      </w:pPr>
    </w:p>
    <w:p w:rsidR="00E569D5" w:rsidRPr="00556AD6" w:rsidRDefault="00E569D5" w:rsidP="000004D7">
      <w:pPr>
        <w:ind w:firstLine="709"/>
        <w:jc w:val="both"/>
        <w:outlineLvl w:val="1"/>
        <w:rPr>
          <w:rFonts w:ascii="Arial" w:hAnsi="Arial" w:cs="Arial"/>
          <w:b/>
          <w:szCs w:val="28"/>
          <w:lang w:eastAsia="en-US"/>
        </w:rPr>
      </w:pPr>
      <w:r w:rsidRPr="00556AD6">
        <w:rPr>
          <w:rFonts w:ascii="Arial" w:hAnsi="Arial" w:cs="Arial"/>
          <w:b/>
          <w:szCs w:val="28"/>
          <w:lang w:eastAsia="en-US"/>
        </w:rPr>
        <w:t>2.10. Исчерпывающий перечень оснований для приостановления</w:t>
      </w:r>
      <w:r w:rsidR="00CB4B86" w:rsidRPr="00556AD6">
        <w:rPr>
          <w:rFonts w:ascii="Arial" w:hAnsi="Arial" w:cs="Arial"/>
          <w:szCs w:val="28"/>
          <w:lang w:eastAsia="en-US"/>
        </w:rPr>
        <w:t xml:space="preserve"> </w:t>
      </w:r>
      <w:r w:rsidR="00CB4B86" w:rsidRPr="00556AD6">
        <w:rPr>
          <w:rFonts w:ascii="Arial" w:hAnsi="Arial" w:cs="Arial"/>
          <w:b/>
          <w:szCs w:val="28"/>
          <w:lang w:eastAsia="en-US"/>
        </w:rPr>
        <w:t>предоставления муниципальной услуги</w:t>
      </w:r>
      <w:r w:rsidR="00CB4B86" w:rsidRPr="00556AD6">
        <w:rPr>
          <w:rFonts w:ascii="Arial" w:hAnsi="Arial" w:cs="Arial"/>
          <w:szCs w:val="28"/>
          <w:lang w:eastAsia="en-US"/>
        </w:rPr>
        <w:t xml:space="preserve"> </w:t>
      </w:r>
      <w:r w:rsidR="00177B2E" w:rsidRPr="00556AD6">
        <w:rPr>
          <w:rFonts w:ascii="Arial" w:hAnsi="Arial" w:cs="Arial"/>
          <w:b/>
          <w:szCs w:val="28"/>
          <w:lang w:eastAsia="en-US"/>
        </w:rPr>
        <w:tab/>
      </w:r>
      <w:r w:rsidRPr="00556AD6">
        <w:rPr>
          <w:rFonts w:ascii="Arial" w:hAnsi="Arial" w:cs="Arial"/>
          <w:b/>
          <w:szCs w:val="28"/>
          <w:lang w:eastAsia="en-US"/>
        </w:rPr>
        <w:t>или отказа в предоставлении муниципальной</w:t>
      </w:r>
      <w:r w:rsidR="00F02033" w:rsidRPr="00556AD6">
        <w:rPr>
          <w:rFonts w:ascii="Arial" w:hAnsi="Arial" w:cs="Arial"/>
          <w:b/>
          <w:szCs w:val="28"/>
          <w:lang w:eastAsia="en-US"/>
        </w:rPr>
        <w:t xml:space="preserve"> </w:t>
      </w:r>
      <w:r w:rsidRPr="00556AD6">
        <w:rPr>
          <w:rFonts w:ascii="Arial" w:hAnsi="Arial" w:cs="Arial"/>
          <w:b/>
          <w:szCs w:val="28"/>
          <w:lang w:eastAsia="en-US"/>
        </w:rPr>
        <w:t>услуги</w:t>
      </w:r>
    </w:p>
    <w:p w:rsidR="00E569D5" w:rsidRPr="00F02033" w:rsidRDefault="00E569D5" w:rsidP="000004D7">
      <w:pPr>
        <w:ind w:firstLine="709"/>
        <w:jc w:val="both"/>
        <w:outlineLvl w:val="1"/>
        <w:rPr>
          <w:rFonts w:ascii="Arial" w:hAnsi="Arial" w:cs="Arial"/>
          <w:b/>
          <w:sz w:val="24"/>
          <w:szCs w:val="24"/>
          <w:lang w:eastAsia="en-US"/>
        </w:rPr>
      </w:pPr>
    </w:p>
    <w:p w:rsidR="00E569D5" w:rsidRPr="00F02033" w:rsidRDefault="00E569D5" w:rsidP="000004D7">
      <w:pPr>
        <w:pStyle w:val="a9"/>
        <w:ind w:firstLine="709"/>
        <w:jc w:val="both"/>
        <w:rPr>
          <w:rFonts w:ascii="Arial" w:hAnsi="Arial" w:cs="Arial"/>
          <w:sz w:val="24"/>
          <w:szCs w:val="24"/>
        </w:rPr>
      </w:pPr>
      <w:r w:rsidRPr="00F02033">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D658B7" w:rsidRPr="00F02033" w:rsidRDefault="00193051" w:rsidP="000004D7">
      <w:pPr>
        <w:pStyle w:val="a9"/>
        <w:ind w:firstLine="709"/>
        <w:jc w:val="both"/>
        <w:rPr>
          <w:rFonts w:ascii="Arial" w:hAnsi="Arial" w:cs="Arial"/>
          <w:sz w:val="24"/>
          <w:szCs w:val="24"/>
        </w:rPr>
      </w:pPr>
      <w:r w:rsidRPr="00F02033">
        <w:rPr>
          <w:rFonts w:ascii="Arial" w:hAnsi="Arial" w:cs="Arial"/>
          <w:sz w:val="24"/>
          <w:szCs w:val="24"/>
        </w:rPr>
        <w:t>2.10.2.</w:t>
      </w:r>
      <w:r w:rsidR="00D658B7" w:rsidRPr="00F02033">
        <w:rPr>
          <w:rFonts w:ascii="Arial" w:hAnsi="Arial" w:cs="Arial"/>
          <w:sz w:val="24"/>
          <w:szCs w:val="24"/>
          <w:lang w:eastAsia="en-US"/>
        </w:rPr>
        <w:t>Основания для отказа в предоставлении муниципальной услуги:</w:t>
      </w:r>
    </w:p>
    <w:p w:rsidR="00A141D4" w:rsidRPr="00F02033" w:rsidRDefault="00D658B7"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1)</w:t>
      </w:r>
      <w:r w:rsidR="00F02033">
        <w:rPr>
          <w:rFonts w:ascii="Arial" w:hAnsi="Arial" w:cs="Arial"/>
          <w:sz w:val="24"/>
          <w:szCs w:val="24"/>
        </w:rPr>
        <w:t xml:space="preserve"> </w:t>
      </w:r>
      <w:r w:rsidR="00A141D4" w:rsidRPr="00F02033">
        <w:rPr>
          <w:rFonts w:ascii="Arial" w:hAnsi="Arial" w:cs="Arial"/>
          <w:sz w:val="24"/>
          <w:szCs w:val="24"/>
        </w:rPr>
        <w:t>с заявлением о присвоении объекту адресации адреса обратилось лицо, не указанное в</w:t>
      </w:r>
      <w:r w:rsidR="00E7465D" w:rsidRPr="00F02033">
        <w:rPr>
          <w:rFonts w:ascii="Arial" w:hAnsi="Arial" w:cs="Arial"/>
          <w:sz w:val="24"/>
          <w:szCs w:val="24"/>
        </w:rPr>
        <w:t xml:space="preserve"> пунктах 1.2.1., 1.2.2.</w:t>
      </w:r>
      <w:r w:rsidR="00A141D4" w:rsidRPr="00F02033">
        <w:rPr>
          <w:rFonts w:ascii="Arial" w:hAnsi="Arial" w:cs="Arial"/>
          <w:sz w:val="24"/>
          <w:szCs w:val="24"/>
        </w:rPr>
        <w:t>;</w:t>
      </w:r>
    </w:p>
    <w:p w:rsidR="00A141D4" w:rsidRPr="00F02033" w:rsidRDefault="00D658B7"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2)</w:t>
      </w:r>
      <w:r w:rsidR="00F02033">
        <w:rPr>
          <w:rFonts w:ascii="Arial" w:hAnsi="Arial" w:cs="Arial"/>
          <w:sz w:val="24"/>
          <w:szCs w:val="24"/>
        </w:rPr>
        <w:t xml:space="preserve"> </w:t>
      </w:r>
      <w:r w:rsidR="00A141D4" w:rsidRPr="00F02033">
        <w:rPr>
          <w:rFonts w:ascii="Arial" w:hAnsi="Arial" w:cs="Arial"/>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F02033" w:rsidRDefault="00D658B7"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3) </w:t>
      </w:r>
      <w:r w:rsidR="00A141D4" w:rsidRPr="00F02033">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141D4" w:rsidRPr="00F02033" w:rsidRDefault="00D658B7"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4)</w:t>
      </w:r>
      <w:r w:rsidR="00F02033">
        <w:rPr>
          <w:rFonts w:ascii="Arial" w:hAnsi="Arial" w:cs="Arial"/>
          <w:sz w:val="24"/>
          <w:szCs w:val="24"/>
        </w:rPr>
        <w:t xml:space="preserve"> </w:t>
      </w:r>
      <w:r w:rsidR="00A141D4" w:rsidRPr="00F02033">
        <w:rPr>
          <w:rFonts w:ascii="Arial" w:hAnsi="Arial" w:cs="Arial"/>
          <w:sz w:val="24"/>
          <w:szCs w:val="24"/>
        </w:rPr>
        <w:t xml:space="preserve">отсутствуют случаи и условия для присвоения объекту адресации адреса или аннулирования его адреса, указанные в </w:t>
      </w:r>
      <w:hyperlink r:id="rId18" w:history="1">
        <w:r w:rsidR="00A141D4" w:rsidRPr="00F02033">
          <w:rPr>
            <w:rFonts w:ascii="Arial" w:hAnsi="Arial" w:cs="Arial"/>
            <w:sz w:val="24"/>
            <w:szCs w:val="24"/>
          </w:rPr>
          <w:t>пунктах 5</w:t>
        </w:r>
      </w:hyperlink>
      <w:r w:rsidR="00A141D4" w:rsidRPr="00F02033">
        <w:rPr>
          <w:rFonts w:ascii="Arial" w:hAnsi="Arial" w:cs="Arial"/>
          <w:sz w:val="24"/>
          <w:szCs w:val="24"/>
        </w:rPr>
        <w:t xml:space="preserve">, </w:t>
      </w:r>
      <w:hyperlink r:id="rId19" w:history="1">
        <w:r w:rsidR="00A141D4" w:rsidRPr="00F02033">
          <w:rPr>
            <w:rFonts w:ascii="Arial" w:hAnsi="Arial" w:cs="Arial"/>
            <w:sz w:val="24"/>
            <w:szCs w:val="24"/>
          </w:rPr>
          <w:t>8</w:t>
        </w:r>
      </w:hyperlink>
      <w:r w:rsidR="00A141D4" w:rsidRPr="00F02033">
        <w:rPr>
          <w:rFonts w:ascii="Arial" w:hAnsi="Arial" w:cs="Arial"/>
          <w:sz w:val="24"/>
          <w:szCs w:val="24"/>
        </w:rPr>
        <w:t xml:space="preserve"> - </w:t>
      </w:r>
      <w:hyperlink r:id="rId20" w:history="1">
        <w:r w:rsidR="00A141D4" w:rsidRPr="00F02033">
          <w:rPr>
            <w:rFonts w:ascii="Arial" w:hAnsi="Arial" w:cs="Arial"/>
            <w:sz w:val="24"/>
            <w:szCs w:val="24"/>
          </w:rPr>
          <w:t>11</w:t>
        </w:r>
      </w:hyperlink>
      <w:r w:rsidR="00A141D4" w:rsidRPr="00F02033">
        <w:rPr>
          <w:rFonts w:ascii="Arial" w:hAnsi="Arial" w:cs="Arial"/>
          <w:sz w:val="24"/>
          <w:szCs w:val="24"/>
        </w:rPr>
        <w:t xml:space="preserve"> и </w:t>
      </w:r>
      <w:hyperlink r:id="rId21" w:history="1">
        <w:r w:rsidR="00A141D4" w:rsidRPr="00F02033">
          <w:rPr>
            <w:rFonts w:ascii="Arial" w:hAnsi="Arial" w:cs="Arial"/>
            <w:sz w:val="24"/>
            <w:szCs w:val="24"/>
          </w:rPr>
          <w:t>14</w:t>
        </w:r>
      </w:hyperlink>
      <w:r w:rsidR="00A141D4" w:rsidRPr="00F02033">
        <w:rPr>
          <w:rFonts w:ascii="Arial" w:hAnsi="Arial" w:cs="Arial"/>
          <w:sz w:val="24"/>
          <w:szCs w:val="24"/>
        </w:rPr>
        <w:t xml:space="preserve"> - </w:t>
      </w:r>
      <w:hyperlink r:id="rId22" w:history="1">
        <w:r w:rsidR="00A141D4" w:rsidRPr="00F02033">
          <w:rPr>
            <w:rFonts w:ascii="Arial" w:hAnsi="Arial" w:cs="Arial"/>
            <w:sz w:val="24"/>
            <w:szCs w:val="24"/>
          </w:rPr>
          <w:t>18</w:t>
        </w:r>
      </w:hyperlink>
      <w:r w:rsidR="00A141D4" w:rsidRPr="00F02033">
        <w:rPr>
          <w:rFonts w:ascii="Arial" w:hAnsi="Arial" w:cs="Arial"/>
          <w:sz w:val="24"/>
          <w:szCs w:val="24"/>
        </w:rPr>
        <w:t xml:space="preserve"> Правил</w:t>
      </w:r>
      <w:r w:rsidR="004F7EF1" w:rsidRPr="00F02033">
        <w:rPr>
          <w:rFonts w:ascii="Arial" w:hAnsi="Arial" w:cs="Arial"/>
          <w:sz w:val="24"/>
          <w:szCs w:val="24"/>
        </w:rPr>
        <w:t xml:space="preserve"> присвоения, изменения и аннулирования адресов, утвержденных</w:t>
      </w:r>
      <w:r w:rsidR="00F02033">
        <w:rPr>
          <w:rFonts w:ascii="Arial" w:hAnsi="Arial" w:cs="Arial"/>
          <w:sz w:val="24"/>
          <w:szCs w:val="24"/>
        </w:rPr>
        <w:t xml:space="preserve"> </w:t>
      </w:r>
      <w:r w:rsidR="004F7EF1" w:rsidRPr="00F02033">
        <w:rPr>
          <w:rFonts w:ascii="Arial" w:hAnsi="Arial" w:cs="Arial"/>
          <w:sz w:val="24"/>
          <w:szCs w:val="24"/>
        </w:rPr>
        <w:t>Постановлением</w:t>
      </w:r>
      <w:r w:rsidR="00F02033">
        <w:rPr>
          <w:rFonts w:ascii="Arial" w:hAnsi="Arial" w:cs="Arial"/>
          <w:sz w:val="24"/>
          <w:szCs w:val="24"/>
        </w:rPr>
        <w:t xml:space="preserve"> </w:t>
      </w:r>
      <w:r w:rsidR="004F7EF1" w:rsidRPr="00F02033">
        <w:rPr>
          <w:rFonts w:ascii="Arial" w:hAnsi="Arial" w:cs="Arial"/>
          <w:sz w:val="24"/>
          <w:szCs w:val="24"/>
        </w:rPr>
        <w:t>Правительства РФ от 19.11.2014 №</w:t>
      </w:r>
      <w:r w:rsidR="00F02033">
        <w:rPr>
          <w:rFonts w:ascii="Arial" w:hAnsi="Arial" w:cs="Arial"/>
          <w:sz w:val="24"/>
          <w:szCs w:val="24"/>
        </w:rPr>
        <w:t xml:space="preserve"> </w:t>
      </w:r>
      <w:r w:rsidR="004F7EF1" w:rsidRPr="00F02033">
        <w:rPr>
          <w:rFonts w:ascii="Arial" w:hAnsi="Arial" w:cs="Arial"/>
          <w:sz w:val="24"/>
          <w:szCs w:val="24"/>
        </w:rPr>
        <w:t xml:space="preserve">1221. </w:t>
      </w:r>
    </w:p>
    <w:p w:rsidR="000B465B" w:rsidRPr="00F02033" w:rsidRDefault="000B465B" w:rsidP="000004D7">
      <w:pPr>
        <w:ind w:firstLine="709"/>
        <w:jc w:val="both"/>
        <w:rPr>
          <w:rFonts w:ascii="Arial" w:hAnsi="Arial" w:cs="Arial"/>
          <w:b/>
          <w:sz w:val="24"/>
          <w:szCs w:val="24"/>
          <w:lang w:eastAsia="en-US"/>
        </w:rPr>
      </w:pPr>
    </w:p>
    <w:p w:rsidR="006E3A70" w:rsidRPr="00556AD6" w:rsidRDefault="006E3A70" w:rsidP="000004D7">
      <w:pPr>
        <w:ind w:firstLine="709"/>
        <w:jc w:val="both"/>
        <w:rPr>
          <w:rFonts w:ascii="Arial" w:hAnsi="Arial" w:cs="Arial"/>
          <w:b/>
          <w:szCs w:val="28"/>
          <w:lang w:eastAsia="en-US"/>
        </w:rPr>
      </w:pPr>
      <w:r w:rsidRPr="00556AD6">
        <w:rPr>
          <w:rFonts w:ascii="Arial" w:hAnsi="Arial" w:cs="Arial"/>
          <w:b/>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00F02033" w:rsidRPr="00556AD6">
        <w:rPr>
          <w:rFonts w:ascii="Arial" w:hAnsi="Arial" w:cs="Arial"/>
          <w:b/>
          <w:szCs w:val="28"/>
          <w:lang w:eastAsia="en-US"/>
        </w:rPr>
        <w:t xml:space="preserve"> </w:t>
      </w:r>
      <w:r w:rsidRPr="00556AD6">
        <w:rPr>
          <w:rFonts w:ascii="Arial" w:hAnsi="Arial" w:cs="Arial"/>
          <w:b/>
          <w:szCs w:val="28"/>
          <w:lang w:eastAsia="en-US"/>
        </w:rPr>
        <w:t xml:space="preserve">выдаваемом </w:t>
      </w:r>
      <w:r w:rsidRPr="00556AD6">
        <w:rPr>
          <w:rFonts w:ascii="Arial" w:hAnsi="Arial" w:cs="Arial"/>
          <w:b/>
          <w:szCs w:val="28"/>
          <w:lang w:eastAsia="en-US"/>
        </w:rPr>
        <w:lastRenderedPageBreak/>
        <w:t>(выдаваемых) организациями, участвующими в предоставлении</w:t>
      </w:r>
      <w:r w:rsidR="00F02033" w:rsidRPr="00556AD6">
        <w:rPr>
          <w:rFonts w:ascii="Arial" w:hAnsi="Arial" w:cs="Arial"/>
          <w:b/>
          <w:szCs w:val="28"/>
          <w:lang w:eastAsia="en-US"/>
        </w:rPr>
        <w:t xml:space="preserve"> </w:t>
      </w:r>
      <w:r w:rsidRPr="00556AD6">
        <w:rPr>
          <w:rFonts w:ascii="Arial" w:hAnsi="Arial" w:cs="Arial"/>
          <w:b/>
          <w:szCs w:val="28"/>
          <w:lang w:eastAsia="en-US"/>
        </w:rPr>
        <w:t>муниципальной услуги</w:t>
      </w:r>
    </w:p>
    <w:p w:rsidR="00CD14D3" w:rsidRPr="00F02033" w:rsidRDefault="00CD14D3" w:rsidP="000004D7">
      <w:pPr>
        <w:pStyle w:val="af2"/>
        <w:spacing w:after="0" w:line="240" w:lineRule="auto"/>
        <w:ind w:firstLine="709"/>
        <w:jc w:val="both"/>
        <w:rPr>
          <w:rFonts w:ascii="Arial" w:hAnsi="Arial" w:cs="Arial"/>
          <w:b/>
          <w:bCs/>
          <w:color w:val="auto"/>
          <w:sz w:val="24"/>
          <w:szCs w:val="24"/>
        </w:rPr>
      </w:pPr>
    </w:p>
    <w:p w:rsidR="006B03E3" w:rsidRPr="00F02033" w:rsidRDefault="006B03E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B03E3" w:rsidRPr="00F02033" w:rsidRDefault="006B03E3" w:rsidP="000004D7">
      <w:pPr>
        <w:autoSpaceDE w:val="0"/>
        <w:autoSpaceDN w:val="0"/>
        <w:adjustRightInd w:val="0"/>
        <w:ind w:firstLine="709"/>
        <w:jc w:val="both"/>
        <w:rPr>
          <w:rFonts w:ascii="Arial" w:hAnsi="Arial" w:cs="Arial"/>
          <w:i/>
          <w:iCs/>
          <w:kern w:val="1"/>
          <w:sz w:val="24"/>
          <w:szCs w:val="24"/>
          <w:lang w:eastAsia="ar-SA"/>
        </w:rPr>
      </w:pPr>
    </w:p>
    <w:p w:rsidR="006B03E3" w:rsidRPr="00F02033" w:rsidRDefault="006B03E3" w:rsidP="000004D7">
      <w:pPr>
        <w:widowControl w:val="0"/>
        <w:autoSpaceDE w:val="0"/>
        <w:autoSpaceDN w:val="0"/>
        <w:adjustRightInd w:val="0"/>
        <w:ind w:firstLine="709"/>
        <w:jc w:val="both"/>
        <w:rPr>
          <w:rFonts w:ascii="Arial" w:hAnsi="Arial" w:cs="Arial"/>
          <w:bCs/>
          <w:i/>
          <w:sz w:val="24"/>
          <w:szCs w:val="24"/>
        </w:rPr>
      </w:pPr>
      <w:r w:rsidRPr="00F02033">
        <w:rPr>
          <w:rFonts w:ascii="Arial" w:hAnsi="Arial" w:cs="Arial"/>
          <w:bCs/>
          <w:i/>
          <w:sz w:val="24"/>
          <w:szCs w:val="24"/>
        </w:rPr>
        <w:t>* Услуги</w:t>
      </w:r>
      <w:r w:rsidR="00F02033">
        <w:rPr>
          <w:rFonts w:ascii="Arial" w:hAnsi="Arial" w:cs="Arial"/>
          <w:bCs/>
          <w:i/>
          <w:sz w:val="24"/>
          <w:szCs w:val="24"/>
        </w:rPr>
        <w:t xml:space="preserve"> </w:t>
      </w:r>
      <w:r w:rsidRPr="00F02033">
        <w:rPr>
          <w:rFonts w:ascii="Arial" w:hAnsi="Arial" w:cs="Arial"/>
          <w:bCs/>
          <w:i/>
          <w:sz w:val="24"/>
          <w:szCs w:val="24"/>
        </w:rPr>
        <w:t>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CF10B2" w:rsidRPr="00F02033" w:rsidRDefault="00273C7A" w:rsidP="000004D7">
      <w:pPr>
        <w:tabs>
          <w:tab w:val="left" w:pos="5985"/>
        </w:tabs>
        <w:ind w:firstLine="709"/>
        <w:jc w:val="both"/>
        <w:rPr>
          <w:rFonts w:ascii="Arial" w:hAnsi="Arial" w:cs="Arial"/>
          <w:sz w:val="24"/>
          <w:szCs w:val="24"/>
        </w:rPr>
      </w:pPr>
      <w:r w:rsidRPr="00F02033">
        <w:rPr>
          <w:rFonts w:ascii="Arial" w:hAnsi="Arial" w:cs="Arial"/>
          <w:sz w:val="24"/>
          <w:szCs w:val="24"/>
        </w:rPr>
        <w:tab/>
      </w:r>
    </w:p>
    <w:p w:rsidR="006E3A70" w:rsidRPr="00556AD6" w:rsidRDefault="006E3A70" w:rsidP="000004D7">
      <w:pPr>
        <w:tabs>
          <w:tab w:val="left" w:pos="400"/>
        </w:tabs>
        <w:ind w:firstLine="709"/>
        <w:jc w:val="both"/>
        <w:rPr>
          <w:rFonts w:ascii="Arial" w:hAnsi="Arial" w:cs="Arial"/>
          <w:b/>
          <w:szCs w:val="28"/>
          <w:lang w:eastAsia="en-US"/>
        </w:rPr>
      </w:pPr>
      <w:r w:rsidRPr="00556AD6">
        <w:rPr>
          <w:rFonts w:ascii="Arial" w:hAnsi="Arial" w:cs="Arial"/>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6E3A70" w:rsidRPr="00F02033" w:rsidRDefault="006E3A70" w:rsidP="000004D7">
      <w:pPr>
        <w:ind w:firstLine="709"/>
        <w:jc w:val="both"/>
        <w:rPr>
          <w:rFonts w:ascii="Arial" w:hAnsi="Arial" w:cs="Arial"/>
          <w:sz w:val="24"/>
          <w:szCs w:val="24"/>
          <w:lang w:eastAsia="en-US"/>
        </w:rPr>
      </w:pPr>
    </w:p>
    <w:p w:rsidR="003F62FC" w:rsidRPr="00F02033" w:rsidRDefault="003F62FC"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Муниципальная услуга предоставляется без взимания государственной пошлины или иной платы.</w:t>
      </w:r>
    </w:p>
    <w:p w:rsidR="003F5D3E" w:rsidRPr="00F02033" w:rsidRDefault="003F5D3E" w:rsidP="000004D7">
      <w:pPr>
        <w:tabs>
          <w:tab w:val="left" w:pos="0"/>
        </w:tabs>
        <w:ind w:firstLine="709"/>
        <w:jc w:val="both"/>
        <w:rPr>
          <w:rFonts w:ascii="Arial" w:hAnsi="Arial" w:cs="Arial"/>
          <w:sz w:val="24"/>
          <w:szCs w:val="24"/>
        </w:rPr>
      </w:pPr>
      <w:r w:rsidRPr="00F02033">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w:t>
      </w:r>
      <w:r w:rsidR="00F02033">
        <w:rPr>
          <w:rFonts w:ascii="Arial" w:hAnsi="Arial" w:cs="Arial"/>
          <w:sz w:val="24"/>
          <w:szCs w:val="24"/>
        </w:rPr>
        <w:t xml:space="preserve"> </w:t>
      </w:r>
      <w:r w:rsidRPr="00F02033">
        <w:rPr>
          <w:rFonts w:ascii="Arial" w:hAnsi="Arial" w:cs="Arial"/>
          <w:sz w:val="24"/>
          <w:szCs w:val="24"/>
        </w:rPr>
        <w:t>и (или) работника МФЦ, плата с заявителя не взимается.</w:t>
      </w:r>
    </w:p>
    <w:p w:rsidR="003F5D3E" w:rsidRPr="00F02033" w:rsidRDefault="003F5D3E" w:rsidP="000004D7">
      <w:pPr>
        <w:tabs>
          <w:tab w:val="left" w:pos="709"/>
        </w:tabs>
        <w:suppressAutoHyphens/>
        <w:ind w:firstLine="709"/>
        <w:jc w:val="both"/>
        <w:rPr>
          <w:rFonts w:ascii="Arial" w:hAnsi="Arial" w:cs="Arial"/>
          <w:sz w:val="24"/>
          <w:szCs w:val="24"/>
        </w:rPr>
      </w:pPr>
    </w:p>
    <w:p w:rsidR="006E3A70" w:rsidRPr="00556AD6" w:rsidRDefault="006E3A70" w:rsidP="000004D7">
      <w:pPr>
        <w:tabs>
          <w:tab w:val="left" w:pos="400"/>
        </w:tabs>
        <w:ind w:firstLine="709"/>
        <w:jc w:val="both"/>
        <w:rPr>
          <w:rFonts w:ascii="Arial" w:hAnsi="Arial" w:cs="Arial"/>
          <w:b/>
          <w:szCs w:val="28"/>
          <w:lang w:eastAsia="en-US"/>
        </w:rPr>
      </w:pPr>
      <w:r w:rsidRPr="00556AD6">
        <w:rPr>
          <w:rFonts w:ascii="Arial" w:hAnsi="Arial" w:cs="Arial"/>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F02033" w:rsidRDefault="006E3A70" w:rsidP="000004D7">
      <w:pPr>
        <w:tabs>
          <w:tab w:val="left" w:pos="400"/>
        </w:tabs>
        <w:ind w:firstLine="709"/>
        <w:jc w:val="both"/>
        <w:rPr>
          <w:rFonts w:ascii="Arial" w:hAnsi="Arial" w:cs="Arial"/>
          <w:b/>
          <w:sz w:val="24"/>
          <w:szCs w:val="24"/>
          <w:lang w:eastAsia="en-US"/>
        </w:rPr>
      </w:pPr>
    </w:p>
    <w:p w:rsidR="006B03E3" w:rsidRPr="00F02033" w:rsidRDefault="006B03E3"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B03E3" w:rsidRPr="00F02033" w:rsidRDefault="006B03E3" w:rsidP="000004D7">
      <w:pPr>
        <w:pStyle w:val="ConsPlusNormal"/>
        <w:ind w:firstLine="709"/>
        <w:jc w:val="both"/>
        <w:rPr>
          <w:i/>
          <w:iCs/>
          <w:sz w:val="24"/>
          <w:szCs w:val="24"/>
        </w:rPr>
      </w:pPr>
    </w:p>
    <w:p w:rsidR="006B03E3" w:rsidRPr="00F02033" w:rsidRDefault="006B03E3" w:rsidP="000004D7">
      <w:pPr>
        <w:pStyle w:val="ConsPlusNormal"/>
        <w:ind w:firstLine="709"/>
        <w:jc w:val="both"/>
        <w:rPr>
          <w:i/>
          <w:iCs/>
          <w:sz w:val="24"/>
          <w:szCs w:val="24"/>
        </w:rPr>
      </w:pPr>
      <w:r w:rsidRPr="00F02033">
        <w:rPr>
          <w:i/>
          <w:iCs/>
          <w:sz w:val="24"/>
          <w:szCs w:val="24"/>
        </w:rPr>
        <w:t>*</w:t>
      </w:r>
      <w:r w:rsidRPr="00F02033">
        <w:rPr>
          <w:i/>
          <w:sz w:val="24"/>
          <w:szCs w:val="24"/>
        </w:rPr>
        <w:t xml:space="preserve"> </w:t>
      </w:r>
      <w:r w:rsidRPr="00F02033">
        <w:rPr>
          <w:bCs/>
          <w:i/>
          <w:sz w:val="24"/>
          <w:szCs w:val="24"/>
        </w:rPr>
        <w:t xml:space="preserve">В случае наличия услуг, включенных в Перечень услуг, которые являются необходимыми и обязательными, </w:t>
      </w:r>
      <w:r w:rsidRPr="00F02033">
        <w:rPr>
          <w:i/>
          <w:iCs/>
          <w:sz w:val="24"/>
          <w:szCs w:val="24"/>
        </w:rPr>
        <w:t>указать платность (бесплатность) предоставления и размер платы.</w:t>
      </w:r>
    </w:p>
    <w:p w:rsidR="00117D3A" w:rsidRPr="00F02033" w:rsidRDefault="00117D3A" w:rsidP="000004D7">
      <w:pPr>
        <w:pStyle w:val="ConsPlusNormal"/>
        <w:ind w:firstLine="709"/>
        <w:jc w:val="both"/>
        <w:rPr>
          <w:i/>
          <w:iCs/>
          <w:sz w:val="24"/>
          <w:szCs w:val="24"/>
        </w:rPr>
      </w:pPr>
    </w:p>
    <w:p w:rsidR="003F62FC" w:rsidRPr="00556AD6" w:rsidRDefault="003F62FC" w:rsidP="000004D7">
      <w:pPr>
        <w:pStyle w:val="af2"/>
        <w:spacing w:after="0" w:line="240" w:lineRule="auto"/>
        <w:ind w:firstLine="709"/>
        <w:jc w:val="both"/>
        <w:rPr>
          <w:rFonts w:ascii="Arial" w:hAnsi="Arial" w:cs="Arial"/>
          <w:b/>
          <w:bCs/>
          <w:color w:val="auto"/>
          <w:sz w:val="28"/>
          <w:szCs w:val="28"/>
        </w:rPr>
      </w:pPr>
      <w:r w:rsidRPr="00556AD6">
        <w:rPr>
          <w:rFonts w:ascii="Arial" w:hAnsi="Arial" w:cs="Arial"/>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3A70" w:rsidRPr="00F02033" w:rsidRDefault="006E3A70" w:rsidP="000004D7">
      <w:pPr>
        <w:ind w:firstLine="709"/>
        <w:jc w:val="both"/>
        <w:rPr>
          <w:rFonts w:ascii="Arial" w:hAnsi="Arial" w:cs="Arial"/>
          <w:b/>
          <w:sz w:val="24"/>
          <w:szCs w:val="24"/>
          <w:lang w:eastAsia="en-US"/>
        </w:rPr>
      </w:pPr>
    </w:p>
    <w:p w:rsidR="00F531F4" w:rsidRPr="00F02033" w:rsidRDefault="00F531F4" w:rsidP="000004D7">
      <w:pPr>
        <w:pStyle w:val="af2"/>
        <w:spacing w:after="0" w:line="240" w:lineRule="auto"/>
        <w:ind w:firstLine="709"/>
        <w:jc w:val="both"/>
        <w:rPr>
          <w:rFonts w:ascii="Arial" w:hAnsi="Arial" w:cs="Arial"/>
          <w:color w:val="auto"/>
          <w:sz w:val="24"/>
          <w:szCs w:val="24"/>
          <w:lang w:eastAsia="ar-SA"/>
        </w:rPr>
      </w:pPr>
      <w:r w:rsidRPr="00F02033">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r w:rsidR="00F02033">
        <w:rPr>
          <w:rFonts w:ascii="Arial" w:hAnsi="Arial" w:cs="Arial"/>
          <w:color w:val="auto"/>
          <w:sz w:val="24"/>
          <w:szCs w:val="24"/>
        </w:rPr>
        <w:t xml:space="preserve"> </w:t>
      </w:r>
      <w:r w:rsidRPr="00F02033">
        <w:rPr>
          <w:rFonts w:ascii="Arial" w:hAnsi="Arial" w:cs="Arial"/>
          <w:color w:val="auto"/>
          <w:sz w:val="24"/>
          <w:szCs w:val="24"/>
        </w:rPr>
        <w:t>не</w:t>
      </w:r>
      <w:r w:rsidRPr="00F02033">
        <w:rPr>
          <w:rFonts w:ascii="Arial" w:hAnsi="Arial" w:cs="Arial"/>
          <w:color w:val="auto"/>
          <w:sz w:val="24"/>
          <w:szCs w:val="24"/>
          <w:lang w:eastAsia="ar-SA"/>
        </w:rPr>
        <w:t xml:space="preserve"> более 15 минут.</w:t>
      </w:r>
    </w:p>
    <w:p w:rsidR="003F62FC" w:rsidRPr="00F02033" w:rsidRDefault="003F62FC" w:rsidP="000004D7">
      <w:pPr>
        <w:ind w:firstLine="709"/>
        <w:jc w:val="both"/>
        <w:rPr>
          <w:rFonts w:ascii="Arial" w:hAnsi="Arial" w:cs="Arial"/>
          <w:b/>
          <w:sz w:val="24"/>
          <w:szCs w:val="24"/>
          <w:lang w:eastAsia="en-US"/>
        </w:rPr>
      </w:pPr>
    </w:p>
    <w:p w:rsidR="006E3A70" w:rsidRPr="00556AD6" w:rsidRDefault="006E3A70" w:rsidP="000004D7">
      <w:pPr>
        <w:ind w:firstLine="709"/>
        <w:jc w:val="both"/>
        <w:rPr>
          <w:rFonts w:ascii="Arial" w:hAnsi="Arial" w:cs="Arial"/>
          <w:b/>
          <w:szCs w:val="28"/>
          <w:lang w:eastAsia="en-US"/>
        </w:rPr>
      </w:pPr>
      <w:r w:rsidRPr="00556AD6">
        <w:rPr>
          <w:rFonts w:ascii="Arial" w:hAnsi="Arial" w:cs="Arial"/>
          <w:b/>
          <w:szCs w:val="28"/>
          <w:lang w:eastAsia="en-US"/>
        </w:rPr>
        <w:t xml:space="preserve">2.15. Срок и порядок регистрации запроса заявителя </w:t>
      </w:r>
    </w:p>
    <w:p w:rsidR="006E3A70" w:rsidRPr="00F02033" w:rsidRDefault="006E3A70" w:rsidP="000004D7">
      <w:pPr>
        <w:ind w:firstLine="709"/>
        <w:jc w:val="both"/>
        <w:rPr>
          <w:rFonts w:ascii="Arial" w:hAnsi="Arial" w:cs="Arial"/>
          <w:b/>
          <w:sz w:val="24"/>
          <w:szCs w:val="24"/>
          <w:lang w:eastAsia="en-US"/>
        </w:rPr>
      </w:pPr>
      <w:r w:rsidRPr="00F02033">
        <w:rPr>
          <w:rFonts w:ascii="Arial" w:hAnsi="Arial" w:cs="Arial"/>
          <w:b/>
          <w:sz w:val="24"/>
          <w:szCs w:val="24"/>
          <w:lang w:eastAsia="en-US"/>
        </w:rPr>
        <w:t xml:space="preserve">о предоставлении муниципальной услуги </w:t>
      </w:r>
    </w:p>
    <w:p w:rsidR="00193051" w:rsidRPr="00F02033" w:rsidRDefault="00193051" w:rsidP="000004D7">
      <w:pPr>
        <w:ind w:firstLine="709"/>
        <w:jc w:val="both"/>
        <w:rPr>
          <w:rFonts w:ascii="Arial" w:hAnsi="Arial" w:cs="Arial"/>
          <w:b/>
          <w:sz w:val="24"/>
          <w:szCs w:val="24"/>
          <w:lang w:eastAsia="en-US"/>
        </w:rPr>
      </w:pPr>
    </w:p>
    <w:p w:rsidR="00522082" w:rsidRPr="00F02033" w:rsidRDefault="006B03E3" w:rsidP="000004D7">
      <w:pPr>
        <w:widowControl w:val="0"/>
        <w:tabs>
          <w:tab w:val="left" w:pos="0"/>
        </w:tabs>
        <w:autoSpaceDE w:val="0"/>
        <w:autoSpaceDN w:val="0"/>
        <w:adjustRightInd w:val="0"/>
        <w:ind w:firstLine="709"/>
        <w:jc w:val="both"/>
        <w:rPr>
          <w:rFonts w:ascii="Arial" w:hAnsi="Arial" w:cs="Arial"/>
          <w:sz w:val="24"/>
          <w:szCs w:val="24"/>
        </w:rPr>
      </w:pPr>
      <w:r w:rsidRPr="00F02033">
        <w:rPr>
          <w:rFonts w:ascii="Arial" w:hAnsi="Arial" w:cs="Arial"/>
          <w:bCs/>
          <w:sz w:val="24"/>
          <w:szCs w:val="24"/>
        </w:rPr>
        <w:tab/>
      </w:r>
      <w:r w:rsidR="00522082" w:rsidRPr="00F02033">
        <w:rPr>
          <w:rFonts w:ascii="Arial" w:hAnsi="Arial" w:cs="Arial"/>
          <w:sz w:val="24"/>
          <w:szCs w:val="24"/>
        </w:rPr>
        <w:t>2.15.1. При непосредственном обращении заявителя лично, максимальный срок регистрации заявления – 15 минут.</w:t>
      </w:r>
      <w:r w:rsidR="00F02033">
        <w:rPr>
          <w:rFonts w:ascii="Arial" w:hAnsi="Arial" w:cs="Arial"/>
          <w:sz w:val="24"/>
          <w:szCs w:val="24"/>
        </w:rPr>
        <w:t xml:space="preserve"> </w:t>
      </w:r>
    </w:p>
    <w:p w:rsidR="00522082" w:rsidRPr="00F02033" w:rsidRDefault="00522082" w:rsidP="000004D7">
      <w:pPr>
        <w:widowControl w:val="0"/>
        <w:tabs>
          <w:tab w:val="left" w:pos="540"/>
        </w:tabs>
        <w:autoSpaceDE w:val="0"/>
        <w:autoSpaceDN w:val="0"/>
        <w:adjustRightInd w:val="0"/>
        <w:ind w:firstLine="709"/>
        <w:jc w:val="both"/>
        <w:rPr>
          <w:rFonts w:ascii="Arial" w:hAnsi="Arial" w:cs="Arial"/>
          <w:sz w:val="24"/>
          <w:szCs w:val="24"/>
        </w:rPr>
      </w:pPr>
      <w:r w:rsidRPr="00F02033">
        <w:rPr>
          <w:rFonts w:ascii="Arial" w:hAnsi="Arial" w:cs="Arial"/>
          <w:sz w:val="24"/>
          <w:szCs w:val="24"/>
        </w:rPr>
        <w:lastRenderedPageBreak/>
        <w:t>2.15.2. Запрос заявителя о предоставлении муниципальной услуги,</w:t>
      </w:r>
      <w:r w:rsidR="00F02033">
        <w:rPr>
          <w:rFonts w:ascii="Arial" w:hAnsi="Arial" w:cs="Arial"/>
          <w:sz w:val="24"/>
          <w:szCs w:val="24"/>
        </w:rPr>
        <w:t xml:space="preserve"> </w:t>
      </w:r>
      <w:r w:rsidRPr="00F02033">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22082" w:rsidRPr="00F02033" w:rsidRDefault="00522082" w:rsidP="000004D7">
      <w:pPr>
        <w:widowControl w:val="0"/>
        <w:tabs>
          <w:tab w:val="left" w:pos="540"/>
        </w:tabs>
        <w:autoSpaceDE w:val="0"/>
        <w:autoSpaceDN w:val="0"/>
        <w:adjustRightInd w:val="0"/>
        <w:ind w:firstLine="709"/>
        <w:jc w:val="both"/>
        <w:rPr>
          <w:rFonts w:ascii="Arial" w:hAnsi="Arial" w:cs="Arial"/>
          <w:sz w:val="24"/>
          <w:szCs w:val="24"/>
        </w:rPr>
      </w:pPr>
      <w:r w:rsidRPr="00F02033">
        <w:rPr>
          <w:rFonts w:ascii="Arial" w:hAnsi="Arial" w:cs="Arial"/>
          <w:sz w:val="24"/>
          <w:szCs w:val="24"/>
        </w:rPr>
        <w:t>2.15.3.Специалист, ответственный за прием документов:</w:t>
      </w:r>
    </w:p>
    <w:p w:rsidR="00522082" w:rsidRPr="00F02033" w:rsidRDefault="00522082" w:rsidP="000004D7">
      <w:pPr>
        <w:widowControl w:val="0"/>
        <w:tabs>
          <w:tab w:val="left" w:pos="540"/>
        </w:tabs>
        <w:autoSpaceDE w:val="0"/>
        <w:autoSpaceDN w:val="0"/>
        <w:adjustRightInd w:val="0"/>
        <w:ind w:firstLine="709"/>
        <w:jc w:val="both"/>
        <w:rPr>
          <w:rFonts w:ascii="Arial" w:hAnsi="Arial" w:cs="Arial"/>
          <w:sz w:val="24"/>
          <w:szCs w:val="24"/>
        </w:rPr>
      </w:pPr>
      <w:r w:rsidRPr="00F02033">
        <w:rPr>
          <w:rFonts w:ascii="Arial" w:hAnsi="Arial" w:cs="Arial"/>
          <w:sz w:val="24"/>
          <w:szCs w:val="24"/>
        </w:rPr>
        <w:t>- проверяет документы на соответствие п.2.6. настоящего административного регламента;</w:t>
      </w:r>
    </w:p>
    <w:p w:rsidR="00522082" w:rsidRPr="00F02033" w:rsidRDefault="00522082" w:rsidP="000004D7">
      <w:pPr>
        <w:widowControl w:val="0"/>
        <w:tabs>
          <w:tab w:val="left" w:pos="540"/>
        </w:tabs>
        <w:autoSpaceDE w:val="0"/>
        <w:autoSpaceDN w:val="0"/>
        <w:adjustRightInd w:val="0"/>
        <w:ind w:firstLine="709"/>
        <w:jc w:val="both"/>
        <w:rPr>
          <w:rFonts w:ascii="Arial" w:hAnsi="Arial" w:cs="Arial"/>
          <w:sz w:val="24"/>
          <w:szCs w:val="24"/>
        </w:rPr>
      </w:pPr>
      <w:r w:rsidRPr="00F02033">
        <w:rPr>
          <w:rFonts w:ascii="Arial" w:hAnsi="Arial" w:cs="Arial"/>
          <w:sz w:val="24"/>
          <w:szCs w:val="24"/>
        </w:rPr>
        <w:t>- при необходимости оказывает помощь заявителю в оформлении заявления;</w:t>
      </w:r>
    </w:p>
    <w:p w:rsidR="00522082" w:rsidRPr="00F02033" w:rsidRDefault="00522082" w:rsidP="000004D7">
      <w:pPr>
        <w:widowControl w:val="0"/>
        <w:tabs>
          <w:tab w:val="left" w:pos="540"/>
        </w:tabs>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 при необходимости </w:t>
      </w:r>
      <w:r w:rsidRPr="00F02033">
        <w:rPr>
          <w:rFonts w:ascii="Arial" w:hAnsi="Arial" w:cs="Arial"/>
          <w:bCs/>
          <w:sz w:val="24"/>
          <w:szCs w:val="24"/>
        </w:rPr>
        <w:t>заверяет</w:t>
      </w:r>
      <w:r w:rsidR="00F02033">
        <w:rPr>
          <w:rFonts w:ascii="Arial" w:hAnsi="Arial" w:cs="Arial"/>
          <w:bCs/>
          <w:sz w:val="24"/>
          <w:szCs w:val="24"/>
        </w:rPr>
        <w:t xml:space="preserve"> </w:t>
      </w:r>
      <w:r w:rsidRPr="00F02033">
        <w:rPr>
          <w:rFonts w:ascii="Arial" w:hAnsi="Arial" w:cs="Arial"/>
          <w:bCs/>
          <w:sz w:val="24"/>
          <w:szCs w:val="24"/>
        </w:rPr>
        <w:t>копии документов;</w:t>
      </w:r>
    </w:p>
    <w:p w:rsidR="00522082" w:rsidRPr="00F02033" w:rsidRDefault="00522082" w:rsidP="000004D7">
      <w:pPr>
        <w:widowControl w:val="0"/>
        <w:tabs>
          <w:tab w:val="left" w:pos="540"/>
        </w:tabs>
        <w:autoSpaceDE w:val="0"/>
        <w:autoSpaceDN w:val="0"/>
        <w:adjustRightInd w:val="0"/>
        <w:ind w:firstLine="709"/>
        <w:jc w:val="both"/>
        <w:rPr>
          <w:rFonts w:ascii="Arial" w:hAnsi="Arial" w:cs="Arial"/>
          <w:sz w:val="24"/>
          <w:szCs w:val="24"/>
        </w:rPr>
      </w:pPr>
      <w:r w:rsidRPr="00F02033">
        <w:rPr>
          <w:rFonts w:ascii="Arial" w:hAnsi="Arial" w:cs="Arial"/>
          <w:sz w:val="24"/>
          <w:szCs w:val="24"/>
        </w:rPr>
        <w:t>- регистрирует заявление с прилагаемыми документами;</w:t>
      </w:r>
    </w:p>
    <w:p w:rsidR="00522082" w:rsidRPr="00F02033" w:rsidRDefault="00522082" w:rsidP="000004D7">
      <w:pPr>
        <w:widowControl w:val="0"/>
        <w:tabs>
          <w:tab w:val="left" w:pos="540"/>
        </w:tabs>
        <w:autoSpaceDE w:val="0"/>
        <w:autoSpaceDN w:val="0"/>
        <w:adjustRightInd w:val="0"/>
        <w:ind w:firstLine="709"/>
        <w:jc w:val="both"/>
        <w:rPr>
          <w:rFonts w:ascii="Arial" w:hAnsi="Arial" w:cs="Arial"/>
          <w:sz w:val="24"/>
          <w:szCs w:val="24"/>
        </w:rPr>
      </w:pPr>
      <w:r w:rsidRPr="00F02033">
        <w:rPr>
          <w:rFonts w:ascii="Arial" w:hAnsi="Arial" w:cs="Arial"/>
          <w:sz w:val="24"/>
          <w:szCs w:val="24"/>
        </w:rPr>
        <w:tab/>
        <w:t>- сообщает заявителю о сроке</w:t>
      </w:r>
      <w:r w:rsidR="00F02033">
        <w:rPr>
          <w:rFonts w:ascii="Arial" w:hAnsi="Arial" w:cs="Arial"/>
          <w:sz w:val="24"/>
          <w:szCs w:val="24"/>
        </w:rPr>
        <w:t xml:space="preserve"> </w:t>
      </w:r>
      <w:r w:rsidRPr="00F02033">
        <w:rPr>
          <w:rFonts w:ascii="Arial" w:hAnsi="Arial" w:cs="Arial"/>
          <w:sz w:val="24"/>
          <w:szCs w:val="24"/>
        </w:rPr>
        <w:t>предоставления муниципальной услуги.</w:t>
      </w:r>
    </w:p>
    <w:p w:rsidR="00193051" w:rsidRPr="00F02033" w:rsidRDefault="00193051" w:rsidP="000004D7">
      <w:pPr>
        <w:pStyle w:val="af2"/>
        <w:spacing w:after="0" w:line="240" w:lineRule="auto"/>
        <w:ind w:firstLine="709"/>
        <w:jc w:val="both"/>
        <w:rPr>
          <w:rFonts w:ascii="Arial" w:hAnsi="Arial" w:cs="Arial"/>
          <w:color w:val="auto"/>
          <w:sz w:val="24"/>
          <w:szCs w:val="24"/>
        </w:rPr>
      </w:pPr>
    </w:p>
    <w:p w:rsidR="001534E3" w:rsidRPr="00556AD6" w:rsidRDefault="001534E3" w:rsidP="000004D7">
      <w:pPr>
        <w:pStyle w:val="af2"/>
        <w:spacing w:after="0" w:line="240" w:lineRule="auto"/>
        <w:ind w:firstLine="709"/>
        <w:jc w:val="both"/>
        <w:rPr>
          <w:rFonts w:ascii="Arial" w:hAnsi="Arial" w:cs="Arial"/>
          <w:b/>
          <w:bCs/>
          <w:color w:val="auto"/>
          <w:sz w:val="28"/>
          <w:szCs w:val="28"/>
        </w:rPr>
      </w:pPr>
      <w:r w:rsidRPr="00556AD6">
        <w:rPr>
          <w:rFonts w:ascii="Arial" w:hAnsi="Arial" w:cs="Arial"/>
          <w:b/>
          <w:bCs/>
          <w:color w:val="auto"/>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C32AC" w:rsidRPr="00F02033" w:rsidRDefault="005C32AC" w:rsidP="000004D7">
      <w:pPr>
        <w:ind w:firstLine="709"/>
        <w:jc w:val="both"/>
        <w:outlineLvl w:val="2"/>
        <w:rPr>
          <w:rFonts w:ascii="Arial" w:hAnsi="Arial" w:cs="Arial"/>
          <w:b/>
          <w:bCs/>
          <w:sz w:val="24"/>
          <w:szCs w:val="24"/>
        </w:rPr>
      </w:pP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2.16.1. Помещения, в которых предоставляется</w:t>
      </w:r>
      <w:r w:rsidR="00F02033">
        <w:rPr>
          <w:rFonts w:ascii="Arial" w:hAnsi="Arial" w:cs="Arial"/>
          <w:sz w:val="24"/>
          <w:szCs w:val="24"/>
        </w:rPr>
        <w:t xml:space="preserve"> </w:t>
      </w:r>
      <w:r w:rsidRPr="00F02033">
        <w:rPr>
          <w:rFonts w:ascii="Arial" w:hAnsi="Arial" w:cs="Arial"/>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Места ожидания заявителей оборудуются стульями и (или) кресельными секциями, и (или) скамьями.</w:t>
      </w:r>
    </w:p>
    <w:p w:rsidR="00117D3A" w:rsidRPr="00F02033" w:rsidRDefault="00117D3A"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D3A" w:rsidRPr="00F02033" w:rsidRDefault="00117D3A" w:rsidP="000004D7">
      <w:pPr>
        <w:tabs>
          <w:tab w:val="left" w:pos="709"/>
        </w:tabs>
        <w:suppressAutoHyphens/>
        <w:ind w:firstLine="709"/>
        <w:jc w:val="both"/>
        <w:rPr>
          <w:rFonts w:ascii="Arial" w:hAnsi="Arial" w:cs="Arial"/>
          <w:bCs/>
          <w:sz w:val="24"/>
          <w:szCs w:val="24"/>
        </w:rPr>
      </w:pPr>
      <w:r w:rsidRPr="00F02033">
        <w:rPr>
          <w:rFonts w:ascii="Arial" w:hAnsi="Arial" w:cs="Arial"/>
          <w:bCs/>
          <w:sz w:val="24"/>
          <w:szCs w:val="24"/>
        </w:rPr>
        <w:t>2.16.3. Обеспечение доступности для инвалидов.</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Администрация</w:t>
      </w:r>
      <w:r w:rsidR="00F02033">
        <w:rPr>
          <w:rFonts w:ascii="Arial" w:hAnsi="Arial" w:cs="Arial"/>
          <w:sz w:val="24"/>
          <w:szCs w:val="24"/>
        </w:rPr>
        <w:t xml:space="preserve"> </w:t>
      </w:r>
      <w:r w:rsidRPr="00F02033">
        <w:rPr>
          <w:rFonts w:ascii="Arial" w:hAnsi="Arial" w:cs="Arial"/>
          <w:sz w:val="24"/>
          <w:szCs w:val="24"/>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возможность беспрепятственного входа в помещение</w:t>
      </w:r>
      <w:r w:rsidR="00F02033">
        <w:rPr>
          <w:rFonts w:ascii="Arial" w:hAnsi="Arial" w:cs="Arial"/>
          <w:sz w:val="24"/>
          <w:szCs w:val="24"/>
        </w:rPr>
        <w:t xml:space="preserve"> </w:t>
      </w:r>
      <w:r w:rsidRPr="00F02033">
        <w:rPr>
          <w:rFonts w:ascii="Arial" w:hAnsi="Arial" w:cs="Arial"/>
          <w:sz w:val="24"/>
          <w:szCs w:val="24"/>
        </w:rPr>
        <w:t>и выхода из него;</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lastRenderedPageBreak/>
        <w:t>содействие со стороны должностных лиц, при необходимости, инвалиду при входе в объект и выходе из него;</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допуск в помещение</w:t>
      </w:r>
      <w:r w:rsidR="00F02033">
        <w:rPr>
          <w:rFonts w:ascii="Arial" w:hAnsi="Arial" w:cs="Arial"/>
          <w:sz w:val="24"/>
          <w:szCs w:val="24"/>
        </w:rPr>
        <w:t xml:space="preserve"> </w:t>
      </w:r>
      <w:r w:rsidRPr="00F02033">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допуск в помещение сурдопереводчика и тифлосурдопереводчика;</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117D3A" w:rsidRPr="00F02033" w:rsidRDefault="00117D3A" w:rsidP="000004D7">
      <w:pPr>
        <w:tabs>
          <w:tab w:val="left" w:pos="709"/>
        </w:tabs>
        <w:suppressAutoHyphens/>
        <w:ind w:firstLine="709"/>
        <w:jc w:val="both"/>
        <w:rPr>
          <w:rFonts w:ascii="Arial" w:hAnsi="Arial" w:cs="Arial"/>
          <w:sz w:val="24"/>
          <w:szCs w:val="24"/>
        </w:rPr>
      </w:pPr>
      <w:r w:rsidRPr="00F02033">
        <w:rPr>
          <w:rFonts w:ascii="Arial" w:hAnsi="Arial" w:cs="Arial"/>
          <w:sz w:val="24"/>
          <w:szCs w:val="24"/>
        </w:rPr>
        <w:t>оказание должностными</w:t>
      </w:r>
      <w:r w:rsidR="00F02033">
        <w:rPr>
          <w:rFonts w:ascii="Arial" w:hAnsi="Arial" w:cs="Arial"/>
          <w:sz w:val="24"/>
          <w:szCs w:val="24"/>
        </w:rPr>
        <w:t xml:space="preserve"> </w:t>
      </w:r>
      <w:r w:rsidRPr="00F02033">
        <w:rPr>
          <w:rFonts w:ascii="Arial" w:hAnsi="Arial" w:cs="Arial"/>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F531F4" w:rsidRPr="00556AD6" w:rsidRDefault="00F531F4" w:rsidP="000004D7">
      <w:pPr>
        <w:ind w:firstLine="709"/>
        <w:jc w:val="both"/>
        <w:outlineLvl w:val="2"/>
        <w:rPr>
          <w:rFonts w:ascii="Arial" w:hAnsi="Arial" w:cs="Arial"/>
          <w:b/>
          <w:bCs/>
          <w:szCs w:val="28"/>
        </w:rPr>
      </w:pPr>
    </w:p>
    <w:p w:rsidR="006E3A70" w:rsidRPr="00556AD6" w:rsidRDefault="006E3A70" w:rsidP="000004D7">
      <w:pPr>
        <w:shd w:val="clear" w:color="auto" w:fill="FFFFFF"/>
        <w:ind w:firstLine="709"/>
        <w:jc w:val="both"/>
        <w:rPr>
          <w:rFonts w:ascii="Arial" w:hAnsi="Arial" w:cs="Arial"/>
          <w:b/>
          <w:szCs w:val="28"/>
        </w:rPr>
      </w:pPr>
      <w:r w:rsidRPr="00556AD6">
        <w:rPr>
          <w:rFonts w:ascii="Arial" w:hAnsi="Arial" w:cs="Arial"/>
          <w:b/>
          <w:szCs w:val="28"/>
        </w:rPr>
        <w:t>2.17.Показатели доступности и качества муниципальной услуги</w:t>
      </w:r>
    </w:p>
    <w:p w:rsidR="005C32AC" w:rsidRPr="00556AD6" w:rsidRDefault="005C32AC" w:rsidP="000004D7">
      <w:pPr>
        <w:shd w:val="clear" w:color="auto" w:fill="FFFFFF"/>
        <w:ind w:firstLine="709"/>
        <w:jc w:val="both"/>
        <w:rPr>
          <w:rFonts w:ascii="Arial" w:hAnsi="Arial" w:cs="Arial"/>
          <w:sz w:val="24"/>
          <w:szCs w:val="24"/>
        </w:rPr>
      </w:pPr>
    </w:p>
    <w:p w:rsidR="00F531F4" w:rsidRPr="00F02033" w:rsidRDefault="00F531F4" w:rsidP="000004D7">
      <w:pPr>
        <w:ind w:firstLine="709"/>
        <w:jc w:val="both"/>
        <w:rPr>
          <w:rFonts w:ascii="Arial" w:hAnsi="Arial" w:cs="Arial"/>
          <w:sz w:val="24"/>
          <w:szCs w:val="24"/>
        </w:rPr>
      </w:pPr>
      <w:r w:rsidRPr="00556AD6">
        <w:rPr>
          <w:rFonts w:ascii="Arial" w:hAnsi="Arial" w:cs="Arial"/>
          <w:sz w:val="24"/>
          <w:szCs w:val="24"/>
        </w:rPr>
        <w:t>Показатели доступности муниципальной услуги:</w:t>
      </w:r>
    </w:p>
    <w:p w:rsidR="00F531F4" w:rsidRPr="00F02033" w:rsidRDefault="00F531F4" w:rsidP="000004D7">
      <w:pPr>
        <w:shd w:val="clear" w:color="auto" w:fill="FFFFFF"/>
        <w:ind w:firstLine="709"/>
        <w:jc w:val="both"/>
        <w:rPr>
          <w:rFonts w:ascii="Arial" w:hAnsi="Arial" w:cs="Arial"/>
          <w:sz w:val="24"/>
          <w:szCs w:val="24"/>
        </w:rPr>
      </w:pPr>
      <w:r w:rsidRPr="00F02033">
        <w:rPr>
          <w:rFonts w:ascii="Arial" w:hAnsi="Arial" w:cs="Arial"/>
          <w:sz w:val="24"/>
          <w:szCs w:val="24"/>
        </w:rPr>
        <w:t>транспортная или пешая доступность к местам предоставления муниципальной услуги;</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t>наличие полной и понятной информации о местах, порядке и сроках предоставления муниципальной</w:t>
      </w:r>
      <w:r w:rsidR="00F02033">
        <w:rPr>
          <w:rFonts w:ascii="Arial" w:hAnsi="Arial" w:cs="Arial"/>
          <w:sz w:val="24"/>
          <w:szCs w:val="24"/>
        </w:rPr>
        <w:t xml:space="preserve"> </w:t>
      </w:r>
      <w:r w:rsidRPr="00F02033">
        <w:rPr>
          <w:rFonts w:ascii="Arial" w:hAnsi="Arial" w:cs="Arial"/>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t>доступность обращения за предоставлением муниципальной</w:t>
      </w:r>
      <w:r w:rsidR="00F02033">
        <w:rPr>
          <w:rFonts w:ascii="Arial" w:hAnsi="Arial" w:cs="Arial"/>
          <w:sz w:val="24"/>
          <w:szCs w:val="24"/>
        </w:rPr>
        <w:t xml:space="preserve"> </w:t>
      </w:r>
      <w:r w:rsidRPr="00F02033">
        <w:rPr>
          <w:rFonts w:ascii="Arial" w:hAnsi="Arial" w:cs="Arial"/>
          <w:sz w:val="24"/>
          <w:szCs w:val="24"/>
        </w:rPr>
        <w:t>услуги, в том числе для лиц с ограниченными возможностями здоровья;</w:t>
      </w:r>
    </w:p>
    <w:p w:rsidR="00F531F4" w:rsidRPr="00F02033" w:rsidRDefault="00F531F4" w:rsidP="000004D7">
      <w:pPr>
        <w:tabs>
          <w:tab w:val="left" w:pos="709"/>
        </w:tabs>
        <w:suppressAutoHyphens/>
        <w:ind w:firstLine="709"/>
        <w:jc w:val="both"/>
        <w:rPr>
          <w:rFonts w:ascii="Arial" w:hAnsi="Arial" w:cs="Arial"/>
          <w:b/>
          <w:bCs/>
          <w:sz w:val="24"/>
          <w:szCs w:val="24"/>
        </w:rPr>
      </w:pPr>
    </w:p>
    <w:p w:rsidR="00F531F4" w:rsidRPr="00556AD6" w:rsidRDefault="00F531F4" w:rsidP="000004D7">
      <w:pPr>
        <w:ind w:firstLine="709"/>
        <w:jc w:val="both"/>
        <w:rPr>
          <w:rFonts w:ascii="Arial" w:hAnsi="Arial" w:cs="Arial"/>
          <w:sz w:val="24"/>
          <w:szCs w:val="24"/>
        </w:rPr>
      </w:pPr>
      <w:r w:rsidRPr="00F02033">
        <w:rPr>
          <w:rFonts w:ascii="Arial" w:hAnsi="Arial" w:cs="Arial"/>
          <w:b/>
          <w:bCs/>
          <w:sz w:val="24"/>
          <w:szCs w:val="24"/>
          <w:lang w:eastAsia="en-US"/>
        </w:rPr>
        <w:tab/>
      </w:r>
      <w:r w:rsidRPr="00556AD6">
        <w:rPr>
          <w:rFonts w:ascii="Arial" w:hAnsi="Arial" w:cs="Arial"/>
          <w:sz w:val="24"/>
          <w:szCs w:val="24"/>
        </w:rPr>
        <w:t>Показатели качества муниципальной услуги:</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t>полнота и актуальность информации о порядке предоставления муниципальной услуги;</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lastRenderedPageBreak/>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t>количество фактов</w:t>
      </w:r>
      <w:r w:rsidR="00F02033">
        <w:rPr>
          <w:rFonts w:ascii="Arial" w:hAnsi="Arial" w:cs="Arial"/>
          <w:sz w:val="24"/>
          <w:szCs w:val="24"/>
        </w:rPr>
        <w:t xml:space="preserve"> </w:t>
      </w:r>
      <w:r w:rsidRPr="00F02033">
        <w:rPr>
          <w:rFonts w:ascii="Arial" w:hAnsi="Arial" w:cs="Arial"/>
          <w:sz w:val="24"/>
          <w:szCs w:val="24"/>
        </w:rPr>
        <w:t>взаимодействия заявителя с должностными лицами при предоставлении муниципальной услуги;</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t>отсутствием очередей при приеме и выдаче документов заявителям;</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F531F4" w:rsidRPr="00F02033" w:rsidRDefault="00F531F4" w:rsidP="000004D7">
      <w:pPr>
        <w:ind w:firstLine="709"/>
        <w:jc w:val="both"/>
        <w:rPr>
          <w:rFonts w:ascii="Arial" w:hAnsi="Arial" w:cs="Arial"/>
          <w:sz w:val="24"/>
          <w:szCs w:val="24"/>
        </w:rPr>
      </w:pPr>
      <w:r w:rsidRPr="00F02033">
        <w:rPr>
          <w:rFonts w:ascii="Arial" w:hAnsi="Arial" w:cs="Arial"/>
          <w:sz w:val="24"/>
          <w:szCs w:val="24"/>
        </w:rPr>
        <w:t>отсутствие</w:t>
      </w:r>
      <w:r w:rsidR="00F02033">
        <w:rPr>
          <w:rFonts w:ascii="Arial" w:hAnsi="Arial" w:cs="Arial"/>
          <w:sz w:val="24"/>
          <w:szCs w:val="24"/>
        </w:rPr>
        <w:t xml:space="preserve"> </w:t>
      </w:r>
      <w:r w:rsidRPr="00F02033">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F531F4" w:rsidRPr="00F02033" w:rsidRDefault="00F531F4" w:rsidP="000004D7">
      <w:pPr>
        <w:shd w:val="clear" w:color="auto" w:fill="FFFFFF"/>
        <w:ind w:firstLine="709"/>
        <w:jc w:val="both"/>
        <w:rPr>
          <w:rFonts w:ascii="Arial" w:hAnsi="Arial" w:cs="Arial"/>
          <w:b/>
          <w:sz w:val="24"/>
          <w:szCs w:val="24"/>
        </w:rPr>
      </w:pPr>
    </w:p>
    <w:p w:rsidR="00BE1C49" w:rsidRPr="00556AD6" w:rsidRDefault="006E3A70" w:rsidP="000004D7">
      <w:pPr>
        <w:autoSpaceDE w:val="0"/>
        <w:autoSpaceDN w:val="0"/>
        <w:adjustRightInd w:val="0"/>
        <w:ind w:firstLine="709"/>
        <w:jc w:val="both"/>
        <w:rPr>
          <w:rFonts w:ascii="Arial" w:hAnsi="Arial" w:cs="Arial"/>
          <w:b/>
          <w:bCs/>
          <w:szCs w:val="28"/>
        </w:rPr>
      </w:pPr>
      <w:r w:rsidRPr="00556AD6">
        <w:rPr>
          <w:rFonts w:ascii="Arial" w:hAnsi="Arial" w:cs="Arial"/>
          <w:b/>
          <w:szCs w:val="28"/>
          <w:lang w:eastAsia="en-US"/>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r w:rsidR="00F02033" w:rsidRPr="00556AD6">
        <w:rPr>
          <w:rFonts w:ascii="Arial" w:hAnsi="Arial" w:cs="Arial"/>
          <w:b/>
          <w:szCs w:val="28"/>
          <w:lang w:eastAsia="en-US"/>
        </w:rPr>
        <w:t xml:space="preserve"> </w:t>
      </w:r>
      <w:r w:rsidR="00BE1C49" w:rsidRPr="00556AD6">
        <w:rPr>
          <w:rFonts w:ascii="Arial" w:hAnsi="Arial" w:cs="Arial"/>
          <w:b/>
          <w:bCs/>
          <w:szCs w:val="28"/>
        </w:rPr>
        <w:t>и особенности предоставления государственной услуги в электронной форме.</w:t>
      </w:r>
    </w:p>
    <w:p w:rsidR="005D71ED" w:rsidRPr="00F02033" w:rsidRDefault="005D71ED" w:rsidP="000004D7">
      <w:pPr>
        <w:widowControl w:val="0"/>
        <w:autoSpaceDE w:val="0"/>
        <w:autoSpaceDN w:val="0"/>
        <w:adjustRightInd w:val="0"/>
        <w:ind w:firstLine="709"/>
        <w:jc w:val="both"/>
        <w:rPr>
          <w:rFonts w:ascii="Arial" w:hAnsi="Arial" w:cs="Arial"/>
          <w:sz w:val="24"/>
          <w:szCs w:val="24"/>
          <w:lang w:eastAsia="en-US"/>
        </w:rPr>
      </w:pPr>
    </w:p>
    <w:p w:rsidR="00117D3A" w:rsidRPr="00F02033" w:rsidRDefault="0014236F"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2.18.1. </w:t>
      </w:r>
      <w:r w:rsidR="00117D3A" w:rsidRPr="00F02033">
        <w:rPr>
          <w:rFonts w:ascii="Arial" w:hAnsi="Arial" w:cs="Arial"/>
          <w:sz w:val="24"/>
          <w:szCs w:val="24"/>
        </w:rPr>
        <w:t>Предоставление муниципальной услуги в</w:t>
      </w:r>
      <w:r w:rsidR="00F02033">
        <w:rPr>
          <w:rFonts w:ascii="Arial" w:hAnsi="Arial" w:cs="Arial"/>
          <w:sz w:val="24"/>
          <w:szCs w:val="24"/>
        </w:rPr>
        <w:t xml:space="preserve"> </w:t>
      </w:r>
      <w:r w:rsidR="00117D3A" w:rsidRPr="00F02033">
        <w:rPr>
          <w:rFonts w:ascii="Arial" w:hAnsi="Arial" w:cs="Arial"/>
          <w:sz w:val="24"/>
          <w:szCs w:val="24"/>
        </w:rPr>
        <w:t>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17D3A" w:rsidRPr="00F02033" w:rsidRDefault="00117D3A"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117D3A" w:rsidRPr="00F02033" w:rsidRDefault="00117D3A" w:rsidP="000004D7">
      <w:pPr>
        <w:pStyle w:val="af2"/>
        <w:spacing w:after="0" w:line="240" w:lineRule="auto"/>
        <w:ind w:firstLine="709"/>
        <w:jc w:val="both"/>
        <w:rPr>
          <w:rFonts w:ascii="Arial" w:hAnsi="Arial" w:cs="Arial"/>
          <w:color w:val="auto"/>
          <w:sz w:val="24"/>
          <w:szCs w:val="24"/>
        </w:rPr>
      </w:pPr>
      <w:r w:rsidRPr="00F02033">
        <w:rPr>
          <w:rFonts w:ascii="Arial" w:hAnsi="Arial" w:cs="Arial"/>
          <w:color w:val="auto"/>
          <w:sz w:val="24"/>
          <w:szCs w:val="24"/>
        </w:rPr>
        <w:t>2.18.2.</w:t>
      </w:r>
      <w:r w:rsidRPr="00F02033">
        <w:rPr>
          <w:rFonts w:ascii="Arial" w:hAnsi="Arial" w:cs="Arial"/>
          <w:b/>
          <w:color w:val="auto"/>
          <w:sz w:val="24"/>
          <w:szCs w:val="24"/>
        </w:rPr>
        <w:t xml:space="preserve"> </w:t>
      </w:r>
      <w:r w:rsidRPr="00F02033">
        <w:rPr>
          <w:rFonts w:ascii="Arial" w:hAnsi="Arial" w:cs="Arial"/>
          <w:color w:val="auto"/>
          <w:sz w:val="24"/>
          <w:szCs w:val="24"/>
        </w:rPr>
        <w:t>Муниципальная услуга в электронной форме в настоящее время не предоставляется.</w:t>
      </w:r>
    </w:p>
    <w:p w:rsidR="005D71ED" w:rsidRPr="00F02033" w:rsidRDefault="005D71ED" w:rsidP="000004D7">
      <w:pPr>
        <w:widowControl w:val="0"/>
        <w:autoSpaceDE w:val="0"/>
        <w:autoSpaceDN w:val="0"/>
        <w:adjustRightInd w:val="0"/>
        <w:ind w:firstLine="709"/>
        <w:jc w:val="both"/>
        <w:rPr>
          <w:rFonts w:ascii="Arial" w:hAnsi="Arial" w:cs="Arial"/>
          <w:sz w:val="24"/>
          <w:szCs w:val="24"/>
          <w:lang w:eastAsia="en-US"/>
        </w:rPr>
      </w:pPr>
    </w:p>
    <w:p w:rsidR="006E3A70" w:rsidRPr="00556AD6" w:rsidRDefault="005D71ED" w:rsidP="000004D7">
      <w:pPr>
        <w:widowControl w:val="0"/>
        <w:autoSpaceDE w:val="0"/>
        <w:autoSpaceDN w:val="0"/>
        <w:adjustRightInd w:val="0"/>
        <w:ind w:firstLine="709"/>
        <w:jc w:val="both"/>
        <w:rPr>
          <w:rFonts w:ascii="Arial" w:hAnsi="Arial" w:cs="Arial"/>
          <w:b/>
          <w:bCs/>
          <w:sz w:val="30"/>
          <w:szCs w:val="30"/>
          <w:lang w:eastAsia="en-US"/>
        </w:rPr>
      </w:pPr>
      <w:r w:rsidRPr="00556AD6">
        <w:rPr>
          <w:rFonts w:ascii="Arial" w:hAnsi="Arial" w:cs="Arial"/>
          <w:b/>
          <w:bCs/>
          <w:sz w:val="30"/>
          <w:szCs w:val="3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69D5" w:rsidRPr="00F02033" w:rsidRDefault="00E569D5" w:rsidP="000004D7">
      <w:pPr>
        <w:shd w:val="clear" w:color="auto" w:fill="FFFFFF"/>
        <w:tabs>
          <w:tab w:val="left" w:pos="1282"/>
        </w:tabs>
        <w:ind w:firstLine="709"/>
        <w:jc w:val="both"/>
        <w:rPr>
          <w:rFonts w:ascii="Arial" w:hAnsi="Arial" w:cs="Arial"/>
          <w:b/>
          <w:sz w:val="24"/>
          <w:szCs w:val="24"/>
        </w:rPr>
      </w:pPr>
    </w:p>
    <w:p w:rsidR="005E0C3B" w:rsidRPr="00556AD6" w:rsidRDefault="00F02033" w:rsidP="000004D7">
      <w:pPr>
        <w:ind w:firstLine="709"/>
        <w:jc w:val="both"/>
        <w:rPr>
          <w:rFonts w:ascii="Arial" w:hAnsi="Arial" w:cs="Arial"/>
          <w:b/>
          <w:szCs w:val="28"/>
          <w:lang w:eastAsia="en-US"/>
        </w:rPr>
      </w:pPr>
      <w:r w:rsidRPr="00556AD6">
        <w:rPr>
          <w:rFonts w:ascii="Arial" w:hAnsi="Arial" w:cs="Arial"/>
          <w:b/>
          <w:szCs w:val="28"/>
          <w:lang w:eastAsia="en-US"/>
        </w:rPr>
        <w:t xml:space="preserve"> </w:t>
      </w:r>
      <w:r w:rsidR="005E0C3B" w:rsidRPr="00556AD6">
        <w:rPr>
          <w:rFonts w:ascii="Arial" w:hAnsi="Arial" w:cs="Arial"/>
          <w:b/>
          <w:szCs w:val="28"/>
          <w:lang w:eastAsia="en-US"/>
        </w:rPr>
        <w:t>3.1 Исчерпывающий перечень административных процедур</w:t>
      </w:r>
      <w:r w:rsidR="00B278DC" w:rsidRPr="00556AD6">
        <w:rPr>
          <w:rFonts w:ascii="Arial" w:hAnsi="Arial" w:cs="Arial"/>
          <w:b/>
          <w:szCs w:val="28"/>
          <w:lang w:eastAsia="en-US"/>
        </w:rPr>
        <w:t xml:space="preserve">: </w:t>
      </w:r>
    </w:p>
    <w:p w:rsidR="005E0C3B" w:rsidRPr="00F02033" w:rsidRDefault="005E0C3B" w:rsidP="000004D7">
      <w:pPr>
        <w:widowControl w:val="0"/>
        <w:autoSpaceDE w:val="0"/>
        <w:autoSpaceDN w:val="0"/>
        <w:adjustRightInd w:val="0"/>
        <w:ind w:firstLine="709"/>
        <w:jc w:val="both"/>
        <w:rPr>
          <w:rFonts w:ascii="Arial" w:hAnsi="Arial" w:cs="Arial"/>
          <w:b/>
          <w:sz w:val="24"/>
          <w:szCs w:val="24"/>
        </w:rPr>
      </w:pPr>
    </w:p>
    <w:p w:rsidR="00E569D5" w:rsidRPr="00F02033" w:rsidRDefault="00B278DC" w:rsidP="000004D7">
      <w:pPr>
        <w:widowControl w:val="0"/>
        <w:autoSpaceDE w:val="0"/>
        <w:autoSpaceDN w:val="0"/>
        <w:adjustRightInd w:val="0"/>
        <w:ind w:firstLine="709"/>
        <w:jc w:val="both"/>
        <w:rPr>
          <w:rFonts w:ascii="Arial" w:hAnsi="Arial" w:cs="Arial"/>
          <w:sz w:val="24"/>
          <w:szCs w:val="24"/>
          <w:lang w:eastAsia="en-US"/>
        </w:rPr>
      </w:pPr>
      <w:r w:rsidRPr="00F02033">
        <w:rPr>
          <w:rFonts w:ascii="Arial" w:hAnsi="Arial" w:cs="Arial"/>
          <w:sz w:val="24"/>
          <w:szCs w:val="24"/>
          <w:lang w:eastAsia="en-US"/>
        </w:rPr>
        <w:t>1) п</w:t>
      </w:r>
      <w:r w:rsidR="00E569D5" w:rsidRPr="00F02033">
        <w:rPr>
          <w:rFonts w:ascii="Arial" w:hAnsi="Arial" w:cs="Arial"/>
          <w:sz w:val="24"/>
          <w:szCs w:val="24"/>
          <w:lang w:eastAsia="en-US"/>
        </w:rPr>
        <w:t>рием и регистрация заявления и документов, необходимых для предоставления муниципальной услуги;</w:t>
      </w:r>
    </w:p>
    <w:p w:rsidR="00E569D5" w:rsidRPr="00F02033" w:rsidRDefault="00E569D5" w:rsidP="000004D7">
      <w:pPr>
        <w:widowControl w:val="0"/>
        <w:autoSpaceDE w:val="0"/>
        <w:autoSpaceDN w:val="0"/>
        <w:adjustRightInd w:val="0"/>
        <w:ind w:firstLine="709"/>
        <w:jc w:val="both"/>
        <w:rPr>
          <w:rFonts w:ascii="Arial" w:hAnsi="Arial" w:cs="Arial"/>
          <w:sz w:val="24"/>
          <w:szCs w:val="24"/>
          <w:lang w:eastAsia="en-US"/>
        </w:rPr>
      </w:pPr>
      <w:r w:rsidRPr="00F02033">
        <w:rPr>
          <w:rFonts w:ascii="Arial" w:hAnsi="Arial" w:cs="Arial"/>
          <w:sz w:val="24"/>
          <w:szCs w:val="24"/>
          <w:lang w:eastAsia="en-US"/>
        </w:rPr>
        <w:t xml:space="preserve">2) </w:t>
      </w:r>
      <w:r w:rsidR="00BA2C38" w:rsidRPr="00F02033">
        <w:rPr>
          <w:rFonts w:ascii="Arial" w:hAnsi="Arial" w:cs="Arial"/>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F02033">
        <w:rPr>
          <w:rFonts w:ascii="Arial" w:hAnsi="Arial" w:cs="Arial"/>
          <w:sz w:val="24"/>
          <w:szCs w:val="24"/>
          <w:lang w:eastAsia="en-US"/>
        </w:rPr>
        <w:t>;</w:t>
      </w:r>
    </w:p>
    <w:p w:rsidR="002A0F76" w:rsidRPr="00F02033" w:rsidRDefault="002A0F76" w:rsidP="000004D7">
      <w:pPr>
        <w:widowControl w:val="0"/>
        <w:autoSpaceDE w:val="0"/>
        <w:autoSpaceDN w:val="0"/>
        <w:adjustRightInd w:val="0"/>
        <w:ind w:firstLine="709"/>
        <w:jc w:val="both"/>
        <w:rPr>
          <w:rFonts w:ascii="Arial" w:hAnsi="Arial" w:cs="Arial"/>
          <w:sz w:val="24"/>
          <w:szCs w:val="24"/>
          <w:lang w:eastAsia="en-US"/>
        </w:rPr>
      </w:pPr>
      <w:r w:rsidRPr="00F02033">
        <w:rPr>
          <w:rFonts w:ascii="Arial" w:hAnsi="Arial" w:cs="Arial"/>
          <w:sz w:val="24"/>
          <w:szCs w:val="24"/>
          <w:lang w:eastAsia="en-US"/>
        </w:rPr>
        <w:t>3) оформление результата предоставления</w:t>
      </w:r>
      <w:r w:rsidR="00F02033">
        <w:rPr>
          <w:rFonts w:ascii="Arial" w:hAnsi="Arial" w:cs="Arial"/>
          <w:sz w:val="24"/>
          <w:szCs w:val="24"/>
          <w:lang w:eastAsia="en-US"/>
        </w:rPr>
        <w:t xml:space="preserve"> </w:t>
      </w:r>
      <w:r w:rsidRPr="00F02033">
        <w:rPr>
          <w:rFonts w:ascii="Arial" w:hAnsi="Arial" w:cs="Arial"/>
          <w:sz w:val="24"/>
          <w:szCs w:val="24"/>
          <w:lang w:eastAsia="en-US"/>
        </w:rPr>
        <w:t>муниципальной услуги;</w:t>
      </w:r>
    </w:p>
    <w:p w:rsidR="002A0F76" w:rsidRPr="00F02033" w:rsidRDefault="002A0F76" w:rsidP="000004D7">
      <w:pPr>
        <w:widowControl w:val="0"/>
        <w:autoSpaceDE w:val="0"/>
        <w:autoSpaceDN w:val="0"/>
        <w:adjustRightInd w:val="0"/>
        <w:ind w:firstLine="709"/>
        <w:jc w:val="both"/>
        <w:rPr>
          <w:rFonts w:ascii="Arial" w:hAnsi="Arial" w:cs="Arial"/>
          <w:sz w:val="24"/>
          <w:szCs w:val="24"/>
          <w:lang w:eastAsia="en-US"/>
        </w:rPr>
      </w:pPr>
      <w:r w:rsidRPr="00F02033">
        <w:rPr>
          <w:rFonts w:ascii="Arial" w:hAnsi="Arial" w:cs="Arial"/>
          <w:sz w:val="24"/>
          <w:szCs w:val="24"/>
          <w:lang w:eastAsia="en-US"/>
        </w:rPr>
        <w:t>4) выдача результата</w:t>
      </w:r>
      <w:r w:rsidR="00F02033">
        <w:rPr>
          <w:rFonts w:ascii="Arial" w:hAnsi="Arial" w:cs="Arial"/>
          <w:sz w:val="24"/>
          <w:szCs w:val="24"/>
          <w:lang w:eastAsia="en-US"/>
        </w:rPr>
        <w:t xml:space="preserve"> </w:t>
      </w:r>
      <w:r w:rsidRPr="00F02033">
        <w:rPr>
          <w:rFonts w:ascii="Arial" w:hAnsi="Arial" w:cs="Arial"/>
          <w:sz w:val="24"/>
          <w:szCs w:val="24"/>
          <w:lang w:eastAsia="en-US"/>
        </w:rPr>
        <w:t>предоставления муниципальной услуги.</w:t>
      </w:r>
    </w:p>
    <w:p w:rsidR="002E4674" w:rsidRPr="00F02033" w:rsidRDefault="002E4674" w:rsidP="000004D7">
      <w:pPr>
        <w:widowControl w:val="0"/>
        <w:autoSpaceDE w:val="0"/>
        <w:autoSpaceDN w:val="0"/>
        <w:adjustRightInd w:val="0"/>
        <w:ind w:firstLine="709"/>
        <w:jc w:val="both"/>
        <w:rPr>
          <w:rFonts w:ascii="Arial" w:hAnsi="Arial" w:cs="Arial"/>
          <w:sz w:val="24"/>
          <w:szCs w:val="24"/>
          <w:lang w:eastAsia="en-US"/>
        </w:rPr>
      </w:pPr>
      <w:r w:rsidRPr="00F02033">
        <w:rPr>
          <w:rFonts w:ascii="Arial" w:hAnsi="Arial" w:cs="Arial"/>
          <w:sz w:val="24"/>
          <w:szCs w:val="24"/>
          <w:lang w:eastAsia="en-US"/>
        </w:rPr>
        <w:t>Блок-схема предоставления муниципальной услуги приводится в приложении №2 к административному регламенту.</w:t>
      </w:r>
    </w:p>
    <w:p w:rsidR="002E4674" w:rsidRPr="00F02033" w:rsidRDefault="002E4674" w:rsidP="000004D7">
      <w:pPr>
        <w:widowControl w:val="0"/>
        <w:autoSpaceDE w:val="0"/>
        <w:autoSpaceDN w:val="0"/>
        <w:adjustRightInd w:val="0"/>
        <w:ind w:firstLine="709"/>
        <w:jc w:val="both"/>
        <w:rPr>
          <w:rFonts w:ascii="Arial" w:hAnsi="Arial" w:cs="Arial"/>
          <w:sz w:val="24"/>
          <w:szCs w:val="24"/>
          <w:lang w:eastAsia="en-US"/>
        </w:rPr>
      </w:pPr>
    </w:p>
    <w:p w:rsidR="00FB7246" w:rsidRPr="00556AD6" w:rsidRDefault="00FB7246" w:rsidP="000004D7">
      <w:pPr>
        <w:shd w:val="clear" w:color="auto" w:fill="FFFFFF"/>
        <w:ind w:firstLine="709"/>
        <w:jc w:val="both"/>
        <w:rPr>
          <w:rFonts w:ascii="Arial" w:hAnsi="Arial" w:cs="Arial"/>
          <w:b/>
          <w:szCs w:val="28"/>
        </w:rPr>
      </w:pPr>
      <w:r w:rsidRPr="00556AD6">
        <w:rPr>
          <w:rFonts w:ascii="Arial" w:hAnsi="Arial" w:cs="Arial"/>
          <w:b/>
          <w:szCs w:val="28"/>
        </w:rPr>
        <w:t>3.2.</w:t>
      </w:r>
      <w:r w:rsidRPr="00556AD6">
        <w:rPr>
          <w:rFonts w:ascii="Arial" w:hAnsi="Arial" w:cs="Arial"/>
          <w:b/>
          <w:szCs w:val="28"/>
        </w:rPr>
        <w:tab/>
        <w:t>Прием и регистрация заявления и документов, необходимых для предоставления муниципальной услуги</w:t>
      </w:r>
    </w:p>
    <w:p w:rsidR="002E4674" w:rsidRPr="00F02033" w:rsidRDefault="002E4674" w:rsidP="000004D7">
      <w:pPr>
        <w:shd w:val="clear" w:color="auto" w:fill="FFFFFF"/>
        <w:ind w:firstLine="709"/>
        <w:jc w:val="both"/>
        <w:rPr>
          <w:rFonts w:ascii="Arial" w:hAnsi="Arial" w:cs="Arial"/>
          <w:b/>
          <w:sz w:val="24"/>
          <w:szCs w:val="24"/>
        </w:rPr>
      </w:pPr>
    </w:p>
    <w:p w:rsidR="00F531F4" w:rsidRPr="00F02033" w:rsidRDefault="00F531F4" w:rsidP="000004D7">
      <w:pPr>
        <w:tabs>
          <w:tab w:val="num" w:pos="-5160"/>
        </w:tabs>
        <w:autoSpaceDE w:val="0"/>
        <w:autoSpaceDN w:val="0"/>
        <w:adjustRightInd w:val="0"/>
        <w:ind w:firstLine="709"/>
        <w:jc w:val="both"/>
        <w:rPr>
          <w:rFonts w:ascii="Arial" w:eastAsia="Calibri" w:hAnsi="Arial" w:cs="Arial"/>
          <w:sz w:val="24"/>
          <w:szCs w:val="24"/>
          <w:lang w:eastAsia="en-US"/>
        </w:rPr>
      </w:pPr>
      <w:r w:rsidRPr="00F02033">
        <w:rPr>
          <w:rFonts w:ascii="Arial" w:eastAsia="Calibri" w:hAnsi="Arial" w:cs="Arial"/>
          <w:sz w:val="24"/>
          <w:szCs w:val="24"/>
          <w:lang w:eastAsia="en-US"/>
        </w:rPr>
        <w:t>3.2.1.</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Основанием для начала административной процедуры является подача заявителем заявления о предоставлении муниципальной услуги.</w:t>
      </w:r>
    </w:p>
    <w:p w:rsidR="00F531F4" w:rsidRPr="00F02033" w:rsidRDefault="00F531F4" w:rsidP="000004D7">
      <w:pPr>
        <w:tabs>
          <w:tab w:val="num" w:pos="-5160"/>
        </w:tabs>
        <w:autoSpaceDE w:val="0"/>
        <w:autoSpaceDN w:val="0"/>
        <w:adjustRightInd w:val="0"/>
        <w:ind w:firstLine="709"/>
        <w:jc w:val="both"/>
        <w:rPr>
          <w:rFonts w:ascii="Arial" w:eastAsia="Calibri" w:hAnsi="Arial" w:cs="Arial"/>
          <w:bCs/>
          <w:sz w:val="24"/>
          <w:szCs w:val="24"/>
          <w:lang w:eastAsia="en-US"/>
        </w:rPr>
      </w:pPr>
      <w:r w:rsidRPr="00F02033">
        <w:rPr>
          <w:rFonts w:ascii="Arial" w:eastAsia="Calibri" w:hAnsi="Arial" w:cs="Arial"/>
          <w:bCs/>
          <w:sz w:val="24"/>
          <w:szCs w:val="24"/>
          <w:lang w:eastAsia="en-US"/>
        </w:rPr>
        <w:t>3.2.2. При получении заявления ответственный</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исполнитель</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Администрации или</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работник МФЦ</w:t>
      </w:r>
      <w:r w:rsidRPr="00F02033">
        <w:rPr>
          <w:rFonts w:ascii="Arial" w:eastAsia="Calibri" w:hAnsi="Arial" w:cs="Arial"/>
          <w:sz w:val="24"/>
          <w:szCs w:val="24"/>
          <w:lang w:eastAsia="en-US"/>
        </w:rPr>
        <w:t>:</w:t>
      </w:r>
      <w:r w:rsidR="00F02033">
        <w:rPr>
          <w:rFonts w:ascii="Arial" w:eastAsia="Calibri" w:hAnsi="Arial" w:cs="Arial"/>
          <w:sz w:val="24"/>
          <w:szCs w:val="24"/>
          <w:lang w:eastAsia="en-US"/>
        </w:rPr>
        <w:t xml:space="preserve"> </w:t>
      </w:r>
    </w:p>
    <w:p w:rsidR="00F531F4" w:rsidRPr="00F02033" w:rsidRDefault="00F531F4" w:rsidP="000004D7">
      <w:pPr>
        <w:tabs>
          <w:tab w:val="num" w:pos="-5160"/>
        </w:tabs>
        <w:autoSpaceDE w:val="0"/>
        <w:autoSpaceDN w:val="0"/>
        <w:adjustRightInd w:val="0"/>
        <w:ind w:firstLine="709"/>
        <w:jc w:val="both"/>
        <w:rPr>
          <w:rFonts w:ascii="Arial" w:eastAsia="Calibri" w:hAnsi="Arial" w:cs="Arial"/>
          <w:bCs/>
          <w:sz w:val="24"/>
          <w:szCs w:val="24"/>
          <w:lang w:eastAsia="en-US"/>
        </w:rPr>
      </w:pPr>
      <w:r w:rsidRPr="00F02033">
        <w:rPr>
          <w:rFonts w:ascii="Arial" w:eastAsia="Calibri" w:hAnsi="Arial" w:cs="Arial"/>
          <w:bCs/>
          <w:sz w:val="24"/>
          <w:szCs w:val="24"/>
          <w:lang w:eastAsia="en-US"/>
        </w:rPr>
        <w:t xml:space="preserve"> 1)</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 xml:space="preserve">проверяет правильность оформления заявления; </w:t>
      </w:r>
    </w:p>
    <w:p w:rsidR="00F531F4" w:rsidRPr="00F02033" w:rsidRDefault="00F531F4" w:rsidP="000004D7">
      <w:pPr>
        <w:tabs>
          <w:tab w:val="num" w:pos="-5160"/>
        </w:tabs>
        <w:autoSpaceDE w:val="0"/>
        <w:autoSpaceDN w:val="0"/>
        <w:adjustRightInd w:val="0"/>
        <w:ind w:firstLine="709"/>
        <w:jc w:val="both"/>
        <w:rPr>
          <w:rFonts w:ascii="Arial" w:eastAsia="Calibri" w:hAnsi="Arial" w:cs="Arial"/>
          <w:bCs/>
          <w:sz w:val="24"/>
          <w:szCs w:val="24"/>
          <w:lang w:eastAsia="en-US"/>
        </w:rPr>
      </w:pPr>
      <w:r w:rsidRPr="00F02033">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оказывается помощь заявителю в оформлении заявления.</w:t>
      </w:r>
    </w:p>
    <w:p w:rsidR="00F531F4" w:rsidRPr="00F02033" w:rsidRDefault="00F531F4" w:rsidP="000004D7">
      <w:pPr>
        <w:tabs>
          <w:tab w:val="num" w:pos="-5160"/>
        </w:tabs>
        <w:autoSpaceDE w:val="0"/>
        <w:autoSpaceDN w:val="0"/>
        <w:adjustRightInd w:val="0"/>
        <w:ind w:firstLine="709"/>
        <w:jc w:val="both"/>
        <w:rPr>
          <w:rFonts w:ascii="Arial" w:eastAsia="Calibri" w:hAnsi="Arial" w:cs="Arial"/>
          <w:bCs/>
          <w:sz w:val="24"/>
          <w:szCs w:val="24"/>
          <w:lang w:eastAsia="en-US"/>
        </w:rPr>
      </w:pPr>
      <w:r w:rsidRPr="00F02033">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31F4" w:rsidRPr="00F02033" w:rsidRDefault="00F531F4" w:rsidP="000004D7">
      <w:pPr>
        <w:tabs>
          <w:tab w:val="num" w:pos="-5160"/>
        </w:tabs>
        <w:autoSpaceDE w:val="0"/>
        <w:autoSpaceDN w:val="0"/>
        <w:adjustRightInd w:val="0"/>
        <w:ind w:firstLine="709"/>
        <w:jc w:val="both"/>
        <w:rPr>
          <w:rFonts w:ascii="Arial" w:eastAsia="Calibri" w:hAnsi="Arial" w:cs="Arial"/>
          <w:bCs/>
          <w:sz w:val="24"/>
          <w:szCs w:val="24"/>
          <w:lang w:eastAsia="en-US"/>
        </w:rPr>
      </w:pPr>
      <w:r w:rsidRPr="00F02033">
        <w:rPr>
          <w:rFonts w:ascii="Arial" w:eastAsia="Calibri" w:hAnsi="Arial" w:cs="Arial"/>
          <w:bCs/>
          <w:sz w:val="24"/>
          <w:szCs w:val="24"/>
          <w:lang w:eastAsia="en-US"/>
        </w:rPr>
        <w:t>3)</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заполняет расписку о приеме (регистрации) заявления заявителя;</w:t>
      </w:r>
    </w:p>
    <w:p w:rsidR="00F531F4" w:rsidRPr="00F02033" w:rsidRDefault="00F02033" w:rsidP="000004D7">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 xml:space="preserve"> </w:t>
      </w:r>
      <w:r w:rsidR="00F531F4" w:rsidRPr="00F02033">
        <w:rPr>
          <w:rFonts w:ascii="Arial" w:eastAsia="Calibri" w:hAnsi="Arial" w:cs="Arial"/>
          <w:bCs/>
          <w:sz w:val="24"/>
          <w:szCs w:val="24"/>
          <w:lang w:eastAsia="en-US"/>
        </w:rPr>
        <w:t>4) вносит запись о приеме заявления в Журнал регистрации заявлений.</w:t>
      </w:r>
      <w:r>
        <w:rPr>
          <w:rFonts w:ascii="Arial" w:eastAsia="Calibri" w:hAnsi="Arial" w:cs="Arial"/>
          <w:bCs/>
          <w:sz w:val="24"/>
          <w:szCs w:val="24"/>
          <w:lang w:eastAsia="en-US"/>
        </w:rPr>
        <w:t xml:space="preserve"> </w:t>
      </w:r>
      <w:r w:rsidR="00F531F4" w:rsidRPr="00F02033">
        <w:rPr>
          <w:rFonts w:ascii="Arial" w:eastAsia="Calibri" w:hAnsi="Arial" w:cs="Arial"/>
          <w:bCs/>
          <w:sz w:val="24"/>
          <w:szCs w:val="24"/>
          <w:lang w:eastAsia="en-US"/>
        </w:rPr>
        <w:t>*уточнить точное название журнала.</w:t>
      </w:r>
    </w:p>
    <w:p w:rsidR="0014236F" w:rsidRPr="00F02033" w:rsidRDefault="00F02033" w:rsidP="000004D7">
      <w:pPr>
        <w:widowControl w:val="0"/>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 xml:space="preserve"> </w:t>
      </w:r>
      <w:r w:rsidR="0014236F" w:rsidRPr="00F02033">
        <w:rPr>
          <w:rFonts w:ascii="Arial" w:hAnsi="Arial" w:cs="Arial"/>
          <w:sz w:val="24"/>
          <w:szCs w:val="24"/>
          <w:lang w:eastAsia="en-US"/>
        </w:rPr>
        <w:t>3.2.3. При предоставлении заявителем документов,</w:t>
      </w:r>
      <w:r>
        <w:rPr>
          <w:rFonts w:ascii="Arial" w:hAnsi="Arial" w:cs="Arial"/>
          <w:sz w:val="24"/>
          <w:szCs w:val="24"/>
          <w:lang w:eastAsia="en-US"/>
        </w:rPr>
        <w:t xml:space="preserve"> </w:t>
      </w:r>
      <w:r w:rsidR="0014236F" w:rsidRPr="00F02033">
        <w:rPr>
          <w:rFonts w:ascii="Arial" w:hAnsi="Arial" w:cs="Arial"/>
          <w:sz w:val="24"/>
          <w:szCs w:val="24"/>
          <w:lang w:eastAsia="en-US"/>
        </w:rPr>
        <w:t>указанных в п. 2.7. настоящего административного регламента по собственной инициативе,</w:t>
      </w:r>
      <w:r>
        <w:rPr>
          <w:rFonts w:ascii="Arial" w:hAnsi="Arial" w:cs="Arial"/>
          <w:sz w:val="24"/>
          <w:szCs w:val="24"/>
          <w:lang w:eastAsia="en-US"/>
        </w:rPr>
        <w:t xml:space="preserve"> </w:t>
      </w:r>
      <w:r w:rsidR="0014236F" w:rsidRPr="00F02033">
        <w:rPr>
          <w:rFonts w:ascii="Arial" w:hAnsi="Arial" w:cs="Arial"/>
          <w:sz w:val="24"/>
          <w:szCs w:val="24"/>
          <w:lang w:eastAsia="en-US"/>
        </w:rPr>
        <w:t>ответственный исполнитель</w:t>
      </w:r>
      <w:r>
        <w:rPr>
          <w:rFonts w:ascii="Arial" w:hAnsi="Arial" w:cs="Arial"/>
          <w:sz w:val="24"/>
          <w:szCs w:val="24"/>
          <w:lang w:eastAsia="en-US"/>
        </w:rPr>
        <w:t xml:space="preserve"> </w:t>
      </w:r>
      <w:r w:rsidR="0014236F" w:rsidRPr="00F02033">
        <w:rPr>
          <w:rFonts w:ascii="Arial" w:hAnsi="Arial" w:cs="Arial"/>
          <w:sz w:val="24"/>
          <w:szCs w:val="24"/>
          <w:lang w:eastAsia="en-US"/>
        </w:rPr>
        <w:t>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531F4" w:rsidRPr="00F02033" w:rsidRDefault="00F531F4" w:rsidP="000004D7">
      <w:pPr>
        <w:tabs>
          <w:tab w:val="num" w:pos="-5160"/>
        </w:tabs>
        <w:autoSpaceDE w:val="0"/>
        <w:autoSpaceDN w:val="0"/>
        <w:adjustRightInd w:val="0"/>
        <w:ind w:firstLine="709"/>
        <w:jc w:val="both"/>
        <w:rPr>
          <w:rFonts w:ascii="Arial" w:eastAsia="Calibri" w:hAnsi="Arial" w:cs="Arial"/>
          <w:bCs/>
          <w:sz w:val="24"/>
          <w:szCs w:val="24"/>
          <w:lang w:eastAsia="en-US"/>
        </w:rPr>
      </w:pPr>
      <w:r w:rsidRPr="00F02033">
        <w:rPr>
          <w:rFonts w:ascii="Arial" w:eastAsia="Calibri" w:hAnsi="Arial" w:cs="Arial"/>
          <w:bCs/>
          <w:sz w:val="24"/>
          <w:szCs w:val="24"/>
          <w:lang w:eastAsia="en-US"/>
        </w:rPr>
        <w:t>3.2.</w:t>
      </w:r>
      <w:r w:rsidR="0014236F" w:rsidRPr="00F02033">
        <w:rPr>
          <w:rFonts w:ascii="Arial" w:eastAsia="Calibri" w:hAnsi="Arial" w:cs="Arial"/>
          <w:bCs/>
          <w:sz w:val="24"/>
          <w:szCs w:val="24"/>
          <w:lang w:eastAsia="en-US"/>
        </w:rPr>
        <w:t>4</w:t>
      </w:r>
      <w:r w:rsidRPr="00F02033">
        <w:rPr>
          <w:rFonts w:ascii="Arial" w:eastAsia="Calibri" w:hAnsi="Arial" w:cs="Arial"/>
          <w:bCs/>
          <w:sz w:val="24"/>
          <w:szCs w:val="24"/>
          <w:lang w:eastAsia="en-US"/>
        </w:rPr>
        <w:t>. При получении заявления и документов по почте расписка о приеме заявления и документов выдается заявителю лично после его</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 xml:space="preserve">дня со дня регистрации заявления. </w:t>
      </w:r>
    </w:p>
    <w:p w:rsidR="00F531F4" w:rsidRPr="00F02033" w:rsidRDefault="00F531F4" w:rsidP="000004D7">
      <w:pPr>
        <w:tabs>
          <w:tab w:val="num" w:pos="-5160"/>
        </w:tabs>
        <w:autoSpaceDE w:val="0"/>
        <w:autoSpaceDN w:val="0"/>
        <w:adjustRightInd w:val="0"/>
        <w:ind w:firstLine="709"/>
        <w:jc w:val="both"/>
        <w:rPr>
          <w:rFonts w:ascii="Arial" w:eastAsia="Calibri" w:hAnsi="Arial" w:cs="Arial"/>
          <w:bCs/>
          <w:sz w:val="24"/>
          <w:szCs w:val="24"/>
          <w:lang w:eastAsia="en-US"/>
        </w:rPr>
      </w:pPr>
      <w:r w:rsidRPr="00F02033">
        <w:rPr>
          <w:rFonts w:ascii="Arial" w:eastAsia="Calibri"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4236F" w:rsidRPr="00F02033" w:rsidRDefault="0014236F" w:rsidP="000004D7">
      <w:pPr>
        <w:ind w:firstLine="709"/>
        <w:jc w:val="both"/>
        <w:rPr>
          <w:rFonts w:ascii="Arial" w:hAnsi="Arial" w:cs="Arial"/>
          <w:sz w:val="24"/>
          <w:szCs w:val="24"/>
        </w:rPr>
      </w:pPr>
      <w:r w:rsidRPr="00F02033">
        <w:rPr>
          <w:rFonts w:ascii="Arial" w:hAnsi="Arial" w:cs="Arial"/>
          <w:bCs/>
          <w:sz w:val="24"/>
          <w:szCs w:val="24"/>
        </w:rPr>
        <w:t xml:space="preserve">3.2.5. </w:t>
      </w:r>
      <w:r w:rsidRPr="00F02033">
        <w:rPr>
          <w:rFonts w:ascii="Arial" w:hAnsi="Arial" w:cs="Arial"/>
          <w:sz w:val="24"/>
          <w:szCs w:val="24"/>
        </w:rPr>
        <w:t>В случае если заявитель обратился за получением муниципальной</w:t>
      </w:r>
      <w:r w:rsidR="00F02033">
        <w:rPr>
          <w:rFonts w:ascii="Arial" w:hAnsi="Arial" w:cs="Arial"/>
          <w:sz w:val="24"/>
          <w:szCs w:val="24"/>
        </w:rPr>
        <w:t xml:space="preserve"> </w:t>
      </w:r>
      <w:r w:rsidRPr="00F02033">
        <w:rPr>
          <w:rFonts w:ascii="Arial" w:hAnsi="Arial" w:cs="Arial"/>
          <w:sz w:val="24"/>
          <w:szCs w:val="24"/>
        </w:rPr>
        <w:t>услуги через многофункциональный центр, с</w:t>
      </w:r>
      <w:r w:rsidRPr="00F02033">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F531F4" w:rsidRPr="00F02033" w:rsidRDefault="00F531F4"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bCs/>
          <w:sz w:val="24"/>
          <w:szCs w:val="24"/>
        </w:rPr>
        <w:t>3.2.</w:t>
      </w:r>
      <w:r w:rsidR="0014236F" w:rsidRPr="00F02033">
        <w:rPr>
          <w:rFonts w:ascii="Arial" w:hAnsi="Arial" w:cs="Arial"/>
          <w:bCs/>
          <w:sz w:val="24"/>
          <w:szCs w:val="24"/>
        </w:rPr>
        <w:t>6</w:t>
      </w:r>
      <w:r w:rsidRPr="00F02033">
        <w:rPr>
          <w:rFonts w:ascii="Arial" w:hAnsi="Arial" w:cs="Arial"/>
          <w:bCs/>
          <w:sz w:val="24"/>
          <w:szCs w:val="24"/>
        </w:rPr>
        <w:t>. Срок выполнения административной процедуры -</w:t>
      </w:r>
      <w:r w:rsidR="00F02033">
        <w:rPr>
          <w:rFonts w:ascii="Arial" w:hAnsi="Arial" w:cs="Arial"/>
          <w:bCs/>
          <w:sz w:val="24"/>
          <w:szCs w:val="24"/>
        </w:rPr>
        <w:t xml:space="preserve"> </w:t>
      </w:r>
      <w:r w:rsidRPr="00F02033">
        <w:rPr>
          <w:rFonts w:ascii="Arial" w:hAnsi="Arial" w:cs="Arial"/>
          <w:sz w:val="24"/>
          <w:szCs w:val="24"/>
        </w:rPr>
        <w:t>1 рабочий день.</w:t>
      </w:r>
    </w:p>
    <w:p w:rsidR="00F531F4" w:rsidRPr="00F02033" w:rsidRDefault="00F531F4" w:rsidP="000004D7">
      <w:pPr>
        <w:tabs>
          <w:tab w:val="num" w:pos="-5160"/>
        </w:tabs>
        <w:autoSpaceDE w:val="0"/>
        <w:autoSpaceDN w:val="0"/>
        <w:adjustRightInd w:val="0"/>
        <w:ind w:firstLine="709"/>
        <w:jc w:val="both"/>
        <w:rPr>
          <w:rFonts w:ascii="Arial" w:hAnsi="Arial" w:cs="Arial"/>
          <w:sz w:val="24"/>
          <w:szCs w:val="24"/>
          <w:lang w:eastAsia="en-US"/>
        </w:rPr>
      </w:pPr>
      <w:r w:rsidRPr="00F02033">
        <w:rPr>
          <w:rFonts w:ascii="Arial" w:eastAsia="Calibri" w:hAnsi="Arial" w:cs="Arial"/>
          <w:bCs/>
          <w:sz w:val="24"/>
          <w:szCs w:val="24"/>
          <w:lang w:eastAsia="en-US"/>
        </w:rPr>
        <w:t>3.2.</w:t>
      </w:r>
      <w:r w:rsidR="0014236F" w:rsidRPr="00F02033">
        <w:rPr>
          <w:rFonts w:ascii="Arial" w:eastAsia="Calibri" w:hAnsi="Arial" w:cs="Arial"/>
          <w:bCs/>
          <w:sz w:val="24"/>
          <w:szCs w:val="24"/>
          <w:lang w:eastAsia="en-US"/>
        </w:rPr>
        <w:t>7</w:t>
      </w:r>
      <w:r w:rsidRPr="00F02033">
        <w:rPr>
          <w:rFonts w:ascii="Arial" w:eastAsia="Calibri" w:hAnsi="Arial" w:cs="Arial"/>
          <w:bCs/>
          <w:sz w:val="24"/>
          <w:szCs w:val="24"/>
          <w:lang w:eastAsia="en-US"/>
        </w:rPr>
        <w:t>.</w:t>
      </w:r>
      <w:r w:rsidR="00F02033">
        <w:rPr>
          <w:rFonts w:ascii="Arial" w:eastAsia="Calibri" w:hAnsi="Arial" w:cs="Arial"/>
          <w:bCs/>
          <w:sz w:val="24"/>
          <w:szCs w:val="24"/>
          <w:lang w:eastAsia="en-US"/>
        </w:rPr>
        <w:t xml:space="preserve"> </w:t>
      </w:r>
      <w:r w:rsidRPr="00F02033">
        <w:rPr>
          <w:rFonts w:ascii="Arial" w:hAnsi="Arial" w:cs="Arial"/>
          <w:sz w:val="24"/>
          <w:szCs w:val="24"/>
          <w:lang w:eastAsia="en-US"/>
        </w:rPr>
        <w:t>Критерием принятия решения является обращение</w:t>
      </w:r>
      <w:r w:rsidR="00F02033">
        <w:rPr>
          <w:rFonts w:ascii="Arial" w:hAnsi="Arial" w:cs="Arial"/>
          <w:sz w:val="24"/>
          <w:szCs w:val="24"/>
          <w:lang w:eastAsia="en-US"/>
        </w:rPr>
        <w:t xml:space="preserve"> </w:t>
      </w:r>
      <w:r w:rsidRPr="00F02033">
        <w:rPr>
          <w:rFonts w:ascii="Arial" w:hAnsi="Arial" w:cs="Arial"/>
          <w:sz w:val="24"/>
          <w:szCs w:val="24"/>
          <w:lang w:eastAsia="en-US"/>
        </w:rPr>
        <w:t>заявителя за получением муниципальной услуги.</w:t>
      </w:r>
    </w:p>
    <w:p w:rsidR="00F531F4" w:rsidRPr="00F02033" w:rsidRDefault="00F531F4" w:rsidP="000004D7">
      <w:pPr>
        <w:autoSpaceDE w:val="0"/>
        <w:autoSpaceDN w:val="0"/>
        <w:adjustRightInd w:val="0"/>
        <w:ind w:firstLine="709"/>
        <w:jc w:val="both"/>
        <w:rPr>
          <w:rFonts w:ascii="Arial" w:hAnsi="Arial" w:cs="Arial"/>
          <w:sz w:val="24"/>
          <w:szCs w:val="24"/>
        </w:rPr>
      </w:pPr>
      <w:r w:rsidRPr="00F02033">
        <w:rPr>
          <w:rFonts w:ascii="Arial" w:eastAsia="Calibri" w:hAnsi="Arial" w:cs="Arial"/>
          <w:sz w:val="24"/>
          <w:szCs w:val="24"/>
          <w:lang w:eastAsia="en-US"/>
        </w:rPr>
        <w:t>3.2.</w:t>
      </w:r>
      <w:r w:rsidR="0014236F" w:rsidRPr="00F02033">
        <w:rPr>
          <w:rFonts w:ascii="Arial" w:eastAsia="Calibri" w:hAnsi="Arial" w:cs="Arial"/>
          <w:sz w:val="24"/>
          <w:szCs w:val="24"/>
          <w:lang w:eastAsia="en-US"/>
        </w:rPr>
        <w:t>8</w:t>
      </w:r>
      <w:r w:rsidRPr="00F02033">
        <w:rPr>
          <w:rFonts w:ascii="Arial" w:eastAsia="Calibri" w:hAnsi="Arial" w:cs="Arial"/>
          <w:sz w:val="24"/>
          <w:szCs w:val="24"/>
          <w:lang w:eastAsia="en-US"/>
        </w:rPr>
        <w:t>. Результатом</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административной процедуры является прием заявления</w:t>
      </w:r>
      <w:r w:rsidRPr="00F02033">
        <w:rPr>
          <w:rFonts w:ascii="Arial" w:hAnsi="Arial" w:cs="Arial"/>
          <w:sz w:val="24"/>
          <w:szCs w:val="24"/>
        </w:rPr>
        <w:t>.</w:t>
      </w:r>
    </w:p>
    <w:p w:rsidR="00F531F4" w:rsidRPr="00F02033" w:rsidRDefault="00F531F4" w:rsidP="000004D7">
      <w:pPr>
        <w:tabs>
          <w:tab w:val="num" w:pos="-5160"/>
        </w:tabs>
        <w:autoSpaceDE w:val="0"/>
        <w:autoSpaceDN w:val="0"/>
        <w:adjustRightInd w:val="0"/>
        <w:ind w:firstLine="709"/>
        <w:jc w:val="both"/>
        <w:rPr>
          <w:rFonts w:ascii="Arial" w:eastAsia="Calibri" w:hAnsi="Arial" w:cs="Arial"/>
          <w:i/>
          <w:sz w:val="24"/>
          <w:szCs w:val="24"/>
          <w:lang w:eastAsia="en-US"/>
        </w:rPr>
      </w:pPr>
      <w:r w:rsidRPr="00F02033">
        <w:rPr>
          <w:rFonts w:ascii="Arial" w:eastAsia="Calibri" w:hAnsi="Arial" w:cs="Arial"/>
          <w:sz w:val="24"/>
          <w:szCs w:val="24"/>
          <w:lang w:eastAsia="en-US"/>
        </w:rPr>
        <w:t xml:space="preserve"> 3.2.</w:t>
      </w:r>
      <w:r w:rsidR="0014236F" w:rsidRPr="00F02033">
        <w:rPr>
          <w:rFonts w:ascii="Arial" w:eastAsia="Calibri" w:hAnsi="Arial" w:cs="Arial"/>
          <w:sz w:val="24"/>
          <w:szCs w:val="24"/>
          <w:lang w:eastAsia="en-US"/>
        </w:rPr>
        <w:t>9</w:t>
      </w:r>
      <w:r w:rsidRPr="00F02033">
        <w:rPr>
          <w:rFonts w:ascii="Arial" w:eastAsia="Calibri" w:hAnsi="Arial" w:cs="Arial"/>
          <w:sz w:val="24"/>
          <w:szCs w:val="24"/>
          <w:lang w:eastAsia="en-US"/>
        </w:rPr>
        <w:t>.</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Способом фиксации</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результата</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 xml:space="preserve">выполнения административной процедуры является регистрация заявления в журнале регистрации заявлений.* </w:t>
      </w:r>
      <w:r w:rsidRPr="00556AD6">
        <w:rPr>
          <w:rFonts w:ascii="Arial" w:eastAsia="Calibri" w:hAnsi="Arial" w:cs="Arial"/>
          <w:sz w:val="24"/>
          <w:szCs w:val="24"/>
          <w:lang w:eastAsia="en-US"/>
        </w:rPr>
        <w:t>указать</w:t>
      </w:r>
      <w:r w:rsidR="00F02033" w:rsidRPr="00556AD6">
        <w:rPr>
          <w:rFonts w:ascii="Arial" w:eastAsia="Calibri" w:hAnsi="Arial" w:cs="Arial"/>
          <w:sz w:val="24"/>
          <w:szCs w:val="24"/>
          <w:lang w:eastAsia="en-US"/>
        </w:rPr>
        <w:t xml:space="preserve"> </w:t>
      </w:r>
      <w:r w:rsidRPr="00556AD6">
        <w:rPr>
          <w:rFonts w:ascii="Arial" w:eastAsia="Calibri" w:hAnsi="Arial" w:cs="Arial"/>
          <w:sz w:val="24"/>
          <w:szCs w:val="24"/>
          <w:lang w:eastAsia="en-US"/>
        </w:rPr>
        <w:t>название журнала</w:t>
      </w:r>
    </w:p>
    <w:p w:rsidR="00F531F4" w:rsidRPr="00F02033" w:rsidRDefault="00F531F4" w:rsidP="000004D7">
      <w:pPr>
        <w:shd w:val="clear" w:color="auto" w:fill="FFFFFF"/>
        <w:ind w:firstLine="709"/>
        <w:jc w:val="both"/>
        <w:rPr>
          <w:rFonts w:ascii="Arial" w:hAnsi="Arial" w:cs="Arial"/>
          <w:b/>
          <w:sz w:val="24"/>
          <w:szCs w:val="24"/>
        </w:rPr>
      </w:pPr>
    </w:p>
    <w:p w:rsidR="00DA3A87" w:rsidRPr="00556AD6" w:rsidRDefault="00DA3A87" w:rsidP="000004D7">
      <w:pPr>
        <w:widowControl w:val="0"/>
        <w:ind w:firstLine="709"/>
        <w:jc w:val="both"/>
        <w:rPr>
          <w:rFonts w:ascii="Arial" w:hAnsi="Arial" w:cs="Arial"/>
          <w:b/>
          <w:szCs w:val="28"/>
        </w:rPr>
      </w:pPr>
      <w:r w:rsidRPr="00556AD6">
        <w:rPr>
          <w:rFonts w:ascii="Arial" w:hAnsi="Arial" w:cs="Arial"/>
          <w:b/>
          <w:szCs w:val="28"/>
        </w:rPr>
        <w:t xml:space="preserve">3.3. </w:t>
      </w:r>
      <w:r w:rsidR="00BA2C38" w:rsidRPr="00556AD6">
        <w:rPr>
          <w:rFonts w:ascii="Arial" w:hAnsi="Arial" w:cs="Arial"/>
          <w:b/>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A3A87" w:rsidRPr="00F02033" w:rsidRDefault="00DA3A87" w:rsidP="000004D7">
      <w:pPr>
        <w:widowControl w:val="0"/>
        <w:ind w:firstLine="709"/>
        <w:jc w:val="both"/>
        <w:rPr>
          <w:rFonts w:ascii="Arial" w:hAnsi="Arial" w:cs="Arial"/>
          <w:b/>
          <w:sz w:val="24"/>
          <w:szCs w:val="24"/>
        </w:rPr>
      </w:pPr>
    </w:p>
    <w:p w:rsidR="00DA3A87" w:rsidRPr="00F02033" w:rsidRDefault="00DA3A87"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3.3.1. Основанием для</w:t>
      </w:r>
      <w:r w:rsidR="00F02033">
        <w:rPr>
          <w:rFonts w:ascii="Arial" w:hAnsi="Arial" w:cs="Arial"/>
          <w:sz w:val="24"/>
          <w:szCs w:val="24"/>
        </w:rPr>
        <w:t xml:space="preserve"> </w:t>
      </w:r>
      <w:r w:rsidRPr="00F02033">
        <w:rPr>
          <w:rFonts w:ascii="Arial" w:hAnsi="Arial" w:cs="Arial"/>
          <w:sz w:val="24"/>
          <w:szCs w:val="24"/>
        </w:rPr>
        <w:t>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w:t>
      </w:r>
      <w:r w:rsidR="00F02033">
        <w:rPr>
          <w:rFonts w:ascii="Arial" w:hAnsi="Arial" w:cs="Arial"/>
          <w:sz w:val="24"/>
          <w:szCs w:val="24"/>
        </w:rPr>
        <w:t xml:space="preserve"> </w:t>
      </w:r>
      <w:r w:rsidRPr="00F02033">
        <w:rPr>
          <w:rFonts w:ascii="Arial" w:hAnsi="Arial" w:cs="Arial"/>
          <w:sz w:val="24"/>
          <w:szCs w:val="24"/>
        </w:rPr>
        <w:t>регламента.</w:t>
      </w:r>
    </w:p>
    <w:p w:rsidR="00DA3A87" w:rsidRPr="00F02033" w:rsidRDefault="00DA3A87" w:rsidP="000004D7">
      <w:pPr>
        <w:ind w:firstLine="709"/>
        <w:jc w:val="both"/>
        <w:rPr>
          <w:rFonts w:ascii="Arial" w:hAnsi="Arial" w:cs="Arial"/>
          <w:sz w:val="24"/>
          <w:szCs w:val="24"/>
        </w:rPr>
      </w:pPr>
      <w:r w:rsidRPr="00F02033">
        <w:rPr>
          <w:rFonts w:ascii="Arial" w:hAnsi="Arial" w:cs="Arial"/>
          <w:sz w:val="24"/>
          <w:szCs w:val="24"/>
        </w:rPr>
        <w:lastRenderedPageBreak/>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F02033">
        <w:rPr>
          <w:rFonts w:ascii="Arial" w:hAnsi="Arial" w:cs="Arial"/>
          <w:sz w:val="24"/>
          <w:szCs w:val="24"/>
        </w:rPr>
        <w:t xml:space="preserve"> </w:t>
      </w:r>
    </w:p>
    <w:p w:rsidR="00DA3A87" w:rsidRPr="00F02033" w:rsidRDefault="00DA3A87" w:rsidP="000004D7">
      <w:pPr>
        <w:tabs>
          <w:tab w:val="left" w:pos="-3420"/>
        </w:tabs>
        <w:ind w:firstLine="709"/>
        <w:jc w:val="both"/>
        <w:rPr>
          <w:rFonts w:ascii="Arial" w:hAnsi="Arial" w:cs="Arial"/>
          <w:sz w:val="24"/>
          <w:szCs w:val="24"/>
        </w:rPr>
      </w:pPr>
      <w:r w:rsidRPr="00F02033">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3A87" w:rsidRPr="00F02033" w:rsidRDefault="00DA3A87"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F02033">
        <w:rPr>
          <w:rFonts w:ascii="Arial" w:hAnsi="Arial" w:cs="Arial"/>
          <w:sz w:val="24"/>
          <w:szCs w:val="24"/>
        </w:rPr>
        <w:t xml:space="preserve"> </w:t>
      </w:r>
      <w:r w:rsidRPr="00F02033">
        <w:rPr>
          <w:rFonts w:ascii="Arial" w:hAnsi="Arial" w:cs="Arial"/>
          <w:sz w:val="24"/>
          <w:szCs w:val="24"/>
        </w:rPr>
        <w:t>с соблюдением норм</w:t>
      </w:r>
      <w:r w:rsidR="00F02033">
        <w:rPr>
          <w:rFonts w:ascii="Arial" w:hAnsi="Arial" w:cs="Arial"/>
          <w:sz w:val="24"/>
          <w:szCs w:val="24"/>
        </w:rPr>
        <w:t xml:space="preserve"> </w:t>
      </w:r>
      <w:hyperlink r:id="rId23" w:history="1">
        <w:r w:rsidRPr="00F02033">
          <w:rPr>
            <w:rFonts w:ascii="Arial" w:hAnsi="Arial" w:cs="Arial"/>
            <w:sz w:val="24"/>
            <w:szCs w:val="24"/>
          </w:rPr>
          <w:t>законодательства</w:t>
        </w:r>
      </w:hyperlink>
      <w:r w:rsidRPr="00F02033">
        <w:rPr>
          <w:rFonts w:ascii="Arial" w:hAnsi="Arial" w:cs="Arial"/>
          <w:sz w:val="24"/>
          <w:szCs w:val="24"/>
        </w:rPr>
        <w:t xml:space="preserve"> Российской Федерации о защите персональных данных.</w:t>
      </w:r>
    </w:p>
    <w:p w:rsidR="00DA3A87" w:rsidRPr="00F02033" w:rsidRDefault="00DA3A87" w:rsidP="000004D7">
      <w:pPr>
        <w:autoSpaceDE w:val="0"/>
        <w:autoSpaceDN w:val="0"/>
        <w:adjustRightInd w:val="0"/>
        <w:ind w:firstLine="709"/>
        <w:jc w:val="both"/>
        <w:rPr>
          <w:rFonts w:ascii="Arial" w:hAnsi="Arial" w:cs="Arial"/>
          <w:sz w:val="24"/>
          <w:szCs w:val="24"/>
        </w:rPr>
      </w:pPr>
      <w:r w:rsidRPr="00F02033">
        <w:rPr>
          <w:rFonts w:ascii="Arial" w:eastAsia="Calibri" w:hAnsi="Arial" w:cs="Arial"/>
          <w:sz w:val="24"/>
          <w:szCs w:val="24"/>
          <w:lang w:eastAsia="en-US"/>
        </w:rPr>
        <w:t>Ответственный исполнитель</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Администрации</w:t>
      </w:r>
      <w:r w:rsidR="00F02033">
        <w:rPr>
          <w:rFonts w:ascii="Arial" w:eastAsia="Calibri" w:hAnsi="Arial" w:cs="Arial"/>
          <w:sz w:val="24"/>
          <w:szCs w:val="24"/>
          <w:lang w:eastAsia="en-US"/>
        </w:rPr>
        <w:t xml:space="preserve"> </w:t>
      </w:r>
      <w:r w:rsidRPr="00F02033">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A3A87" w:rsidRPr="00F02033" w:rsidRDefault="00DA3A87"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3.3.4. Максимальный срок подготовки и направления ответа на запрос</w:t>
      </w:r>
      <w:r w:rsidR="00F02033">
        <w:rPr>
          <w:rFonts w:ascii="Arial" w:hAnsi="Arial" w:cs="Arial"/>
          <w:sz w:val="24"/>
          <w:szCs w:val="24"/>
        </w:rPr>
        <w:t xml:space="preserve"> </w:t>
      </w:r>
      <w:r w:rsidRPr="00F02033">
        <w:rPr>
          <w:rFonts w:ascii="Arial" w:hAnsi="Arial" w:cs="Arial"/>
          <w:sz w:val="24"/>
          <w:szCs w:val="24"/>
        </w:rPr>
        <w:t>не может превышать пять рабочих дней,</w:t>
      </w:r>
      <w:r w:rsidR="00F02033">
        <w:rPr>
          <w:rFonts w:ascii="Arial" w:hAnsi="Arial" w:cs="Arial"/>
          <w:sz w:val="24"/>
          <w:szCs w:val="24"/>
        </w:rPr>
        <w:t xml:space="preserve"> </w:t>
      </w:r>
      <w:r w:rsidRPr="00F02033">
        <w:rPr>
          <w:rFonts w:ascii="Arial" w:hAnsi="Arial" w:cs="Arial"/>
          <w:sz w:val="24"/>
          <w:szCs w:val="24"/>
        </w:rPr>
        <w:t>при запросе выписки из ЕГРН - два рабочих дня со дня поступления межведомственного запроса</w:t>
      </w:r>
      <w:r w:rsidR="00F02033">
        <w:rPr>
          <w:rFonts w:ascii="Arial" w:hAnsi="Arial" w:cs="Arial"/>
          <w:sz w:val="24"/>
          <w:szCs w:val="24"/>
        </w:rPr>
        <w:t xml:space="preserve"> </w:t>
      </w:r>
      <w:r w:rsidRPr="00F02033">
        <w:rPr>
          <w:rFonts w:ascii="Arial" w:hAnsi="Arial" w:cs="Arial"/>
          <w:sz w:val="24"/>
          <w:szCs w:val="24"/>
        </w:rPr>
        <w:t xml:space="preserve">(часть 3 ст.7.2. Федерального закона «Об организации предоставления государственных и муниципальных услуг). </w:t>
      </w:r>
    </w:p>
    <w:p w:rsidR="00DA3A87" w:rsidRPr="00F02033" w:rsidRDefault="00DA3A87" w:rsidP="000004D7">
      <w:pPr>
        <w:tabs>
          <w:tab w:val="left" w:pos="-3420"/>
        </w:tabs>
        <w:ind w:firstLine="709"/>
        <w:jc w:val="both"/>
        <w:rPr>
          <w:rFonts w:ascii="Arial" w:eastAsia="Calibri" w:hAnsi="Arial" w:cs="Arial"/>
          <w:sz w:val="24"/>
          <w:szCs w:val="24"/>
          <w:lang w:eastAsia="en-US"/>
        </w:rPr>
      </w:pPr>
      <w:r w:rsidRPr="00F02033">
        <w:rPr>
          <w:rFonts w:ascii="Arial" w:eastAsia="Calibri" w:hAnsi="Arial" w:cs="Arial"/>
          <w:sz w:val="24"/>
          <w:szCs w:val="24"/>
          <w:lang w:eastAsia="en-US"/>
        </w:rPr>
        <w:t>3.3.5.</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Ответ на межведомственный запрос</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регистрируется в установленном порядке.</w:t>
      </w:r>
      <w:r w:rsidRPr="00F02033">
        <w:rPr>
          <w:rFonts w:ascii="Arial" w:eastAsia="Calibri" w:hAnsi="Arial" w:cs="Arial"/>
          <w:sz w:val="24"/>
          <w:szCs w:val="24"/>
          <w:lang w:eastAsia="en-US"/>
        </w:rPr>
        <w:tab/>
        <w:t xml:space="preserve"> </w:t>
      </w:r>
    </w:p>
    <w:p w:rsidR="00DA3A87" w:rsidRPr="00F02033" w:rsidRDefault="00DA3A87" w:rsidP="000004D7">
      <w:pPr>
        <w:tabs>
          <w:tab w:val="left" w:pos="-3420"/>
        </w:tabs>
        <w:ind w:firstLine="709"/>
        <w:jc w:val="both"/>
        <w:rPr>
          <w:rFonts w:ascii="Arial" w:eastAsia="Calibri" w:hAnsi="Arial" w:cs="Arial"/>
          <w:sz w:val="24"/>
          <w:szCs w:val="24"/>
          <w:lang w:eastAsia="en-US"/>
        </w:rPr>
      </w:pPr>
      <w:r w:rsidRPr="00F02033">
        <w:rPr>
          <w:rFonts w:ascii="Arial" w:eastAsia="Calibri"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A3A87" w:rsidRPr="00F02033" w:rsidRDefault="00DA3A87" w:rsidP="000004D7">
      <w:pPr>
        <w:tabs>
          <w:tab w:val="num" w:pos="-5160"/>
        </w:tabs>
        <w:autoSpaceDE w:val="0"/>
        <w:autoSpaceDN w:val="0"/>
        <w:adjustRightInd w:val="0"/>
        <w:ind w:firstLine="709"/>
        <w:jc w:val="both"/>
        <w:rPr>
          <w:rFonts w:ascii="Arial" w:eastAsia="Calibri" w:hAnsi="Arial" w:cs="Arial"/>
          <w:sz w:val="24"/>
          <w:szCs w:val="24"/>
          <w:lang w:eastAsia="en-US"/>
        </w:rPr>
      </w:pPr>
      <w:r w:rsidRPr="00F02033">
        <w:rPr>
          <w:rFonts w:ascii="Arial" w:eastAsia="Calibri" w:hAnsi="Arial" w:cs="Arial"/>
          <w:sz w:val="24"/>
          <w:szCs w:val="24"/>
          <w:lang w:eastAsia="en-US"/>
        </w:rPr>
        <w:t>3.3.7. Максимальный срок выполнения административной процедуры -</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 xml:space="preserve">7 рабочих дней. </w:t>
      </w:r>
    </w:p>
    <w:p w:rsidR="00DA3A87" w:rsidRPr="00F02033" w:rsidRDefault="00DA3A87" w:rsidP="000004D7">
      <w:pPr>
        <w:tabs>
          <w:tab w:val="num" w:pos="-5160"/>
        </w:tabs>
        <w:autoSpaceDE w:val="0"/>
        <w:autoSpaceDN w:val="0"/>
        <w:adjustRightInd w:val="0"/>
        <w:ind w:firstLine="709"/>
        <w:jc w:val="both"/>
        <w:rPr>
          <w:rFonts w:ascii="Arial" w:eastAsia="Calibri" w:hAnsi="Arial" w:cs="Arial"/>
          <w:sz w:val="24"/>
          <w:szCs w:val="24"/>
          <w:lang w:eastAsia="en-US"/>
        </w:rPr>
      </w:pPr>
      <w:r w:rsidRPr="00F02033">
        <w:rPr>
          <w:rFonts w:ascii="Arial" w:eastAsia="Calibri" w:hAnsi="Arial" w:cs="Arial"/>
          <w:sz w:val="24"/>
          <w:szCs w:val="24"/>
          <w:lang w:eastAsia="en-US"/>
        </w:rPr>
        <w:t>3.3.8.</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Критерием принятия решения</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является отсутствие документов,</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указанных в пункте</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2.7. настоящего Административного регламента.</w:t>
      </w:r>
    </w:p>
    <w:p w:rsidR="00DA3A87" w:rsidRPr="00F02033" w:rsidRDefault="00DA3A87" w:rsidP="000004D7">
      <w:pPr>
        <w:tabs>
          <w:tab w:val="left" w:pos="-3420"/>
        </w:tabs>
        <w:ind w:firstLine="709"/>
        <w:jc w:val="both"/>
        <w:rPr>
          <w:rFonts w:ascii="Arial" w:eastAsia="Calibri" w:hAnsi="Arial" w:cs="Arial"/>
          <w:sz w:val="24"/>
          <w:szCs w:val="24"/>
          <w:lang w:eastAsia="en-US"/>
        </w:rPr>
      </w:pPr>
      <w:r w:rsidRPr="00F02033">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DA3A87" w:rsidRPr="00F02033" w:rsidRDefault="00DA3A87" w:rsidP="000004D7">
      <w:pPr>
        <w:tabs>
          <w:tab w:val="left" w:pos="-3420"/>
        </w:tabs>
        <w:ind w:firstLine="709"/>
        <w:jc w:val="both"/>
        <w:rPr>
          <w:rFonts w:ascii="Arial" w:eastAsia="Calibri" w:hAnsi="Arial" w:cs="Arial"/>
          <w:sz w:val="24"/>
          <w:szCs w:val="24"/>
          <w:lang w:eastAsia="en-US"/>
        </w:rPr>
      </w:pPr>
      <w:r w:rsidRPr="00F02033">
        <w:rPr>
          <w:rFonts w:ascii="Arial" w:eastAsia="Calibri"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A3A87" w:rsidRPr="00F02033" w:rsidRDefault="00DA3A87" w:rsidP="000004D7">
      <w:pPr>
        <w:widowControl w:val="0"/>
        <w:autoSpaceDE w:val="0"/>
        <w:autoSpaceDN w:val="0"/>
        <w:adjustRightInd w:val="0"/>
        <w:ind w:firstLine="709"/>
        <w:jc w:val="both"/>
        <w:rPr>
          <w:rFonts w:ascii="Arial" w:hAnsi="Arial" w:cs="Arial"/>
          <w:i/>
          <w:sz w:val="24"/>
          <w:szCs w:val="24"/>
          <w:lang w:eastAsia="en-US"/>
        </w:rPr>
      </w:pPr>
    </w:p>
    <w:p w:rsidR="00EE03B2" w:rsidRPr="00556AD6" w:rsidRDefault="0047790B" w:rsidP="000004D7">
      <w:pPr>
        <w:shd w:val="clear" w:color="auto" w:fill="FFFFFF"/>
        <w:ind w:firstLine="709"/>
        <w:jc w:val="both"/>
        <w:rPr>
          <w:rFonts w:ascii="Arial" w:hAnsi="Arial" w:cs="Arial"/>
          <w:b/>
          <w:szCs w:val="28"/>
        </w:rPr>
      </w:pPr>
      <w:r w:rsidRPr="00556AD6">
        <w:rPr>
          <w:rFonts w:ascii="Arial" w:hAnsi="Arial" w:cs="Arial"/>
          <w:b/>
          <w:szCs w:val="28"/>
        </w:rPr>
        <w:t>3.4.</w:t>
      </w:r>
      <w:r w:rsidR="00F02033" w:rsidRPr="00556AD6">
        <w:rPr>
          <w:rFonts w:ascii="Arial" w:hAnsi="Arial" w:cs="Arial"/>
          <w:b/>
          <w:szCs w:val="28"/>
        </w:rPr>
        <w:t xml:space="preserve"> </w:t>
      </w:r>
      <w:r w:rsidR="00EE03B2" w:rsidRPr="00556AD6">
        <w:rPr>
          <w:rFonts w:ascii="Arial" w:hAnsi="Arial" w:cs="Arial"/>
          <w:b/>
          <w:szCs w:val="28"/>
        </w:rPr>
        <w:t>Оформление результата</w:t>
      </w:r>
      <w:r w:rsidR="00F02033" w:rsidRPr="00556AD6">
        <w:rPr>
          <w:rFonts w:ascii="Arial" w:hAnsi="Arial" w:cs="Arial"/>
          <w:b/>
          <w:szCs w:val="28"/>
        </w:rPr>
        <w:t xml:space="preserve"> </w:t>
      </w:r>
      <w:r w:rsidR="00EE03B2" w:rsidRPr="00556AD6">
        <w:rPr>
          <w:rFonts w:ascii="Arial" w:hAnsi="Arial" w:cs="Arial"/>
          <w:b/>
          <w:szCs w:val="28"/>
        </w:rPr>
        <w:t>предоставления муниципальной услуги</w:t>
      </w:r>
    </w:p>
    <w:p w:rsidR="00C55F33" w:rsidRPr="00F02033" w:rsidRDefault="00C55F33" w:rsidP="000004D7">
      <w:pPr>
        <w:shd w:val="clear" w:color="auto" w:fill="FFFFFF"/>
        <w:ind w:firstLine="709"/>
        <w:jc w:val="both"/>
        <w:rPr>
          <w:rFonts w:ascii="Arial" w:hAnsi="Arial" w:cs="Arial"/>
          <w:b/>
          <w:sz w:val="24"/>
          <w:szCs w:val="24"/>
        </w:rPr>
      </w:pPr>
    </w:p>
    <w:p w:rsidR="00C55F33" w:rsidRPr="00F02033" w:rsidRDefault="00DA3A87" w:rsidP="000004D7">
      <w:pPr>
        <w:widowControl w:val="0"/>
        <w:autoSpaceDE w:val="0"/>
        <w:autoSpaceDN w:val="0"/>
        <w:adjustRightInd w:val="0"/>
        <w:ind w:firstLine="709"/>
        <w:jc w:val="both"/>
        <w:rPr>
          <w:rFonts w:ascii="Arial" w:hAnsi="Arial" w:cs="Arial"/>
          <w:sz w:val="24"/>
          <w:szCs w:val="24"/>
          <w:lang w:eastAsia="en-US"/>
        </w:rPr>
      </w:pPr>
      <w:r w:rsidRPr="00F02033">
        <w:rPr>
          <w:rFonts w:ascii="Arial" w:hAnsi="Arial" w:cs="Arial"/>
          <w:sz w:val="24"/>
          <w:szCs w:val="24"/>
          <w:lang w:eastAsia="en-US"/>
        </w:rPr>
        <w:t xml:space="preserve">3.4.1. </w:t>
      </w:r>
      <w:r w:rsidR="00C55F33" w:rsidRPr="00F02033">
        <w:rPr>
          <w:rFonts w:ascii="Arial" w:hAnsi="Arial" w:cs="Arial"/>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Pr="00F02033">
        <w:rPr>
          <w:rFonts w:ascii="Arial" w:hAnsi="Arial" w:cs="Arial"/>
          <w:sz w:val="24"/>
          <w:szCs w:val="24"/>
          <w:lang w:eastAsia="en-US"/>
        </w:rPr>
        <w:t xml:space="preserve"> и</w:t>
      </w:r>
      <w:r w:rsidR="00F02033">
        <w:rPr>
          <w:rFonts w:ascii="Arial" w:hAnsi="Arial" w:cs="Arial"/>
          <w:sz w:val="24"/>
          <w:szCs w:val="24"/>
          <w:lang w:eastAsia="en-US"/>
        </w:rPr>
        <w:t xml:space="preserve"> </w:t>
      </w:r>
      <w:r w:rsidR="00C55F33" w:rsidRPr="00F02033">
        <w:rPr>
          <w:rFonts w:ascii="Arial" w:hAnsi="Arial" w:cs="Arial"/>
          <w:sz w:val="24"/>
          <w:szCs w:val="24"/>
          <w:lang w:eastAsia="en-US"/>
        </w:rPr>
        <w:t>полученными в ходе межведомственного взаимодействия.</w:t>
      </w:r>
    </w:p>
    <w:p w:rsidR="00C55F33" w:rsidRPr="00F02033" w:rsidRDefault="00DA3A87" w:rsidP="000004D7">
      <w:pPr>
        <w:widowControl w:val="0"/>
        <w:autoSpaceDE w:val="0"/>
        <w:autoSpaceDN w:val="0"/>
        <w:adjustRightInd w:val="0"/>
        <w:ind w:firstLine="709"/>
        <w:jc w:val="both"/>
        <w:rPr>
          <w:rFonts w:ascii="Arial" w:hAnsi="Arial" w:cs="Arial"/>
          <w:sz w:val="24"/>
          <w:szCs w:val="24"/>
          <w:lang w:eastAsia="en-US"/>
        </w:rPr>
      </w:pPr>
      <w:r w:rsidRPr="00F02033">
        <w:rPr>
          <w:rFonts w:ascii="Arial" w:hAnsi="Arial" w:cs="Arial"/>
          <w:sz w:val="24"/>
          <w:szCs w:val="24"/>
          <w:lang w:eastAsia="en-US"/>
        </w:rPr>
        <w:t xml:space="preserve">3.4.2. </w:t>
      </w:r>
      <w:r w:rsidR="00C55F33" w:rsidRPr="00F02033">
        <w:rPr>
          <w:rFonts w:ascii="Arial" w:hAnsi="Arial" w:cs="Arial"/>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00C55F33" w:rsidRPr="00F02033">
        <w:rPr>
          <w:rFonts w:ascii="Arial" w:hAnsi="Arial" w:cs="Arial"/>
          <w:sz w:val="24"/>
          <w:szCs w:val="24"/>
        </w:rPr>
        <w:t>о присвоении объекту адресации адреса или аннулировании его адреса</w:t>
      </w:r>
      <w:r w:rsidR="00F02033">
        <w:rPr>
          <w:rFonts w:ascii="Arial" w:hAnsi="Arial" w:cs="Arial"/>
          <w:sz w:val="24"/>
          <w:szCs w:val="24"/>
        </w:rPr>
        <w:t xml:space="preserve"> </w:t>
      </w:r>
      <w:r w:rsidRPr="00F02033">
        <w:rPr>
          <w:rFonts w:ascii="Arial" w:hAnsi="Arial" w:cs="Arial"/>
          <w:sz w:val="24"/>
          <w:szCs w:val="24"/>
        </w:rPr>
        <w:t xml:space="preserve">и </w:t>
      </w:r>
      <w:r w:rsidRPr="00F02033">
        <w:rPr>
          <w:rFonts w:ascii="Arial" w:hAnsi="Arial" w:cs="Arial"/>
          <w:sz w:val="24"/>
          <w:szCs w:val="24"/>
          <w:lang w:eastAsia="en-US"/>
        </w:rPr>
        <w:t xml:space="preserve">уведомление о присвоении </w:t>
      </w:r>
      <w:r w:rsidRPr="00F02033">
        <w:rPr>
          <w:rFonts w:ascii="Arial" w:hAnsi="Arial" w:cs="Arial"/>
          <w:bCs/>
          <w:sz w:val="24"/>
          <w:szCs w:val="24"/>
          <w:lang w:eastAsia="en-US"/>
        </w:rPr>
        <w:t>адресов объектам адресации</w:t>
      </w:r>
      <w:r w:rsidRPr="00F02033">
        <w:rPr>
          <w:rFonts w:ascii="Arial" w:hAnsi="Arial" w:cs="Arial"/>
          <w:sz w:val="24"/>
          <w:szCs w:val="24"/>
          <w:lang w:eastAsia="en-US"/>
        </w:rPr>
        <w:t>.</w:t>
      </w:r>
    </w:p>
    <w:p w:rsidR="00DA3A87" w:rsidRPr="00F02033" w:rsidRDefault="00DA3A87" w:rsidP="000004D7">
      <w:pPr>
        <w:shd w:val="clear" w:color="auto" w:fill="FFFFFF"/>
        <w:tabs>
          <w:tab w:val="left" w:pos="1046"/>
        </w:tabs>
        <w:ind w:firstLine="709"/>
        <w:jc w:val="both"/>
        <w:rPr>
          <w:rFonts w:ascii="Arial" w:eastAsia="Calibri" w:hAnsi="Arial" w:cs="Arial"/>
          <w:sz w:val="24"/>
          <w:szCs w:val="24"/>
          <w:lang w:eastAsia="en-US"/>
        </w:rPr>
      </w:pPr>
      <w:r w:rsidRPr="00F02033">
        <w:rPr>
          <w:rFonts w:ascii="Arial" w:hAnsi="Arial" w:cs="Arial"/>
          <w:sz w:val="24"/>
          <w:szCs w:val="24"/>
          <w:lang w:eastAsia="en-US"/>
        </w:rPr>
        <w:t xml:space="preserve">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w:t>
      </w:r>
      <w:r w:rsidRPr="00F02033">
        <w:rPr>
          <w:rFonts w:ascii="Arial" w:hAnsi="Arial" w:cs="Arial"/>
          <w:sz w:val="24"/>
          <w:szCs w:val="24"/>
          <w:lang w:eastAsia="en-US"/>
        </w:rPr>
        <w:lastRenderedPageBreak/>
        <w:t>его адреса. Решение об отказе в присвоении объекту адресации адреса или аннулировании его адреса</w:t>
      </w:r>
      <w:r w:rsidRPr="00F02033">
        <w:rPr>
          <w:rFonts w:ascii="Arial" w:eastAsia="Calibri" w:hAnsi="Arial" w:cs="Arial"/>
          <w:sz w:val="24"/>
          <w:szCs w:val="24"/>
          <w:lang w:eastAsia="en-US"/>
        </w:rPr>
        <w:t xml:space="preserve"> с мотивированным обоснованием причин отказа.</w:t>
      </w:r>
    </w:p>
    <w:p w:rsidR="00C55F33" w:rsidRPr="00F02033" w:rsidRDefault="00DA3A87" w:rsidP="000004D7">
      <w:pPr>
        <w:pStyle w:val="a9"/>
        <w:ind w:firstLine="709"/>
        <w:jc w:val="both"/>
        <w:rPr>
          <w:rFonts w:ascii="Arial" w:eastAsia="Times New Roman" w:hAnsi="Arial" w:cs="Arial"/>
          <w:sz w:val="24"/>
          <w:szCs w:val="24"/>
          <w:lang w:eastAsia="en-US"/>
        </w:rPr>
      </w:pPr>
      <w:r w:rsidRPr="00F02033">
        <w:rPr>
          <w:rFonts w:ascii="Arial" w:eastAsia="Times New Roman" w:hAnsi="Arial" w:cs="Arial"/>
          <w:sz w:val="24"/>
          <w:szCs w:val="24"/>
          <w:lang w:eastAsia="en-US"/>
        </w:rPr>
        <w:t>3.4.3. Подготовленные документы</w:t>
      </w:r>
      <w:r w:rsidR="00F02033">
        <w:rPr>
          <w:rFonts w:ascii="Arial" w:eastAsia="Times New Roman" w:hAnsi="Arial" w:cs="Arial"/>
          <w:sz w:val="24"/>
          <w:szCs w:val="24"/>
          <w:lang w:eastAsia="en-US"/>
        </w:rPr>
        <w:t xml:space="preserve"> </w:t>
      </w:r>
      <w:r w:rsidRPr="00F02033">
        <w:rPr>
          <w:rFonts w:ascii="Arial" w:hAnsi="Arial" w:cs="Arial"/>
          <w:sz w:val="24"/>
          <w:szCs w:val="24"/>
          <w:lang w:eastAsia="en-US"/>
        </w:rPr>
        <w:t xml:space="preserve">передаются на подпись </w:t>
      </w:r>
      <w:r w:rsidRPr="00F02033">
        <w:rPr>
          <w:rFonts w:ascii="Arial" w:eastAsia="Times New Roman" w:hAnsi="Arial" w:cs="Arial"/>
          <w:sz w:val="24"/>
          <w:szCs w:val="24"/>
          <w:lang w:eastAsia="en-US"/>
        </w:rPr>
        <w:t>Г</w:t>
      </w:r>
      <w:r w:rsidR="00C55F33" w:rsidRPr="00F02033">
        <w:rPr>
          <w:rFonts w:ascii="Arial" w:eastAsia="Times New Roman" w:hAnsi="Arial" w:cs="Arial"/>
          <w:sz w:val="24"/>
          <w:szCs w:val="24"/>
          <w:lang w:eastAsia="en-US"/>
        </w:rPr>
        <w:t>лав</w:t>
      </w:r>
      <w:r w:rsidRPr="00F02033">
        <w:rPr>
          <w:rFonts w:ascii="Arial" w:eastAsia="Times New Roman" w:hAnsi="Arial" w:cs="Arial"/>
          <w:sz w:val="24"/>
          <w:szCs w:val="24"/>
          <w:lang w:eastAsia="en-US"/>
        </w:rPr>
        <w:t>е</w:t>
      </w:r>
      <w:r w:rsidR="00C55F33" w:rsidRPr="00F02033">
        <w:rPr>
          <w:rFonts w:ascii="Arial" w:eastAsia="Times New Roman" w:hAnsi="Arial" w:cs="Arial"/>
          <w:sz w:val="24"/>
          <w:szCs w:val="24"/>
          <w:lang w:eastAsia="en-US"/>
        </w:rPr>
        <w:t xml:space="preserve"> сельсовет</w:t>
      </w:r>
      <w:r w:rsidRPr="00F02033">
        <w:rPr>
          <w:rFonts w:ascii="Arial" w:eastAsia="Times New Roman" w:hAnsi="Arial" w:cs="Arial"/>
          <w:sz w:val="24"/>
          <w:szCs w:val="24"/>
          <w:lang w:eastAsia="en-US"/>
        </w:rPr>
        <w:t>а</w:t>
      </w:r>
      <w:r w:rsidR="00C55F33" w:rsidRPr="00F02033">
        <w:rPr>
          <w:rFonts w:ascii="Arial" w:eastAsia="Times New Roman" w:hAnsi="Arial" w:cs="Arial"/>
          <w:sz w:val="24"/>
          <w:szCs w:val="24"/>
          <w:lang w:eastAsia="en-US"/>
        </w:rPr>
        <w:t>.</w:t>
      </w:r>
    </w:p>
    <w:p w:rsidR="00C55F33" w:rsidRPr="00F02033" w:rsidRDefault="00DA3A87" w:rsidP="000004D7">
      <w:pPr>
        <w:shd w:val="clear" w:color="auto" w:fill="FFFFFF"/>
        <w:tabs>
          <w:tab w:val="left" w:pos="1046"/>
        </w:tabs>
        <w:ind w:firstLine="709"/>
        <w:jc w:val="both"/>
        <w:rPr>
          <w:rFonts w:ascii="Arial" w:hAnsi="Arial" w:cs="Arial"/>
          <w:sz w:val="24"/>
          <w:szCs w:val="24"/>
          <w:lang w:eastAsia="en-US"/>
        </w:rPr>
      </w:pPr>
      <w:r w:rsidRPr="00F02033">
        <w:rPr>
          <w:rFonts w:ascii="Arial" w:hAnsi="Arial" w:cs="Arial"/>
          <w:sz w:val="24"/>
          <w:szCs w:val="24"/>
          <w:lang w:eastAsia="en-US"/>
        </w:rPr>
        <w:t xml:space="preserve">3.4.4. </w:t>
      </w:r>
      <w:r w:rsidR="00C55F33" w:rsidRPr="00F02033">
        <w:rPr>
          <w:rFonts w:ascii="Arial" w:hAnsi="Arial" w:cs="Arial"/>
          <w:sz w:val="24"/>
          <w:szCs w:val="24"/>
          <w:lang w:eastAsia="en-US"/>
        </w:rPr>
        <w:t>Специалист</w:t>
      </w:r>
      <w:r w:rsidR="00F02033">
        <w:rPr>
          <w:rFonts w:ascii="Arial" w:hAnsi="Arial" w:cs="Arial"/>
          <w:sz w:val="24"/>
          <w:szCs w:val="24"/>
          <w:lang w:eastAsia="en-US"/>
        </w:rPr>
        <w:t xml:space="preserve"> </w:t>
      </w:r>
      <w:r w:rsidR="00C55F33" w:rsidRPr="00F02033">
        <w:rPr>
          <w:rFonts w:ascii="Arial" w:hAnsi="Arial" w:cs="Arial"/>
          <w:sz w:val="24"/>
          <w:szCs w:val="24"/>
          <w:lang w:eastAsia="en-US"/>
        </w:rPr>
        <w:t>Администрации в течение 3 рабочих дней</w:t>
      </w:r>
      <w:r w:rsidR="00F02033">
        <w:rPr>
          <w:rFonts w:ascii="Arial" w:hAnsi="Arial" w:cs="Arial"/>
          <w:sz w:val="24"/>
          <w:szCs w:val="24"/>
          <w:lang w:eastAsia="en-US"/>
        </w:rPr>
        <w:t xml:space="preserve"> </w:t>
      </w:r>
      <w:r w:rsidR="00C55F33" w:rsidRPr="00F02033">
        <w:rPr>
          <w:rFonts w:ascii="Arial" w:hAnsi="Arial" w:cs="Arial"/>
          <w:sz w:val="24"/>
          <w:szCs w:val="24"/>
          <w:lang w:eastAsia="en-US"/>
        </w:rPr>
        <w:t>со дня подписания решения</w:t>
      </w:r>
      <w:r w:rsidR="00F02033">
        <w:rPr>
          <w:rFonts w:ascii="Arial" w:hAnsi="Arial" w:cs="Arial"/>
          <w:sz w:val="24"/>
          <w:szCs w:val="24"/>
          <w:lang w:eastAsia="en-US"/>
        </w:rPr>
        <w:t xml:space="preserve"> </w:t>
      </w:r>
      <w:r w:rsidR="00C55F33" w:rsidRPr="00F02033">
        <w:rPr>
          <w:rFonts w:ascii="Arial" w:hAnsi="Arial" w:cs="Arial"/>
          <w:sz w:val="24"/>
          <w:szCs w:val="24"/>
          <w:lang w:eastAsia="en-US"/>
        </w:rPr>
        <w:t xml:space="preserve">вносит информацию о присвоении (изменении) адресов в Федеральную информационную адресную систему. </w:t>
      </w:r>
    </w:p>
    <w:p w:rsidR="00DA3A87" w:rsidRPr="00F02033" w:rsidRDefault="00DA3A87" w:rsidP="000004D7">
      <w:pPr>
        <w:shd w:val="clear" w:color="auto" w:fill="FFFFFF"/>
        <w:tabs>
          <w:tab w:val="left" w:pos="1046"/>
        </w:tabs>
        <w:ind w:firstLine="709"/>
        <w:jc w:val="both"/>
        <w:rPr>
          <w:rFonts w:ascii="Arial" w:hAnsi="Arial" w:cs="Arial"/>
          <w:spacing w:val="-5"/>
          <w:sz w:val="24"/>
          <w:szCs w:val="24"/>
        </w:rPr>
      </w:pPr>
      <w:r w:rsidRPr="00F02033">
        <w:rPr>
          <w:rFonts w:ascii="Arial" w:hAnsi="Arial" w:cs="Arial"/>
          <w:sz w:val="24"/>
          <w:szCs w:val="24"/>
          <w:lang w:eastAsia="en-US"/>
        </w:rPr>
        <w:t xml:space="preserve">3.4.5. </w:t>
      </w:r>
      <w:r w:rsidRPr="00F02033">
        <w:rPr>
          <w:rFonts w:ascii="Arial" w:hAnsi="Arial" w:cs="Arial"/>
          <w:sz w:val="24"/>
          <w:szCs w:val="24"/>
        </w:rPr>
        <w:t>Максимальный срок выполнения административной процедуры составляет</w:t>
      </w:r>
      <w:r w:rsidR="00F02033">
        <w:rPr>
          <w:rFonts w:ascii="Arial" w:hAnsi="Arial" w:cs="Arial"/>
          <w:sz w:val="24"/>
          <w:szCs w:val="24"/>
        </w:rPr>
        <w:t xml:space="preserve"> </w:t>
      </w:r>
      <w:r w:rsidR="006B03E3" w:rsidRPr="00F02033">
        <w:rPr>
          <w:rFonts w:ascii="Arial" w:hAnsi="Arial" w:cs="Arial"/>
          <w:sz w:val="24"/>
          <w:szCs w:val="24"/>
        </w:rPr>
        <w:t>3</w:t>
      </w:r>
      <w:r w:rsidR="00F02033">
        <w:rPr>
          <w:rFonts w:ascii="Arial" w:hAnsi="Arial" w:cs="Arial"/>
          <w:sz w:val="24"/>
          <w:szCs w:val="24"/>
        </w:rPr>
        <w:t xml:space="preserve"> </w:t>
      </w:r>
      <w:r w:rsidRPr="00F02033">
        <w:rPr>
          <w:rFonts w:ascii="Arial" w:hAnsi="Arial" w:cs="Arial"/>
          <w:sz w:val="24"/>
          <w:szCs w:val="24"/>
        </w:rPr>
        <w:t>рабочих дн</w:t>
      </w:r>
      <w:r w:rsidR="006B03E3" w:rsidRPr="00F02033">
        <w:rPr>
          <w:rFonts w:ascii="Arial" w:hAnsi="Arial" w:cs="Arial"/>
          <w:sz w:val="24"/>
          <w:szCs w:val="24"/>
        </w:rPr>
        <w:t>я</w:t>
      </w:r>
      <w:r w:rsidRPr="00F02033">
        <w:rPr>
          <w:rFonts w:ascii="Arial" w:hAnsi="Arial" w:cs="Arial"/>
          <w:sz w:val="24"/>
          <w:szCs w:val="24"/>
        </w:rPr>
        <w:t>.</w:t>
      </w:r>
    </w:p>
    <w:p w:rsidR="00DA3A87" w:rsidRPr="00F02033" w:rsidRDefault="00DA3A87" w:rsidP="000004D7">
      <w:pPr>
        <w:widowControl w:val="0"/>
        <w:autoSpaceDE w:val="0"/>
        <w:autoSpaceDN w:val="0"/>
        <w:adjustRightInd w:val="0"/>
        <w:ind w:firstLine="709"/>
        <w:jc w:val="both"/>
        <w:rPr>
          <w:rFonts w:ascii="Arial" w:hAnsi="Arial" w:cs="Arial"/>
          <w:sz w:val="24"/>
          <w:szCs w:val="24"/>
          <w:lang w:eastAsia="en-US"/>
        </w:rPr>
      </w:pPr>
      <w:r w:rsidRPr="00F02033">
        <w:rPr>
          <w:rFonts w:ascii="Arial" w:hAnsi="Arial" w:cs="Arial"/>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A3A87" w:rsidRPr="00F02033" w:rsidRDefault="00DA3A87" w:rsidP="000004D7">
      <w:pPr>
        <w:pStyle w:val="a9"/>
        <w:ind w:firstLine="709"/>
        <w:jc w:val="both"/>
        <w:rPr>
          <w:rFonts w:ascii="Arial" w:hAnsi="Arial" w:cs="Arial"/>
          <w:sz w:val="24"/>
          <w:szCs w:val="24"/>
          <w:lang w:eastAsia="en-US"/>
        </w:rPr>
      </w:pPr>
      <w:r w:rsidRPr="00F02033">
        <w:rPr>
          <w:rFonts w:ascii="Arial" w:hAnsi="Arial" w:cs="Arial"/>
          <w:sz w:val="24"/>
          <w:szCs w:val="24"/>
          <w:lang w:eastAsia="en-US"/>
        </w:rPr>
        <w:t xml:space="preserve">3.4.7. Результатом административной процедуры является: </w:t>
      </w:r>
    </w:p>
    <w:p w:rsidR="00DA3A87" w:rsidRPr="00F02033" w:rsidRDefault="00DA3A87"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lang w:eastAsia="en-US"/>
        </w:rPr>
        <w:t>- подписанное</w:t>
      </w:r>
      <w:r w:rsidR="00F02033">
        <w:rPr>
          <w:rFonts w:ascii="Arial" w:hAnsi="Arial" w:cs="Arial"/>
          <w:sz w:val="24"/>
          <w:szCs w:val="24"/>
          <w:lang w:eastAsia="en-US"/>
        </w:rPr>
        <w:t xml:space="preserve"> </w:t>
      </w:r>
      <w:r w:rsidRPr="00F02033">
        <w:rPr>
          <w:rFonts w:ascii="Arial" w:hAnsi="Arial" w:cs="Arial"/>
          <w:sz w:val="24"/>
          <w:szCs w:val="24"/>
          <w:lang w:eastAsia="en-US"/>
        </w:rPr>
        <w:t>Главой сельсовета</w:t>
      </w:r>
      <w:r w:rsidR="00F02033">
        <w:rPr>
          <w:rFonts w:ascii="Arial" w:hAnsi="Arial" w:cs="Arial"/>
          <w:sz w:val="24"/>
          <w:szCs w:val="24"/>
          <w:lang w:eastAsia="en-US"/>
        </w:rPr>
        <w:t xml:space="preserve"> </w:t>
      </w:r>
      <w:r w:rsidRPr="00F02033">
        <w:rPr>
          <w:rFonts w:ascii="Arial" w:hAnsi="Arial" w:cs="Arial"/>
          <w:sz w:val="24"/>
          <w:szCs w:val="24"/>
          <w:lang w:eastAsia="en-US"/>
        </w:rPr>
        <w:t xml:space="preserve">решение </w:t>
      </w:r>
      <w:r w:rsidRPr="00F02033">
        <w:rPr>
          <w:rFonts w:ascii="Arial" w:hAnsi="Arial" w:cs="Arial"/>
          <w:sz w:val="24"/>
          <w:szCs w:val="24"/>
        </w:rPr>
        <w:t xml:space="preserve">о присвоении объекту адресации адреса или аннулировании его адреса, либо </w:t>
      </w:r>
      <w:r w:rsidRPr="00F02033">
        <w:rPr>
          <w:rFonts w:ascii="Arial" w:hAnsi="Arial" w:cs="Arial"/>
          <w:sz w:val="24"/>
          <w:szCs w:val="24"/>
          <w:lang w:eastAsia="en-US"/>
        </w:rPr>
        <w:t>решение об отказе в присвоении объекту адресации адреса или аннулировании его адреса.</w:t>
      </w:r>
      <w:r w:rsidRPr="00F02033">
        <w:rPr>
          <w:rFonts w:ascii="Arial" w:hAnsi="Arial" w:cs="Arial"/>
          <w:sz w:val="24"/>
          <w:szCs w:val="24"/>
        </w:rPr>
        <w:t xml:space="preserve"> </w:t>
      </w:r>
    </w:p>
    <w:p w:rsidR="00C55F33" w:rsidRPr="00F02033" w:rsidRDefault="00DA3A87" w:rsidP="000004D7">
      <w:pPr>
        <w:shd w:val="clear" w:color="auto" w:fill="FFFFFF"/>
        <w:tabs>
          <w:tab w:val="left" w:pos="1046"/>
        </w:tabs>
        <w:ind w:firstLine="709"/>
        <w:jc w:val="both"/>
        <w:rPr>
          <w:rFonts w:ascii="Arial" w:eastAsia="Calibri" w:hAnsi="Arial" w:cs="Arial"/>
          <w:sz w:val="24"/>
          <w:szCs w:val="24"/>
          <w:lang w:eastAsia="en-US"/>
        </w:rPr>
      </w:pPr>
      <w:r w:rsidRPr="00F02033">
        <w:rPr>
          <w:rFonts w:ascii="Arial" w:eastAsia="Calibri" w:hAnsi="Arial" w:cs="Arial"/>
          <w:sz w:val="24"/>
          <w:szCs w:val="24"/>
          <w:lang w:eastAsia="en-US"/>
        </w:rPr>
        <w:t xml:space="preserve"> 3.4.8. </w:t>
      </w:r>
      <w:r w:rsidR="00C55F33" w:rsidRPr="00F02033">
        <w:rPr>
          <w:rFonts w:ascii="Arial" w:eastAsia="Calibri" w:hAnsi="Arial" w:cs="Arial"/>
          <w:sz w:val="24"/>
          <w:szCs w:val="24"/>
          <w:lang w:eastAsia="en-US"/>
        </w:rPr>
        <w:t>Способ фиксации результата – регистрация решения о присвоении объекту адресации адреса</w:t>
      </w:r>
      <w:r w:rsidR="00F02033">
        <w:rPr>
          <w:rFonts w:ascii="Arial" w:eastAsia="Calibri" w:hAnsi="Arial" w:cs="Arial"/>
          <w:sz w:val="24"/>
          <w:szCs w:val="24"/>
          <w:lang w:eastAsia="en-US"/>
        </w:rPr>
        <w:t xml:space="preserve"> </w:t>
      </w:r>
      <w:r w:rsidR="00C55F33" w:rsidRPr="00F02033">
        <w:rPr>
          <w:rFonts w:ascii="Arial" w:eastAsia="Calibri" w:hAnsi="Arial" w:cs="Arial"/>
          <w:sz w:val="24"/>
          <w:szCs w:val="24"/>
          <w:lang w:eastAsia="en-US"/>
        </w:rPr>
        <w:t xml:space="preserve">в Журнале регистрации * (указать название Журнала), </w:t>
      </w:r>
    </w:p>
    <w:p w:rsidR="00E569D5" w:rsidRPr="00F02033" w:rsidRDefault="00E569D5" w:rsidP="000004D7">
      <w:pPr>
        <w:shd w:val="clear" w:color="auto" w:fill="FFFFFF"/>
        <w:tabs>
          <w:tab w:val="left" w:pos="1046"/>
        </w:tabs>
        <w:ind w:firstLine="709"/>
        <w:jc w:val="both"/>
        <w:rPr>
          <w:rFonts w:ascii="Arial" w:eastAsia="Calibri" w:hAnsi="Arial" w:cs="Arial"/>
          <w:sz w:val="24"/>
          <w:szCs w:val="24"/>
          <w:lang w:eastAsia="en-US"/>
        </w:rPr>
      </w:pPr>
    </w:p>
    <w:p w:rsidR="00E569D5" w:rsidRPr="00556AD6" w:rsidRDefault="00145E7B" w:rsidP="000004D7">
      <w:pPr>
        <w:ind w:firstLine="709"/>
        <w:jc w:val="both"/>
        <w:rPr>
          <w:rFonts w:ascii="Arial" w:hAnsi="Arial" w:cs="Arial"/>
          <w:b/>
          <w:szCs w:val="28"/>
        </w:rPr>
      </w:pPr>
      <w:r w:rsidRPr="00556AD6">
        <w:rPr>
          <w:rFonts w:ascii="Arial" w:hAnsi="Arial" w:cs="Arial"/>
          <w:b/>
          <w:szCs w:val="28"/>
        </w:rPr>
        <w:t>3.5</w:t>
      </w:r>
      <w:r w:rsidR="00E569D5" w:rsidRPr="00556AD6">
        <w:rPr>
          <w:rFonts w:ascii="Arial" w:hAnsi="Arial" w:cs="Arial"/>
          <w:b/>
          <w:szCs w:val="28"/>
        </w:rPr>
        <w:t xml:space="preserve">. Выдача результата </w:t>
      </w:r>
      <w:r w:rsidR="00C55F33" w:rsidRPr="00556AD6">
        <w:rPr>
          <w:rFonts w:ascii="Arial" w:hAnsi="Arial" w:cs="Arial"/>
          <w:b/>
          <w:szCs w:val="28"/>
        </w:rPr>
        <w:t xml:space="preserve">предоставления </w:t>
      </w:r>
      <w:r w:rsidR="00E569D5" w:rsidRPr="00556AD6">
        <w:rPr>
          <w:rFonts w:ascii="Arial" w:hAnsi="Arial" w:cs="Arial"/>
          <w:b/>
          <w:szCs w:val="28"/>
        </w:rPr>
        <w:t>муниципальной услуги</w:t>
      </w:r>
    </w:p>
    <w:p w:rsidR="00E569D5" w:rsidRPr="00F02033" w:rsidRDefault="00E569D5" w:rsidP="000004D7">
      <w:pPr>
        <w:shd w:val="clear" w:color="auto" w:fill="FFFFFF"/>
        <w:ind w:firstLine="709"/>
        <w:jc w:val="both"/>
        <w:rPr>
          <w:rFonts w:ascii="Arial" w:hAnsi="Arial" w:cs="Arial"/>
          <w:b/>
          <w:sz w:val="24"/>
          <w:szCs w:val="24"/>
        </w:rPr>
      </w:pPr>
    </w:p>
    <w:p w:rsidR="00C55F33" w:rsidRPr="00F02033" w:rsidRDefault="00DA3A87" w:rsidP="000004D7">
      <w:pPr>
        <w:shd w:val="clear" w:color="auto" w:fill="FFFFFF"/>
        <w:tabs>
          <w:tab w:val="left" w:pos="1046"/>
        </w:tabs>
        <w:ind w:firstLine="709"/>
        <w:jc w:val="both"/>
        <w:rPr>
          <w:rFonts w:ascii="Arial" w:eastAsia="Calibri" w:hAnsi="Arial" w:cs="Arial"/>
          <w:sz w:val="24"/>
          <w:szCs w:val="24"/>
          <w:lang w:eastAsia="en-US"/>
        </w:rPr>
      </w:pPr>
      <w:r w:rsidRPr="00F02033">
        <w:rPr>
          <w:rFonts w:ascii="Arial" w:eastAsia="Calibri" w:hAnsi="Arial" w:cs="Arial"/>
          <w:sz w:val="24"/>
          <w:szCs w:val="24"/>
          <w:lang w:eastAsia="en-US"/>
        </w:rPr>
        <w:t xml:space="preserve">3.5.1. </w:t>
      </w:r>
      <w:r w:rsidR="00C55F33" w:rsidRPr="00F02033">
        <w:rPr>
          <w:rFonts w:ascii="Arial" w:eastAsia="Calibri" w:hAnsi="Arial" w:cs="Arial"/>
          <w:sz w:val="24"/>
          <w:szCs w:val="24"/>
          <w:lang w:eastAsia="en-US"/>
        </w:rPr>
        <w:t xml:space="preserve">Основанием для начала административной процедуры является </w:t>
      </w:r>
      <w:r w:rsidR="00F84D5F" w:rsidRPr="00F02033">
        <w:rPr>
          <w:rFonts w:ascii="Arial" w:eastAsia="Calibri" w:hAnsi="Arial" w:cs="Arial"/>
          <w:sz w:val="24"/>
          <w:szCs w:val="24"/>
          <w:lang w:eastAsia="en-US"/>
        </w:rPr>
        <w:t>наличие</w:t>
      </w:r>
      <w:r w:rsidR="00F02033">
        <w:rPr>
          <w:rFonts w:ascii="Arial" w:eastAsia="Calibri" w:hAnsi="Arial" w:cs="Arial"/>
          <w:sz w:val="24"/>
          <w:szCs w:val="24"/>
          <w:lang w:eastAsia="en-US"/>
        </w:rPr>
        <w:t xml:space="preserve"> </w:t>
      </w:r>
      <w:r w:rsidR="00C55F33" w:rsidRPr="00F02033">
        <w:rPr>
          <w:rFonts w:ascii="Arial" w:eastAsia="Calibri" w:hAnsi="Arial" w:cs="Arial"/>
          <w:sz w:val="24"/>
          <w:szCs w:val="24"/>
          <w:lang w:eastAsia="en-US"/>
        </w:rPr>
        <w:t xml:space="preserve">одного из </w:t>
      </w:r>
      <w:r w:rsidR="00F84D5F" w:rsidRPr="00F02033">
        <w:rPr>
          <w:rFonts w:ascii="Arial" w:eastAsia="Calibri" w:hAnsi="Arial" w:cs="Arial"/>
          <w:sz w:val="24"/>
          <w:szCs w:val="24"/>
          <w:lang w:eastAsia="en-US"/>
        </w:rPr>
        <w:t>решений</w:t>
      </w:r>
      <w:r w:rsidR="00C55F33" w:rsidRPr="00F02033">
        <w:rPr>
          <w:rFonts w:ascii="Arial" w:eastAsia="Calibri" w:hAnsi="Arial" w:cs="Arial"/>
          <w:sz w:val="24"/>
          <w:szCs w:val="24"/>
          <w:lang w:eastAsia="en-US"/>
        </w:rPr>
        <w:t xml:space="preserve">: </w:t>
      </w:r>
    </w:p>
    <w:p w:rsidR="00C55F33" w:rsidRPr="00F02033" w:rsidRDefault="00C55F33" w:rsidP="000004D7">
      <w:pPr>
        <w:shd w:val="clear" w:color="auto" w:fill="FFFFFF"/>
        <w:tabs>
          <w:tab w:val="left" w:pos="1046"/>
        </w:tabs>
        <w:ind w:firstLine="709"/>
        <w:jc w:val="both"/>
        <w:rPr>
          <w:rFonts w:ascii="Arial" w:hAnsi="Arial" w:cs="Arial"/>
          <w:sz w:val="24"/>
          <w:szCs w:val="24"/>
        </w:rPr>
      </w:pPr>
      <w:r w:rsidRPr="00F02033">
        <w:rPr>
          <w:rFonts w:ascii="Arial" w:hAnsi="Arial" w:cs="Arial"/>
          <w:sz w:val="24"/>
          <w:szCs w:val="24"/>
          <w:lang w:eastAsia="en-US"/>
        </w:rPr>
        <w:t xml:space="preserve">решения </w:t>
      </w:r>
      <w:r w:rsidRPr="00F02033">
        <w:rPr>
          <w:rFonts w:ascii="Arial" w:hAnsi="Arial" w:cs="Arial"/>
          <w:sz w:val="24"/>
          <w:szCs w:val="24"/>
        </w:rPr>
        <w:t>о присвоении объекту адресации адреса или аннулировании его адреса;</w:t>
      </w:r>
    </w:p>
    <w:p w:rsidR="00C55F33" w:rsidRPr="00F02033" w:rsidRDefault="00F02033" w:rsidP="000004D7">
      <w:pPr>
        <w:shd w:val="clear" w:color="auto" w:fill="FFFFFF"/>
        <w:tabs>
          <w:tab w:val="left" w:pos="1046"/>
        </w:tabs>
        <w:ind w:firstLine="709"/>
        <w:jc w:val="both"/>
        <w:rPr>
          <w:rFonts w:ascii="Arial" w:eastAsia="Calibri" w:hAnsi="Arial" w:cs="Arial"/>
          <w:sz w:val="24"/>
          <w:szCs w:val="24"/>
          <w:lang w:eastAsia="en-US"/>
        </w:rPr>
      </w:pPr>
      <w:r>
        <w:rPr>
          <w:rFonts w:ascii="Arial" w:hAnsi="Arial" w:cs="Arial"/>
          <w:sz w:val="24"/>
          <w:szCs w:val="24"/>
        </w:rPr>
        <w:t xml:space="preserve"> </w:t>
      </w:r>
      <w:r w:rsidR="00C55F33" w:rsidRPr="00F02033">
        <w:rPr>
          <w:rFonts w:ascii="Arial" w:hAnsi="Arial" w:cs="Arial"/>
          <w:sz w:val="24"/>
          <w:szCs w:val="24"/>
          <w:lang w:eastAsia="en-US"/>
        </w:rPr>
        <w:t>решение об отказе в присвоении объекту адресации адреса или аннулировании его адреса.</w:t>
      </w:r>
    </w:p>
    <w:p w:rsidR="00F84D5F" w:rsidRPr="00F02033" w:rsidRDefault="00F02033" w:rsidP="000004D7">
      <w:pPr>
        <w:autoSpaceDE w:val="0"/>
        <w:autoSpaceDN w:val="0"/>
        <w:adjustRightInd w:val="0"/>
        <w:ind w:firstLine="709"/>
        <w:jc w:val="both"/>
        <w:rPr>
          <w:rFonts w:ascii="Arial" w:hAnsi="Arial" w:cs="Arial"/>
          <w:sz w:val="24"/>
          <w:szCs w:val="24"/>
          <w:lang w:eastAsia="zh-CN"/>
        </w:rPr>
      </w:pPr>
      <w:r>
        <w:rPr>
          <w:rFonts w:ascii="Arial" w:eastAsia="Calibri" w:hAnsi="Arial" w:cs="Arial"/>
          <w:sz w:val="24"/>
          <w:szCs w:val="24"/>
          <w:lang w:eastAsia="en-US"/>
        </w:rPr>
        <w:t xml:space="preserve"> </w:t>
      </w:r>
      <w:r w:rsidR="00F84D5F" w:rsidRPr="00F02033">
        <w:rPr>
          <w:rFonts w:ascii="Arial" w:hAnsi="Arial" w:cs="Arial"/>
          <w:sz w:val="24"/>
          <w:szCs w:val="24"/>
        </w:rPr>
        <w:t xml:space="preserve">3.5.2. </w:t>
      </w:r>
      <w:r w:rsidR="00F84D5F" w:rsidRPr="00F02033">
        <w:rPr>
          <w:rFonts w:ascii="Arial" w:hAnsi="Arial" w:cs="Arial"/>
          <w:sz w:val="24"/>
          <w:szCs w:val="24"/>
          <w:lang w:eastAsia="zh-CN"/>
        </w:rPr>
        <w:t>Результат предоставления муниципальной услуги выдается (направляется)</w:t>
      </w:r>
      <w:r>
        <w:rPr>
          <w:rFonts w:ascii="Arial" w:hAnsi="Arial" w:cs="Arial"/>
          <w:sz w:val="24"/>
          <w:szCs w:val="24"/>
          <w:lang w:eastAsia="zh-CN"/>
        </w:rPr>
        <w:t xml:space="preserve"> </w:t>
      </w:r>
      <w:r w:rsidR="00F84D5F" w:rsidRPr="00F02033">
        <w:rPr>
          <w:rFonts w:ascii="Arial" w:hAnsi="Arial" w:cs="Arial"/>
          <w:sz w:val="24"/>
          <w:szCs w:val="24"/>
          <w:lang w:eastAsia="zh-CN"/>
        </w:rPr>
        <w:t xml:space="preserve">заявителю способом, указанным в заявлении. </w:t>
      </w:r>
    </w:p>
    <w:p w:rsidR="00F84D5F" w:rsidRPr="00F02033" w:rsidRDefault="00F02033" w:rsidP="000004D7">
      <w:pPr>
        <w:widowControl w:val="0"/>
        <w:tabs>
          <w:tab w:val="num" w:pos="-5160"/>
          <w:tab w:val="left" w:pos="-3420"/>
        </w:tabs>
        <w:suppressAutoHyphens/>
        <w:autoSpaceDE w:val="0"/>
        <w:ind w:firstLine="709"/>
        <w:jc w:val="both"/>
        <w:rPr>
          <w:rFonts w:ascii="Arial" w:hAnsi="Arial" w:cs="Arial"/>
          <w:sz w:val="24"/>
          <w:szCs w:val="24"/>
          <w:lang w:eastAsia="zh-CN"/>
        </w:rPr>
      </w:pPr>
      <w:r>
        <w:rPr>
          <w:rFonts w:ascii="Arial" w:hAnsi="Arial" w:cs="Arial"/>
          <w:sz w:val="24"/>
          <w:szCs w:val="24"/>
          <w:lang w:eastAsia="zh-CN"/>
        </w:rPr>
        <w:t xml:space="preserve"> </w:t>
      </w:r>
      <w:r w:rsidR="00F84D5F" w:rsidRPr="00F02033">
        <w:rPr>
          <w:rFonts w:ascii="Arial" w:hAnsi="Arial" w:cs="Arial"/>
          <w:sz w:val="24"/>
          <w:szCs w:val="24"/>
          <w:lang w:eastAsia="zh-CN"/>
        </w:rPr>
        <w:t>3.5.3. В случае получения заявителем результата предоставления муниципальной услуги</w:t>
      </w:r>
      <w:r>
        <w:rPr>
          <w:rFonts w:ascii="Arial" w:hAnsi="Arial" w:cs="Arial"/>
          <w:sz w:val="24"/>
          <w:szCs w:val="24"/>
          <w:lang w:eastAsia="zh-CN"/>
        </w:rPr>
        <w:t xml:space="preserve"> </w:t>
      </w:r>
      <w:r w:rsidR="00F84D5F" w:rsidRPr="00F02033">
        <w:rPr>
          <w:rFonts w:ascii="Arial" w:hAnsi="Arial" w:cs="Arial"/>
          <w:sz w:val="24"/>
          <w:szCs w:val="24"/>
          <w:lang w:eastAsia="zh-CN"/>
        </w:rPr>
        <w:t>через МФЦ,</w:t>
      </w:r>
      <w:r>
        <w:rPr>
          <w:rFonts w:ascii="Arial" w:hAnsi="Arial" w:cs="Arial"/>
          <w:sz w:val="24"/>
          <w:szCs w:val="24"/>
          <w:lang w:eastAsia="zh-CN"/>
        </w:rPr>
        <w:t xml:space="preserve"> </w:t>
      </w:r>
      <w:r w:rsidR="00F84D5F" w:rsidRPr="00F02033">
        <w:rPr>
          <w:rFonts w:ascii="Arial" w:hAnsi="Arial" w:cs="Arial"/>
          <w:sz w:val="24"/>
          <w:szCs w:val="24"/>
          <w:lang w:eastAsia="zh-CN"/>
        </w:rPr>
        <w:t>документы передаются из Администрации в МФЦ</w:t>
      </w:r>
      <w:r>
        <w:rPr>
          <w:rFonts w:ascii="Arial" w:hAnsi="Arial" w:cs="Arial"/>
          <w:sz w:val="24"/>
          <w:szCs w:val="24"/>
          <w:lang w:eastAsia="zh-CN"/>
        </w:rPr>
        <w:t xml:space="preserve"> </w:t>
      </w:r>
      <w:r w:rsidR="00F84D5F" w:rsidRPr="00F02033">
        <w:rPr>
          <w:rFonts w:ascii="Arial" w:hAnsi="Arial" w:cs="Arial"/>
          <w:sz w:val="24"/>
          <w:szCs w:val="24"/>
          <w:lang w:eastAsia="zh-CN"/>
        </w:rPr>
        <w:t>не позднее рабочего дня, предшествующего дате окончания предоставления муниципальной услуги.</w:t>
      </w:r>
    </w:p>
    <w:p w:rsidR="00F84D5F" w:rsidRPr="00F02033" w:rsidRDefault="00F84D5F" w:rsidP="000004D7">
      <w:pPr>
        <w:widowControl w:val="0"/>
        <w:tabs>
          <w:tab w:val="num" w:pos="-5160"/>
          <w:tab w:val="left" w:pos="-3420"/>
        </w:tabs>
        <w:suppressAutoHyphens/>
        <w:autoSpaceDE w:val="0"/>
        <w:ind w:firstLine="709"/>
        <w:jc w:val="both"/>
        <w:rPr>
          <w:rFonts w:ascii="Arial" w:eastAsia="Calibri" w:hAnsi="Arial" w:cs="Arial"/>
          <w:sz w:val="24"/>
          <w:szCs w:val="24"/>
          <w:lang w:eastAsia="en-US"/>
        </w:rPr>
      </w:pPr>
      <w:r w:rsidRPr="00F02033">
        <w:rPr>
          <w:rFonts w:ascii="Arial" w:hAnsi="Arial" w:cs="Arial"/>
          <w:bCs/>
          <w:sz w:val="24"/>
          <w:szCs w:val="24"/>
          <w:lang w:eastAsia="ar-SA"/>
        </w:rPr>
        <w:t xml:space="preserve">3.5.4. Ответственный исполнитель Администрации, работник МФЦ </w:t>
      </w:r>
      <w:r w:rsidRPr="00F02033">
        <w:rPr>
          <w:rFonts w:ascii="Arial" w:eastAsia="Calibri" w:hAnsi="Arial" w:cs="Arial"/>
          <w:sz w:val="24"/>
          <w:szCs w:val="24"/>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 xml:space="preserve">посредством почтового отправления или электронной почты по адресу, указанному в заявлении. </w:t>
      </w:r>
    </w:p>
    <w:p w:rsidR="006B03E3" w:rsidRPr="00F02033" w:rsidRDefault="00F84D5F" w:rsidP="000004D7">
      <w:pPr>
        <w:ind w:firstLine="709"/>
        <w:jc w:val="both"/>
        <w:rPr>
          <w:rFonts w:ascii="Arial" w:hAnsi="Arial" w:cs="Arial"/>
          <w:bCs/>
          <w:sz w:val="24"/>
          <w:szCs w:val="24"/>
          <w:lang w:eastAsia="en-US"/>
        </w:rPr>
      </w:pPr>
      <w:r w:rsidRPr="00F02033">
        <w:rPr>
          <w:rFonts w:ascii="Arial" w:eastAsia="Calibri" w:hAnsi="Arial" w:cs="Arial"/>
          <w:bCs/>
          <w:sz w:val="24"/>
          <w:szCs w:val="24"/>
          <w:lang w:eastAsia="en-US"/>
        </w:rPr>
        <w:t>3.5.6.</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Максимальный</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срок выполнения</w:t>
      </w:r>
      <w:r w:rsidR="00F02033">
        <w:rPr>
          <w:rFonts w:ascii="Arial" w:eastAsia="Calibri" w:hAnsi="Arial" w:cs="Arial"/>
          <w:bCs/>
          <w:sz w:val="24"/>
          <w:szCs w:val="24"/>
          <w:lang w:eastAsia="en-US"/>
        </w:rPr>
        <w:t xml:space="preserve"> </w:t>
      </w:r>
      <w:r w:rsidRPr="00F02033">
        <w:rPr>
          <w:rFonts w:ascii="Arial" w:eastAsia="Calibri" w:hAnsi="Arial" w:cs="Arial"/>
          <w:bCs/>
          <w:sz w:val="24"/>
          <w:szCs w:val="24"/>
          <w:lang w:eastAsia="en-US"/>
        </w:rPr>
        <w:t>административной процедуры составляет не более 1 рабоч</w:t>
      </w:r>
      <w:r w:rsidR="006B03E3" w:rsidRPr="00F02033">
        <w:rPr>
          <w:rFonts w:ascii="Arial" w:eastAsia="Calibri" w:hAnsi="Arial" w:cs="Arial"/>
          <w:bCs/>
          <w:sz w:val="24"/>
          <w:szCs w:val="24"/>
          <w:lang w:eastAsia="en-US"/>
        </w:rPr>
        <w:t>его</w:t>
      </w:r>
      <w:r w:rsidRPr="00F02033">
        <w:rPr>
          <w:rFonts w:ascii="Arial" w:eastAsia="Calibri" w:hAnsi="Arial" w:cs="Arial"/>
          <w:bCs/>
          <w:sz w:val="24"/>
          <w:szCs w:val="24"/>
          <w:lang w:eastAsia="en-US"/>
        </w:rPr>
        <w:t xml:space="preserve"> </w:t>
      </w:r>
      <w:r w:rsidR="006B03E3" w:rsidRPr="00F02033">
        <w:rPr>
          <w:rFonts w:ascii="Arial" w:eastAsia="Calibri" w:hAnsi="Arial" w:cs="Arial"/>
          <w:bCs/>
          <w:sz w:val="24"/>
          <w:szCs w:val="24"/>
          <w:lang w:eastAsia="en-US"/>
        </w:rPr>
        <w:t xml:space="preserve">дня </w:t>
      </w:r>
      <w:r w:rsidR="006B03E3" w:rsidRPr="00F02033">
        <w:rPr>
          <w:rFonts w:ascii="Arial" w:hAnsi="Arial" w:cs="Arial"/>
          <w:bCs/>
          <w:sz w:val="24"/>
          <w:szCs w:val="24"/>
          <w:lang w:eastAsia="en-US"/>
        </w:rPr>
        <w:t xml:space="preserve">с даты регистрации решения. </w:t>
      </w:r>
    </w:p>
    <w:p w:rsidR="00F84D5F" w:rsidRPr="00F02033" w:rsidRDefault="00F84D5F" w:rsidP="000004D7">
      <w:pPr>
        <w:ind w:firstLine="709"/>
        <w:jc w:val="both"/>
        <w:rPr>
          <w:rFonts w:ascii="Arial" w:hAnsi="Arial" w:cs="Arial"/>
          <w:sz w:val="24"/>
          <w:szCs w:val="24"/>
        </w:rPr>
      </w:pPr>
      <w:r w:rsidRPr="00F02033">
        <w:rPr>
          <w:rFonts w:ascii="Arial" w:hAnsi="Arial" w:cs="Arial"/>
          <w:sz w:val="24"/>
          <w:szCs w:val="24"/>
        </w:rPr>
        <w:t>3.5.7. Критерием принятия решения</w:t>
      </w:r>
      <w:r w:rsidR="00F02033">
        <w:rPr>
          <w:rFonts w:ascii="Arial" w:hAnsi="Arial" w:cs="Arial"/>
          <w:sz w:val="24"/>
          <w:szCs w:val="24"/>
        </w:rPr>
        <w:t xml:space="preserve"> </w:t>
      </w:r>
      <w:r w:rsidRPr="00F02033">
        <w:rPr>
          <w:rFonts w:ascii="Arial" w:hAnsi="Arial" w:cs="Arial"/>
          <w:sz w:val="24"/>
          <w:szCs w:val="24"/>
        </w:rPr>
        <w:t>является наличие</w:t>
      </w:r>
      <w:r w:rsidR="00F02033">
        <w:rPr>
          <w:rFonts w:ascii="Arial" w:hAnsi="Arial" w:cs="Arial"/>
          <w:sz w:val="24"/>
          <w:szCs w:val="24"/>
        </w:rPr>
        <w:t xml:space="preserve"> </w:t>
      </w:r>
      <w:r w:rsidRPr="00F02033">
        <w:rPr>
          <w:rFonts w:ascii="Arial" w:hAnsi="Arial" w:cs="Arial"/>
          <w:sz w:val="24"/>
          <w:szCs w:val="24"/>
        </w:rPr>
        <w:t>подписанного</w:t>
      </w:r>
      <w:r w:rsidR="00F02033">
        <w:rPr>
          <w:rFonts w:ascii="Arial" w:hAnsi="Arial" w:cs="Arial"/>
          <w:sz w:val="24"/>
          <w:szCs w:val="24"/>
        </w:rPr>
        <w:t xml:space="preserve"> </w:t>
      </w:r>
      <w:r w:rsidRPr="00F02033">
        <w:rPr>
          <w:rFonts w:ascii="Arial" w:hAnsi="Arial" w:cs="Arial"/>
          <w:sz w:val="24"/>
          <w:szCs w:val="24"/>
        </w:rPr>
        <w:t>и</w:t>
      </w:r>
      <w:r w:rsidR="00F02033">
        <w:rPr>
          <w:rFonts w:ascii="Arial" w:hAnsi="Arial" w:cs="Arial"/>
          <w:sz w:val="24"/>
          <w:szCs w:val="24"/>
        </w:rPr>
        <w:t xml:space="preserve"> </w:t>
      </w:r>
      <w:r w:rsidRPr="00F02033">
        <w:rPr>
          <w:rFonts w:ascii="Arial" w:hAnsi="Arial" w:cs="Arial"/>
          <w:sz w:val="24"/>
          <w:szCs w:val="24"/>
        </w:rPr>
        <w:t>зарегистрированного</w:t>
      </w:r>
      <w:r w:rsidR="00F02033">
        <w:rPr>
          <w:rFonts w:ascii="Arial" w:hAnsi="Arial" w:cs="Arial"/>
          <w:sz w:val="24"/>
          <w:szCs w:val="24"/>
        </w:rPr>
        <w:t xml:space="preserve"> </w:t>
      </w:r>
      <w:r w:rsidRPr="00F02033">
        <w:rPr>
          <w:rFonts w:ascii="Arial" w:hAnsi="Arial" w:cs="Arial"/>
          <w:sz w:val="24"/>
          <w:szCs w:val="24"/>
        </w:rPr>
        <w:t>решения.</w:t>
      </w:r>
    </w:p>
    <w:p w:rsidR="00F84D5F" w:rsidRPr="00F02033" w:rsidRDefault="00F84D5F" w:rsidP="000004D7">
      <w:pPr>
        <w:autoSpaceDE w:val="0"/>
        <w:autoSpaceDN w:val="0"/>
        <w:adjustRightInd w:val="0"/>
        <w:ind w:firstLine="709"/>
        <w:jc w:val="both"/>
        <w:rPr>
          <w:rFonts w:ascii="Arial" w:hAnsi="Arial" w:cs="Arial"/>
          <w:bCs/>
          <w:sz w:val="24"/>
          <w:szCs w:val="24"/>
          <w:lang w:eastAsia="ar-SA"/>
        </w:rPr>
      </w:pPr>
      <w:r w:rsidRPr="00F02033">
        <w:rPr>
          <w:rFonts w:ascii="Arial" w:hAnsi="Arial" w:cs="Arial"/>
          <w:bCs/>
          <w:sz w:val="24"/>
          <w:szCs w:val="24"/>
          <w:lang w:eastAsia="ar-SA"/>
        </w:rPr>
        <w:t>3.5.8. Результатом выполнения административной процедуры является получение заявителем решения.</w:t>
      </w:r>
    </w:p>
    <w:p w:rsidR="00F84D5F" w:rsidRPr="00F02033" w:rsidRDefault="00F84D5F"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3.5.9. Способ фиксации результата выполнения административной процедуры</w:t>
      </w:r>
      <w:r w:rsidR="00F02033">
        <w:rPr>
          <w:rFonts w:ascii="Arial" w:hAnsi="Arial" w:cs="Arial"/>
          <w:sz w:val="24"/>
          <w:szCs w:val="24"/>
        </w:rPr>
        <w:t xml:space="preserve"> </w:t>
      </w:r>
      <w:r w:rsidRPr="00F02033">
        <w:rPr>
          <w:rFonts w:ascii="Arial" w:eastAsia="Calibri" w:hAnsi="Arial" w:cs="Arial"/>
          <w:sz w:val="24"/>
          <w:szCs w:val="24"/>
          <w:lang w:eastAsia="en-US"/>
        </w:rPr>
        <w:t>– отметка заявителя в журнале *указать название журнала</w:t>
      </w:r>
      <w:r w:rsidR="00F02033">
        <w:rPr>
          <w:rFonts w:ascii="Arial" w:eastAsia="Calibri" w:hAnsi="Arial" w:cs="Arial"/>
          <w:sz w:val="24"/>
          <w:szCs w:val="24"/>
          <w:lang w:eastAsia="en-US"/>
        </w:rPr>
        <w:t xml:space="preserve"> </w:t>
      </w:r>
      <w:r w:rsidRPr="00F02033">
        <w:rPr>
          <w:rFonts w:ascii="Arial" w:eastAsia="Calibri" w:hAnsi="Arial" w:cs="Arial"/>
          <w:sz w:val="24"/>
          <w:szCs w:val="24"/>
          <w:lang w:eastAsia="en-US"/>
        </w:rPr>
        <w:t>о получении экземпляра документа.</w:t>
      </w:r>
    </w:p>
    <w:p w:rsidR="00F84D5F" w:rsidRPr="00F02033" w:rsidRDefault="00F84D5F" w:rsidP="000004D7">
      <w:pPr>
        <w:shd w:val="clear" w:color="auto" w:fill="FFFFFF"/>
        <w:tabs>
          <w:tab w:val="left" w:pos="1046"/>
        </w:tabs>
        <w:ind w:firstLine="709"/>
        <w:jc w:val="both"/>
        <w:rPr>
          <w:rFonts w:ascii="Arial" w:eastAsia="Calibri" w:hAnsi="Arial" w:cs="Arial"/>
          <w:sz w:val="24"/>
          <w:szCs w:val="24"/>
          <w:lang w:eastAsia="en-US"/>
        </w:rPr>
      </w:pPr>
    </w:p>
    <w:p w:rsidR="003E5E60" w:rsidRPr="00556AD6" w:rsidRDefault="003E5E60" w:rsidP="000004D7">
      <w:pPr>
        <w:widowControl w:val="0"/>
        <w:autoSpaceDE w:val="0"/>
        <w:autoSpaceDN w:val="0"/>
        <w:adjustRightInd w:val="0"/>
        <w:ind w:firstLine="709"/>
        <w:jc w:val="both"/>
        <w:rPr>
          <w:rFonts w:ascii="Arial" w:hAnsi="Arial" w:cs="Arial"/>
          <w:b/>
          <w:bCs/>
          <w:sz w:val="30"/>
          <w:szCs w:val="30"/>
        </w:rPr>
      </w:pPr>
      <w:r w:rsidRPr="00556AD6">
        <w:rPr>
          <w:rFonts w:ascii="Arial" w:hAnsi="Arial" w:cs="Arial"/>
          <w:b/>
          <w:bCs/>
          <w:sz w:val="30"/>
          <w:szCs w:val="30"/>
        </w:rPr>
        <w:t>IV. Формы</w:t>
      </w:r>
      <w:r w:rsidR="00F02033" w:rsidRPr="00556AD6">
        <w:rPr>
          <w:rFonts w:ascii="Arial" w:hAnsi="Arial" w:cs="Arial"/>
          <w:b/>
          <w:bCs/>
          <w:sz w:val="30"/>
          <w:szCs w:val="30"/>
        </w:rPr>
        <w:t xml:space="preserve"> </w:t>
      </w:r>
      <w:r w:rsidRPr="00556AD6">
        <w:rPr>
          <w:rFonts w:ascii="Arial" w:hAnsi="Arial" w:cs="Arial"/>
          <w:b/>
          <w:bCs/>
          <w:sz w:val="30"/>
          <w:szCs w:val="30"/>
        </w:rPr>
        <w:t xml:space="preserve">контроля за предоставлением </w:t>
      </w:r>
      <w:r w:rsidRPr="00556AD6">
        <w:rPr>
          <w:rFonts w:ascii="Arial" w:hAnsi="Arial" w:cs="Arial"/>
          <w:b/>
          <w:bCs/>
          <w:sz w:val="30"/>
          <w:szCs w:val="30"/>
        </w:rPr>
        <w:lastRenderedPageBreak/>
        <w:t>муниципальной услуги</w:t>
      </w:r>
    </w:p>
    <w:p w:rsidR="003E5E60" w:rsidRPr="00556AD6" w:rsidRDefault="003E5E60" w:rsidP="000004D7">
      <w:pPr>
        <w:widowControl w:val="0"/>
        <w:autoSpaceDE w:val="0"/>
        <w:autoSpaceDN w:val="0"/>
        <w:adjustRightInd w:val="0"/>
        <w:ind w:firstLine="709"/>
        <w:jc w:val="both"/>
        <w:rPr>
          <w:rFonts w:ascii="Arial" w:hAnsi="Arial" w:cs="Arial"/>
          <w:b/>
          <w:bCs/>
          <w:szCs w:val="28"/>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F02033" w:rsidRDefault="003E5E60"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Текущий контроль за соблюдением и исполнением должностными лицами Администрации</w:t>
      </w:r>
      <w:r w:rsidR="00F02033">
        <w:rPr>
          <w:rFonts w:ascii="Arial" w:hAnsi="Arial" w:cs="Arial"/>
          <w:sz w:val="24"/>
          <w:szCs w:val="24"/>
        </w:rPr>
        <w:t xml:space="preserve"> </w:t>
      </w:r>
      <w:r w:rsidRPr="00F02033">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5E60" w:rsidRPr="00F02033" w:rsidRDefault="003E5E60"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 Глава сельсовета;</w:t>
      </w:r>
    </w:p>
    <w:p w:rsidR="003E5E60" w:rsidRPr="00F02033" w:rsidRDefault="003E5E60"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 заместитель Главы Администрации</w:t>
      </w:r>
      <w:r w:rsidR="003F1E3F" w:rsidRPr="00F02033">
        <w:rPr>
          <w:rFonts w:ascii="Arial" w:hAnsi="Arial" w:cs="Arial"/>
          <w:sz w:val="24"/>
          <w:szCs w:val="24"/>
        </w:rPr>
        <w:t xml:space="preserve"> сельсовета</w:t>
      </w:r>
      <w:r w:rsidRPr="00F02033">
        <w:rPr>
          <w:rFonts w:ascii="Arial" w:hAnsi="Arial" w:cs="Arial"/>
          <w:sz w:val="24"/>
          <w:szCs w:val="24"/>
        </w:rPr>
        <w:t>.</w:t>
      </w:r>
    </w:p>
    <w:p w:rsidR="003E5E60" w:rsidRPr="00F02033" w:rsidRDefault="003E5E60" w:rsidP="000004D7">
      <w:pPr>
        <w:tabs>
          <w:tab w:val="left" w:pos="709"/>
        </w:tabs>
        <w:suppressAutoHyphens/>
        <w:ind w:firstLine="709"/>
        <w:jc w:val="both"/>
        <w:rPr>
          <w:rFonts w:ascii="Arial" w:hAnsi="Arial" w:cs="Arial"/>
          <w:kern w:val="2"/>
          <w:sz w:val="24"/>
          <w:szCs w:val="24"/>
          <w:lang w:eastAsia="zh-CN"/>
        </w:rPr>
      </w:pPr>
      <w:r w:rsidRPr="00F02033">
        <w:rPr>
          <w:rFonts w:ascii="Arial" w:hAnsi="Arial" w:cs="Arial"/>
          <w:kern w:val="2"/>
          <w:sz w:val="24"/>
          <w:szCs w:val="24"/>
          <w:lang w:eastAsia="zh-CN"/>
        </w:rPr>
        <w:t xml:space="preserve">Периодичность осуществления текущего контроля устанавливается распоряжением </w:t>
      </w:r>
      <w:r w:rsidR="003F1E3F" w:rsidRPr="00F02033">
        <w:rPr>
          <w:rFonts w:ascii="Arial" w:hAnsi="Arial" w:cs="Arial"/>
          <w:kern w:val="2"/>
          <w:sz w:val="24"/>
          <w:szCs w:val="24"/>
          <w:lang w:eastAsia="zh-CN"/>
        </w:rPr>
        <w:t>Г</w:t>
      </w:r>
      <w:r w:rsidRPr="00F02033">
        <w:rPr>
          <w:rFonts w:ascii="Arial" w:hAnsi="Arial" w:cs="Arial"/>
          <w:kern w:val="2"/>
          <w:sz w:val="24"/>
          <w:szCs w:val="24"/>
          <w:lang w:eastAsia="zh-CN"/>
        </w:rPr>
        <w:t xml:space="preserve">лавы сельсовета. </w:t>
      </w:r>
    </w:p>
    <w:p w:rsidR="003E5E60" w:rsidRPr="00F02033" w:rsidRDefault="003E5E60" w:rsidP="000004D7">
      <w:pPr>
        <w:widowControl w:val="0"/>
        <w:autoSpaceDE w:val="0"/>
        <w:autoSpaceDN w:val="0"/>
        <w:adjustRightInd w:val="0"/>
        <w:ind w:firstLine="709"/>
        <w:jc w:val="both"/>
        <w:rPr>
          <w:rFonts w:ascii="Arial" w:hAnsi="Arial" w:cs="Arial"/>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F02033" w:rsidRDefault="003E5E60"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4.2.1. Контроль</w:t>
      </w:r>
      <w:r w:rsidRPr="00F02033">
        <w:rPr>
          <w:rFonts w:ascii="Arial" w:hAnsi="Arial" w:cs="Arial"/>
          <w:b/>
          <w:bCs/>
          <w:sz w:val="24"/>
          <w:szCs w:val="24"/>
        </w:rPr>
        <w:t xml:space="preserve"> </w:t>
      </w:r>
      <w:r w:rsidRPr="00F02033">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E60" w:rsidRPr="00F02033" w:rsidRDefault="003E5E60" w:rsidP="000004D7">
      <w:pPr>
        <w:widowControl w:val="0"/>
        <w:autoSpaceDE w:val="0"/>
        <w:autoSpaceDN w:val="0"/>
        <w:adjustRightInd w:val="0"/>
        <w:ind w:firstLine="709"/>
        <w:jc w:val="both"/>
        <w:rPr>
          <w:rFonts w:ascii="Arial" w:hAnsi="Arial" w:cs="Arial"/>
          <w:bCs/>
          <w:sz w:val="24"/>
          <w:szCs w:val="24"/>
        </w:rPr>
      </w:pPr>
      <w:r w:rsidRPr="00F02033">
        <w:rPr>
          <w:rFonts w:ascii="Arial" w:hAnsi="Arial" w:cs="Arial"/>
          <w:bCs/>
          <w:sz w:val="24"/>
          <w:szCs w:val="24"/>
        </w:rPr>
        <w:t>4.2.2. Порядок и периодичность проведения плановых проверок выполнения Администрацией положений настоящего</w:t>
      </w:r>
      <w:r w:rsidR="00F02033">
        <w:rPr>
          <w:rFonts w:ascii="Arial" w:hAnsi="Arial" w:cs="Arial"/>
          <w:bCs/>
          <w:sz w:val="24"/>
          <w:szCs w:val="24"/>
        </w:rPr>
        <w:t xml:space="preserve"> </w:t>
      </w:r>
      <w:r w:rsidRPr="00F02033">
        <w:rPr>
          <w:rFonts w:ascii="Arial" w:hAnsi="Arial" w:cs="Arial"/>
          <w:bCs/>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5E60" w:rsidRPr="00F02033" w:rsidRDefault="003E5E60" w:rsidP="000004D7">
      <w:pPr>
        <w:widowControl w:val="0"/>
        <w:autoSpaceDE w:val="0"/>
        <w:autoSpaceDN w:val="0"/>
        <w:adjustRightInd w:val="0"/>
        <w:ind w:firstLine="709"/>
        <w:jc w:val="both"/>
        <w:rPr>
          <w:rFonts w:ascii="Arial" w:hAnsi="Arial" w:cs="Arial"/>
          <w:bCs/>
          <w:sz w:val="24"/>
          <w:szCs w:val="24"/>
        </w:rPr>
      </w:pPr>
      <w:r w:rsidRPr="00F02033">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E5E60" w:rsidRPr="00F02033" w:rsidRDefault="003E5E60" w:rsidP="000004D7">
      <w:pPr>
        <w:widowControl w:val="0"/>
        <w:autoSpaceDE w:val="0"/>
        <w:autoSpaceDN w:val="0"/>
        <w:adjustRightInd w:val="0"/>
        <w:ind w:firstLine="709"/>
        <w:jc w:val="both"/>
        <w:rPr>
          <w:rFonts w:ascii="Arial" w:hAnsi="Arial" w:cs="Arial"/>
          <w:bCs/>
          <w:sz w:val="24"/>
          <w:szCs w:val="24"/>
        </w:rPr>
      </w:pPr>
      <w:r w:rsidRPr="00F02033">
        <w:rPr>
          <w:rFonts w:ascii="Arial"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E60" w:rsidRPr="00F02033" w:rsidRDefault="003E5E60" w:rsidP="000004D7">
      <w:pPr>
        <w:widowControl w:val="0"/>
        <w:autoSpaceDE w:val="0"/>
        <w:autoSpaceDN w:val="0"/>
        <w:adjustRightInd w:val="0"/>
        <w:ind w:firstLine="709"/>
        <w:jc w:val="both"/>
        <w:rPr>
          <w:rFonts w:ascii="Arial" w:hAnsi="Arial" w:cs="Arial"/>
          <w:bCs/>
          <w:sz w:val="24"/>
          <w:szCs w:val="24"/>
        </w:rPr>
      </w:pPr>
      <w:r w:rsidRPr="00F02033">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E60" w:rsidRPr="00F02033" w:rsidRDefault="003E5E60" w:rsidP="000004D7">
      <w:pPr>
        <w:widowControl w:val="0"/>
        <w:autoSpaceDE w:val="0"/>
        <w:autoSpaceDN w:val="0"/>
        <w:adjustRightInd w:val="0"/>
        <w:ind w:firstLine="709"/>
        <w:jc w:val="both"/>
        <w:rPr>
          <w:rFonts w:ascii="Arial" w:hAnsi="Arial" w:cs="Arial"/>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 xml:space="preserve">4.3. Ответственность должностных лиц </w:t>
      </w:r>
      <w:r w:rsidRPr="00556AD6">
        <w:rPr>
          <w:rFonts w:ascii="Arial" w:hAnsi="Arial" w:cs="Arial"/>
          <w:b/>
          <w:bCs/>
          <w:kern w:val="2"/>
          <w:szCs w:val="28"/>
          <w:lang w:eastAsia="zh-CN"/>
        </w:rPr>
        <w:t>органа местного самоуправления</w:t>
      </w:r>
      <w:r w:rsidR="00F02033" w:rsidRPr="00556AD6">
        <w:rPr>
          <w:rFonts w:ascii="Arial" w:hAnsi="Arial" w:cs="Arial"/>
          <w:b/>
          <w:bCs/>
          <w:kern w:val="2"/>
          <w:szCs w:val="28"/>
          <w:lang w:eastAsia="zh-CN"/>
        </w:rPr>
        <w:t xml:space="preserve"> </w:t>
      </w:r>
      <w:r w:rsidRPr="00556AD6">
        <w:rPr>
          <w:rFonts w:ascii="Arial" w:hAnsi="Arial" w:cs="Arial"/>
          <w:b/>
          <w:bCs/>
          <w:szCs w:val="28"/>
        </w:rPr>
        <w:t>за решения и действия (бездействие), принимаемые (осуществляемые) ими в ходе предоставления муниципальной услуги</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F02033" w:rsidRDefault="003E5E60" w:rsidP="000004D7">
      <w:pPr>
        <w:tabs>
          <w:tab w:val="left" w:pos="0"/>
        </w:tabs>
        <w:suppressAutoHyphens/>
        <w:ind w:firstLine="709"/>
        <w:jc w:val="both"/>
        <w:rPr>
          <w:rFonts w:ascii="Arial" w:hAnsi="Arial" w:cs="Arial"/>
          <w:kern w:val="2"/>
          <w:sz w:val="24"/>
          <w:szCs w:val="24"/>
          <w:lang w:eastAsia="zh-CN"/>
        </w:rPr>
      </w:pPr>
      <w:r w:rsidRPr="00F02033">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sidR="00F02033">
        <w:rPr>
          <w:rFonts w:ascii="Arial" w:hAnsi="Arial" w:cs="Arial"/>
          <w:kern w:val="2"/>
          <w:sz w:val="24"/>
          <w:szCs w:val="24"/>
          <w:lang w:eastAsia="zh-CN"/>
        </w:rPr>
        <w:t xml:space="preserve"> </w:t>
      </w:r>
    </w:p>
    <w:p w:rsidR="003E5E60" w:rsidRPr="00F02033" w:rsidRDefault="00F02033" w:rsidP="000004D7">
      <w:pPr>
        <w:autoSpaceDE w:val="0"/>
        <w:autoSpaceDN w:val="0"/>
        <w:adjustRightInd w:val="0"/>
        <w:ind w:firstLine="709"/>
        <w:jc w:val="both"/>
        <w:rPr>
          <w:rFonts w:ascii="Arial" w:hAnsi="Arial" w:cs="Arial"/>
          <w:kern w:val="2"/>
          <w:sz w:val="24"/>
          <w:szCs w:val="24"/>
          <w:lang w:eastAsia="zh-CN"/>
        </w:rPr>
      </w:pPr>
      <w:r>
        <w:rPr>
          <w:rFonts w:ascii="Arial" w:hAnsi="Arial" w:cs="Arial"/>
          <w:kern w:val="2"/>
          <w:sz w:val="24"/>
          <w:szCs w:val="24"/>
          <w:lang w:eastAsia="zh-CN"/>
        </w:rPr>
        <w:t xml:space="preserve"> </w:t>
      </w:r>
      <w:r w:rsidR="003E5E60" w:rsidRPr="00F02033">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5E60" w:rsidRPr="00F02033" w:rsidRDefault="003E5E60" w:rsidP="000004D7">
      <w:pPr>
        <w:autoSpaceDE w:val="0"/>
        <w:autoSpaceDN w:val="0"/>
        <w:adjustRightInd w:val="0"/>
        <w:ind w:firstLine="709"/>
        <w:jc w:val="both"/>
        <w:rPr>
          <w:rFonts w:ascii="Arial" w:hAnsi="Arial" w:cs="Arial"/>
          <w:kern w:val="2"/>
          <w:sz w:val="24"/>
          <w:szCs w:val="24"/>
          <w:lang w:eastAsia="zh-CN"/>
        </w:rPr>
      </w:pPr>
      <w:r w:rsidRPr="00F02033">
        <w:rPr>
          <w:rFonts w:ascii="Arial" w:hAnsi="Arial" w:cs="Arial"/>
          <w:kern w:val="2"/>
          <w:sz w:val="24"/>
          <w:szCs w:val="24"/>
          <w:lang w:eastAsia="zh-CN"/>
        </w:rPr>
        <w:t xml:space="preserve"> </w:t>
      </w:r>
    </w:p>
    <w:p w:rsidR="003E5E60" w:rsidRPr="00556AD6" w:rsidRDefault="003E5E60" w:rsidP="000004D7">
      <w:pPr>
        <w:autoSpaceDE w:val="0"/>
        <w:autoSpaceDN w:val="0"/>
        <w:adjustRightInd w:val="0"/>
        <w:ind w:firstLine="709"/>
        <w:jc w:val="both"/>
        <w:rPr>
          <w:rFonts w:ascii="Arial" w:hAnsi="Arial" w:cs="Arial"/>
          <w:szCs w:val="28"/>
        </w:rPr>
      </w:pPr>
      <w:r w:rsidRPr="00556AD6">
        <w:rPr>
          <w:rFonts w:ascii="Arial" w:hAnsi="Arial" w:cs="Arial"/>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E60" w:rsidRPr="00F02033" w:rsidRDefault="003E5E60" w:rsidP="000004D7">
      <w:pPr>
        <w:widowControl w:val="0"/>
        <w:autoSpaceDE w:val="0"/>
        <w:autoSpaceDN w:val="0"/>
        <w:ind w:firstLine="709"/>
        <w:jc w:val="both"/>
        <w:rPr>
          <w:rFonts w:ascii="Arial" w:hAnsi="Arial" w:cs="Arial"/>
          <w:sz w:val="24"/>
          <w:szCs w:val="24"/>
        </w:rPr>
      </w:pPr>
    </w:p>
    <w:p w:rsidR="003E5E60" w:rsidRPr="00F02033" w:rsidRDefault="003E5E60" w:rsidP="000004D7">
      <w:pPr>
        <w:tabs>
          <w:tab w:val="left" w:pos="709"/>
        </w:tabs>
        <w:suppressAutoHyphens/>
        <w:ind w:firstLine="709"/>
        <w:jc w:val="both"/>
        <w:rPr>
          <w:rFonts w:ascii="Arial" w:hAnsi="Arial" w:cs="Arial"/>
          <w:bCs/>
          <w:kern w:val="2"/>
          <w:sz w:val="24"/>
          <w:szCs w:val="24"/>
          <w:lang w:eastAsia="zh-CN"/>
        </w:rPr>
      </w:pPr>
      <w:r w:rsidRPr="00F02033">
        <w:rPr>
          <w:rFonts w:ascii="Arial" w:hAnsi="Arial" w:cs="Arial"/>
          <w:bCs/>
          <w:kern w:val="2"/>
          <w:sz w:val="24"/>
          <w:szCs w:val="24"/>
          <w:lang w:eastAsia="zh-CN"/>
        </w:rPr>
        <w:tab/>
        <w:t>Для осуществления контроля за предоставлением муниципальной</w:t>
      </w:r>
      <w:r w:rsidR="00F02033">
        <w:rPr>
          <w:rFonts w:ascii="Arial" w:hAnsi="Arial" w:cs="Arial"/>
          <w:bCs/>
          <w:kern w:val="2"/>
          <w:sz w:val="24"/>
          <w:szCs w:val="24"/>
          <w:lang w:eastAsia="zh-CN"/>
        </w:rPr>
        <w:t xml:space="preserve"> </w:t>
      </w:r>
      <w:r w:rsidRPr="00F02033">
        <w:rPr>
          <w:rFonts w:ascii="Arial" w:hAnsi="Arial" w:cs="Arial"/>
          <w:bCs/>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F02033">
        <w:rPr>
          <w:rFonts w:ascii="Arial" w:hAnsi="Arial" w:cs="Arial"/>
          <w:bCs/>
          <w:kern w:val="2"/>
          <w:sz w:val="24"/>
          <w:szCs w:val="24"/>
          <w:lang w:eastAsia="zh-CN"/>
        </w:rPr>
        <w:t xml:space="preserve"> </w:t>
      </w:r>
      <w:r w:rsidRPr="00F02033">
        <w:rPr>
          <w:rFonts w:ascii="Arial" w:hAnsi="Arial" w:cs="Arial"/>
          <w:bCs/>
          <w:kern w:val="2"/>
          <w:sz w:val="24"/>
          <w:szCs w:val="24"/>
          <w:lang w:eastAsia="zh-CN"/>
        </w:rPr>
        <w:t>муниципальной услуги, вносить предложения о мерах по устранению нарушений настоящего Административного регламента,</w:t>
      </w:r>
      <w:r w:rsidR="00F02033">
        <w:rPr>
          <w:rFonts w:ascii="Arial" w:hAnsi="Arial" w:cs="Arial"/>
          <w:bCs/>
          <w:kern w:val="2"/>
          <w:sz w:val="24"/>
          <w:szCs w:val="24"/>
          <w:lang w:eastAsia="zh-CN"/>
        </w:rPr>
        <w:t xml:space="preserve"> </w:t>
      </w:r>
      <w:r w:rsidRPr="00F02033">
        <w:rPr>
          <w:rFonts w:ascii="Arial" w:hAnsi="Arial" w:cs="Arial"/>
          <w:bCs/>
          <w:kern w:val="2"/>
          <w:sz w:val="24"/>
          <w:szCs w:val="24"/>
          <w:lang w:eastAsia="zh-CN"/>
        </w:rPr>
        <w:t>а также</w:t>
      </w:r>
      <w:r w:rsidR="00F02033">
        <w:rPr>
          <w:rFonts w:ascii="Arial" w:hAnsi="Arial" w:cs="Arial"/>
          <w:bCs/>
          <w:kern w:val="2"/>
          <w:sz w:val="24"/>
          <w:szCs w:val="24"/>
          <w:lang w:eastAsia="zh-CN"/>
        </w:rPr>
        <w:t xml:space="preserve"> </w:t>
      </w:r>
      <w:r w:rsidRPr="00F02033">
        <w:rPr>
          <w:rFonts w:ascii="Arial" w:hAnsi="Arial" w:cs="Arial"/>
          <w:bCs/>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E5E60" w:rsidRPr="00F02033" w:rsidRDefault="003E5E60" w:rsidP="000004D7">
      <w:pPr>
        <w:shd w:val="clear" w:color="auto" w:fill="FFFFFF"/>
        <w:ind w:firstLine="709"/>
        <w:jc w:val="both"/>
        <w:rPr>
          <w:rFonts w:ascii="Arial" w:hAnsi="Arial" w:cs="Arial"/>
          <w:sz w:val="24"/>
          <w:szCs w:val="24"/>
        </w:rPr>
      </w:pPr>
    </w:p>
    <w:p w:rsidR="003E5E60" w:rsidRPr="00556AD6" w:rsidRDefault="003E5E60" w:rsidP="000004D7">
      <w:pPr>
        <w:autoSpaceDE w:val="0"/>
        <w:autoSpaceDN w:val="0"/>
        <w:adjustRightInd w:val="0"/>
        <w:ind w:firstLine="709"/>
        <w:jc w:val="both"/>
        <w:rPr>
          <w:rFonts w:ascii="Arial" w:hAnsi="Arial" w:cs="Arial"/>
          <w:b/>
          <w:bCs/>
          <w:sz w:val="30"/>
          <w:szCs w:val="30"/>
        </w:rPr>
      </w:pPr>
      <w:r w:rsidRPr="00556AD6">
        <w:rPr>
          <w:rFonts w:ascii="Arial" w:hAnsi="Arial" w:cs="Arial"/>
          <w:b/>
          <w:sz w:val="30"/>
          <w:szCs w:val="30"/>
          <w:lang w:val="en-US"/>
        </w:rPr>
        <w:t>V</w:t>
      </w:r>
      <w:r w:rsidRPr="00556AD6">
        <w:rPr>
          <w:rFonts w:ascii="Arial" w:hAnsi="Arial" w:cs="Arial"/>
          <w:b/>
          <w:sz w:val="30"/>
          <w:szCs w:val="30"/>
        </w:rPr>
        <w:t>. Досудебный (внесудебный) порядок обжалования</w:t>
      </w:r>
      <w:r w:rsidR="00F02033" w:rsidRPr="00556AD6">
        <w:rPr>
          <w:rFonts w:ascii="Arial" w:hAnsi="Arial" w:cs="Arial"/>
          <w:b/>
          <w:sz w:val="30"/>
          <w:szCs w:val="30"/>
        </w:rPr>
        <w:t xml:space="preserve"> </w:t>
      </w:r>
      <w:r w:rsidRPr="00556AD6">
        <w:rPr>
          <w:rFonts w:ascii="Arial" w:hAnsi="Arial" w:cs="Arial"/>
          <w:b/>
          <w:sz w:val="30"/>
          <w:szCs w:val="30"/>
        </w:rPr>
        <w:t xml:space="preserve">заявителем </w:t>
      </w:r>
      <w:r w:rsidRPr="00556AD6">
        <w:rPr>
          <w:rFonts w:ascii="Arial" w:hAnsi="Arial" w:cs="Arial"/>
          <w:b/>
          <w:bCs/>
          <w:sz w:val="30"/>
          <w:szCs w:val="30"/>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177B2E" w:rsidRPr="00556AD6">
        <w:rPr>
          <w:rFonts w:ascii="Arial" w:hAnsi="Arial" w:cs="Arial"/>
          <w:b/>
          <w:bCs/>
          <w:sz w:val="30"/>
          <w:szCs w:val="30"/>
        </w:rPr>
        <w:t xml:space="preserve">привлекаемых </w:t>
      </w:r>
      <w:r w:rsidRPr="00556AD6">
        <w:rPr>
          <w:rFonts w:ascii="Arial" w:hAnsi="Arial" w:cs="Arial"/>
          <w:b/>
          <w:bCs/>
          <w:sz w:val="30"/>
          <w:szCs w:val="30"/>
        </w:rPr>
        <w:t>организаций или их работников</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C2280F" w:rsidRPr="00556AD6" w:rsidRDefault="003E5E60" w:rsidP="000004D7">
      <w:pPr>
        <w:autoSpaceDE w:val="0"/>
        <w:autoSpaceDN w:val="0"/>
        <w:adjustRightInd w:val="0"/>
        <w:ind w:firstLine="709"/>
        <w:jc w:val="both"/>
        <w:outlineLvl w:val="0"/>
        <w:rPr>
          <w:rFonts w:ascii="Arial" w:hAnsi="Arial" w:cs="Arial"/>
          <w:b/>
          <w:bCs/>
          <w:kern w:val="2"/>
          <w:szCs w:val="28"/>
          <w:lang w:eastAsia="zh-CN"/>
        </w:rPr>
      </w:pPr>
      <w:r w:rsidRPr="00556AD6">
        <w:rPr>
          <w:rFonts w:ascii="Arial" w:hAnsi="Arial" w:cs="Arial"/>
          <w:b/>
          <w:bCs/>
          <w:szCs w:val="28"/>
        </w:rPr>
        <w:t>5.1.</w:t>
      </w:r>
      <w:r w:rsidR="00F02033" w:rsidRPr="00556AD6">
        <w:rPr>
          <w:rFonts w:ascii="Arial" w:hAnsi="Arial" w:cs="Arial"/>
          <w:b/>
          <w:bCs/>
          <w:szCs w:val="28"/>
        </w:rPr>
        <w:t xml:space="preserve"> </w:t>
      </w:r>
      <w:r w:rsidR="00C2280F" w:rsidRPr="00556AD6">
        <w:rPr>
          <w:rFonts w:ascii="Arial" w:hAnsi="Arial" w:cs="Arial"/>
          <w:b/>
          <w:bCs/>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w:t>
      </w:r>
      <w:r w:rsidR="00F02033" w:rsidRPr="00556AD6">
        <w:rPr>
          <w:rFonts w:ascii="Arial" w:hAnsi="Arial" w:cs="Arial"/>
          <w:b/>
          <w:bCs/>
          <w:szCs w:val="28"/>
        </w:rPr>
        <w:t xml:space="preserve"> </w:t>
      </w:r>
      <w:r w:rsidR="00C2280F" w:rsidRPr="00556AD6">
        <w:rPr>
          <w:rFonts w:ascii="Arial" w:hAnsi="Arial" w:cs="Arial"/>
          <w:b/>
          <w:bCs/>
          <w:szCs w:val="28"/>
        </w:rPr>
        <w:t>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E5E60" w:rsidRPr="00F02033" w:rsidRDefault="003E5E60" w:rsidP="000004D7">
      <w:pPr>
        <w:autoSpaceDE w:val="0"/>
        <w:autoSpaceDN w:val="0"/>
        <w:adjustRightInd w:val="0"/>
        <w:ind w:firstLine="709"/>
        <w:jc w:val="both"/>
        <w:outlineLvl w:val="0"/>
        <w:rPr>
          <w:rFonts w:ascii="Arial" w:hAnsi="Arial" w:cs="Arial"/>
          <w:b/>
          <w:sz w:val="24"/>
          <w:szCs w:val="24"/>
        </w:rPr>
      </w:pPr>
    </w:p>
    <w:p w:rsidR="003E5E60" w:rsidRPr="00F02033" w:rsidRDefault="003E5E60" w:rsidP="000004D7">
      <w:pPr>
        <w:autoSpaceDE w:val="0"/>
        <w:autoSpaceDN w:val="0"/>
        <w:adjustRightInd w:val="0"/>
        <w:ind w:firstLine="709"/>
        <w:jc w:val="both"/>
        <w:outlineLvl w:val="0"/>
        <w:rPr>
          <w:rFonts w:ascii="Arial" w:hAnsi="Arial" w:cs="Arial"/>
          <w:sz w:val="24"/>
          <w:szCs w:val="24"/>
        </w:rPr>
      </w:pPr>
      <w:r w:rsidRPr="00F02033">
        <w:rPr>
          <w:rFonts w:ascii="Arial" w:hAnsi="Arial" w:cs="Arial"/>
          <w:sz w:val="24"/>
          <w:szCs w:val="24"/>
        </w:rPr>
        <w:tab/>
      </w:r>
      <w:r w:rsidR="00C2280F" w:rsidRPr="00F02033">
        <w:rPr>
          <w:rFonts w:ascii="Arial" w:hAnsi="Arial" w:cs="Arial"/>
          <w:sz w:val="24"/>
          <w:szCs w:val="24"/>
        </w:rPr>
        <w:t>Заявитель имеет право</w:t>
      </w:r>
      <w:r w:rsidR="00F02033">
        <w:rPr>
          <w:rFonts w:ascii="Arial" w:hAnsi="Arial" w:cs="Arial"/>
          <w:sz w:val="24"/>
          <w:szCs w:val="24"/>
        </w:rPr>
        <w:t xml:space="preserve"> </w:t>
      </w:r>
      <w:r w:rsidR="00C2280F" w:rsidRPr="00F02033">
        <w:rPr>
          <w:rFonts w:ascii="Arial" w:hAnsi="Arial" w:cs="Arial"/>
          <w:sz w:val="24"/>
          <w:szCs w:val="24"/>
        </w:rPr>
        <w:t>подать жалобу на</w:t>
      </w:r>
      <w:r w:rsidR="00F02033">
        <w:rPr>
          <w:rFonts w:ascii="Arial" w:hAnsi="Arial" w:cs="Arial"/>
          <w:sz w:val="24"/>
          <w:szCs w:val="24"/>
        </w:rPr>
        <w:t xml:space="preserve"> </w:t>
      </w:r>
      <w:r w:rsidR="00C2280F" w:rsidRPr="00F02033">
        <w:rPr>
          <w:rFonts w:ascii="Arial" w:hAnsi="Arial" w:cs="Arial"/>
          <w:bCs/>
          <w:kern w:val="2"/>
          <w:sz w:val="24"/>
          <w:szCs w:val="24"/>
          <w:lang w:eastAsia="zh-CN"/>
        </w:rPr>
        <w:t xml:space="preserve">жалобу </w:t>
      </w:r>
      <w:r w:rsidR="00C2280F" w:rsidRPr="00F02033">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C2280F" w:rsidRPr="00F02033">
        <w:rPr>
          <w:rFonts w:ascii="Arial" w:hAnsi="Arial" w:cs="Arial"/>
          <w:sz w:val="24"/>
          <w:szCs w:val="24"/>
        </w:rPr>
        <w:t>, многофункционального центра, работника многофункционального центра, а также привлекаемые организации</w:t>
      </w:r>
      <w:r w:rsidR="00F02033">
        <w:rPr>
          <w:rFonts w:ascii="Arial" w:hAnsi="Arial" w:cs="Arial"/>
          <w:sz w:val="24"/>
          <w:szCs w:val="24"/>
        </w:rPr>
        <w:t xml:space="preserve"> </w:t>
      </w:r>
      <w:r w:rsidR="00C2280F" w:rsidRPr="00F02033">
        <w:rPr>
          <w:rFonts w:ascii="Arial" w:hAnsi="Arial" w:cs="Arial"/>
          <w:sz w:val="24"/>
          <w:szCs w:val="24"/>
        </w:rPr>
        <w:t>или их работников.</w:t>
      </w:r>
    </w:p>
    <w:p w:rsidR="00C2280F" w:rsidRPr="00F02033" w:rsidRDefault="00C2280F" w:rsidP="000004D7">
      <w:pPr>
        <w:autoSpaceDE w:val="0"/>
        <w:autoSpaceDN w:val="0"/>
        <w:adjustRightInd w:val="0"/>
        <w:ind w:firstLine="709"/>
        <w:jc w:val="both"/>
        <w:outlineLvl w:val="0"/>
        <w:rPr>
          <w:rFonts w:ascii="Arial" w:hAnsi="Arial" w:cs="Arial"/>
          <w:bCs/>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5.2. Предмет жалобы</w:t>
      </w:r>
    </w:p>
    <w:p w:rsidR="003E5E60" w:rsidRPr="00F02033" w:rsidRDefault="003E5E60" w:rsidP="000004D7">
      <w:pPr>
        <w:widowControl w:val="0"/>
        <w:autoSpaceDE w:val="0"/>
        <w:autoSpaceDN w:val="0"/>
        <w:adjustRightInd w:val="0"/>
        <w:ind w:firstLine="709"/>
        <w:jc w:val="both"/>
        <w:rPr>
          <w:rFonts w:ascii="Arial" w:hAnsi="Arial" w:cs="Arial"/>
          <w:sz w:val="24"/>
          <w:szCs w:val="24"/>
        </w:rPr>
      </w:pPr>
    </w:p>
    <w:p w:rsidR="003E5E60" w:rsidRPr="00F02033" w:rsidRDefault="003E5E60" w:rsidP="000004D7">
      <w:pPr>
        <w:autoSpaceDE w:val="0"/>
        <w:autoSpaceDN w:val="0"/>
        <w:adjustRightInd w:val="0"/>
        <w:ind w:firstLine="709"/>
        <w:jc w:val="both"/>
        <w:rPr>
          <w:rFonts w:ascii="Arial" w:hAnsi="Arial" w:cs="Arial"/>
          <w:bCs/>
          <w:sz w:val="24"/>
          <w:szCs w:val="24"/>
        </w:rPr>
      </w:pPr>
      <w:r w:rsidRPr="00F02033">
        <w:rPr>
          <w:rFonts w:ascii="Arial" w:hAnsi="Arial" w:cs="Arial"/>
          <w:bCs/>
          <w:sz w:val="24"/>
          <w:szCs w:val="24"/>
        </w:rPr>
        <w:t>Заявитель может обратиться с жалобой, в том числе в следующих случаях:</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1) нарушение срока регистрации запроса о предоставлении </w:t>
      </w:r>
      <w:r w:rsidRPr="00F02033">
        <w:rPr>
          <w:rFonts w:ascii="Arial" w:hAnsi="Arial" w:cs="Arial"/>
          <w:bCs/>
          <w:sz w:val="24"/>
          <w:szCs w:val="24"/>
        </w:rPr>
        <w:t>муниципальной</w:t>
      </w:r>
      <w:r w:rsidRPr="00F02033">
        <w:rPr>
          <w:rFonts w:ascii="Arial" w:hAnsi="Arial" w:cs="Arial"/>
          <w:sz w:val="24"/>
          <w:szCs w:val="24"/>
        </w:rPr>
        <w:t xml:space="preserve"> услуги,</w:t>
      </w:r>
      <w:r w:rsidR="00F02033">
        <w:rPr>
          <w:rFonts w:ascii="Arial" w:hAnsi="Arial" w:cs="Arial"/>
          <w:sz w:val="24"/>
          <w:szCs w:val="24"/>
        </w:rPr>
        <w:t xml:space="preserve"> </w:t>
      </w:r>
      <w:r w:rsidRPr="00F02033">
        <w:rPr>
          <w:rFonts w:ascii="Arial" w:hAnsi="Arial" w:cs="Arial"/>
          <w:sz w:val="24"/>
          <w:szCs w:val="24"/>
        </w:rPr>
        <w:t>запроса, указанного в</w:t>
      </w:r>
      <w:r w:rsidRPr="00556AD6">
        <w:rPr>
          <w:rFonts w:ascii="Arial" w:hAnsi="Arial" w:cs="Arial"/>
          <w:sz w:val="24"/>
          <w:szCs w:val="24"/>
        </w:rPr>
        <w:t xml:space="preserve"> </w:t>
      </w:r>
      <w:hyperlink r:id="rId24" w:history="1">
        <w:r w:rsidRPr="00556AD6">
          <w:rPr>
            <w:rStyle w:val="a8"/>
            <w:rFonts w:ascii="Arial" w:hAnsi="Arial" w:cs="Arial"/>
            <w:color w:val="auto"/>
            <w:sz w:val="24"/>
            <w:szCs w:val="24"/>
            <w:u w:val="none"/>
          </w:rPr>
          <w:t>статье 15.1</w:t>
        </w:r>
      </w:hyperlink>
      <w:r w:rsidRPr="00F02033">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w:t>
      </w:r>
      <w:r w:rsidR="00F02033">
        <w:rPr>
          <w:rFonts w:ascii="Arial" w:hAnsi="Arial" w:cs="Arial"/>
          <w:sz w:val="24"/>
          <w:szCs w:val="24"/>
        </w:rPr>
        <w:t xml:space="preserve"> </w:t>
      </w:r>
      <w:r w:rsidRPr="00F02033">
        <w:rPr>
          <w:rFonts w:ascii="Arial" w:hAnsi="Arial" w:cs="Arial"/>
          <w:bCs/>
          <w:sz w:val="24"/>
          <w:szCs w:val="24"/>
        </w:rPr>
        <w:t>(далее – комплексный запрос);</w:t>
      </w:r>
      <w:r w:rsidRPr="00F02033">
        <w:rPr>
          <w:rFonts w:ascii="Arial" w:hAnsi="Arial" w:cs="Arial"/>
          <w:sz w:val="24"/>
          <w:szCs w:val="24"/>
        </w:rPr>
        <w:t xml:space="preserve"> </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2) нарушение срока предоставления </w:t>
      </w:r>
      <w:r w:rsidRPr="00F02033">
        <w:rPr>
          <w:rFonts w:ascii="Arial" w:hAnsi="Arial" w:cs="Arial"/>
          <w:bCs/>
          <w:sz w:val="24"/>
          <w:szCs w:val="24"/>
        </w:rPr>
        <w:t>муниципальной</w:t>
      </w:r>
      <w:r w:rsidRPr="00F02033">
        <w:rPr>
          <w:rFonts w:ascii="Arial" w:hAnsi="Arial" w:cs="Arial"/>
          <w:sz w:val="24"/>
          <w:szCs w:val="24"/>
        </w:rPr>
        <w:t xml:space="preserve"> услуги. </w:t>
      </w:r>
    </w:p>
    <w:p w:rsidR="003E5E60" w:rsidRPr="00F02033" w:rsidRDefault="003E5E60" w:rsidP="000004D7">
      <w:pPr>
        <w:autoSpaceDE w:val="0"/>
        <w:autoSpaceDN w:val="0"/>
        <w:adjustRightInd w:val="0"/>
        <w:ind w:firstLine="709"/>
        <w:jc w:val="both"/>
        <w:rPr>
          <w:rFonts w:ascii="Arial" w:hAnsi="Arial" w:cs="Arial"/>
          <w:bCs/>
          <w:sz w:val="24"/>
          <w:szCs w:val="24"/>
        </w:rPr>
      </w:pPr>
      <w:r w:rsidRPr="00F02033">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02033">
        <w:rPr>
          <w:rFonts w:ascii="Arial" w:hAnsi="Arial" w:cs="Arial"/>
          <w:bCs/>
          <w:sz w:val="24"/>
          <w:szCs w:val="24"/>
        </w:rPr>
        <w:t>муниципальных</w:t>
      </w:r>
      <w:r w:rsidRPr="00F02033">
        <w:rPr>
          <w:rFonts w:ascii="Arial" w:hAnsi="Arial" w:cs="Arial"/>
          <w:sz w:val="24"/>
          <w:szCs w:val="24"/>
        </w:rPr>
        <w:t xml:space="preserve"> услуг в полном объеме </w:t>
      </w:r>
      <w:r w:rsidRPr="00F02033">
        <w:rPr>
          <w:rFonts w:ascii="Arial" w:hAnsi="Arial" w:cs="Arial"/>
          <w:bCs/>
          <w:sz w:val="24"/>
          <w:szCs w:val="24"/>
        </w:rPr>
        <w:t>в соответствии с муниципальными правовыми актами, которыми на многофункциональный центры</w:t>
      </w:r>
      <w:r w:rsidR="00F02033">
        <w:rPr>
          <w:rFonts w:ascii="Arial" w:hAnsi="Arial" w:cs="Arial"/>
          <w:bCs/>
          <w:sz w:val="24"/>
          <w:szCs w:val="24"/>
        </w:rPr>
        <w:t xml:space="preserve"> </w:t>
      </w:r>
      <w:r w:rsidRPr="00F02033">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F02033">
        <w:rPr>
          <w:rFonts w:ascii="Arial" w:hAnsi="Arial" w:cs="Arial"/>
          <w:bCs/>
          <w:sz w:val="24"/>
          <w:szCs w:val="24"/>
        </w:rPr>
        <w:t xml:space="preserve"> </w:t>
      </w:r>
      <w:r w:rsidRPr="00F02033">
        <w:rPr>
          <w:rFonts w:ascii="Arial" w:hAnsi="Arial" w:cs="Arial"/>
          <w:bCs/>
          <w:sz w:val="24"/>
          <w:szCs w:val="24"/>
        </w:rPr>
        <w:t>включая принятие решения о предоставлении муниципальной услуги или об отказе в ее предоставлении.</w:t>
      </w:r>
    </w:p>
    <w:p w:rsidR="003E5E60" w:rsidRPr="00F02033" w:rsidRDefault="003E5E60" w:rsidP="000004D7">
      <w:pPr>
        <w:autoSpaceDE w:val="0"/>
        <w:autoSpaceDN w:val="0"/>
        <w:adjustRightInd w:val="0"/>
        <w:ind w:firstLine="709"/>
        <w:jc w:val="both"/>
        <w:rPr>
          <w:rFonts w:ascii="Arial" w:hAnsi="Arial" w:cs="Arial"/>
          <w:kern w:val="2"/>
          <w:sz w:val="24"/>
          <w:szCs w:val="24"/>
        </w:rPr>
      </w:pPr>
      <w:r w:rsidRPr="00F02033">
        <w:rPr>
          <w:rFonts w:ascii="Arial" w:hAnsi="Arial" w:cs="Arial"/>
          <w:bCs/>
          <w:sz w:val="24"/>
          <w:szCs w:val="24"/>
        </w:rPr>
        <w:t xml:space="preserve">3) </w:t>
      </w:r>
      <w:r w:rsidRPr="00F02033">
        <w:rPr>
          <w:rFonts w:ascii="Arial" w:hAnsi="Arial" w:cs="Arial"/>
          <w:sz w:val="24"/>
          <w:szCs w:val="24"/>
        </w:rPr>
        <w:t xml:space="preserve">требование у заявителя документов, не предусмотренных </w:t>
      </w:r>
      <w:r w:rsidRPr="00F02033">
        <w:rPr>
          <w:rFonts w:ascii="Arial" w:hAnsi="Arial" w:cs="Arial"/>
          <w:kern w:val="2"/>
          <w:sz w:val="24"/>
          <w:szCs w:val="24"/>
        </w:rPr>
        <w:t>нормативными правовыми актами Российской Федерации,</w:t>
      </w:r>
      <w:r w:rsidR="00F02033">
        <w:rPr>
          <w:rFonts w:ascii="Arial" w:hAnsi="Arial" w:cs="Arial"/>
          <w:kern w:val="2"/>
          <w:sz w:val="24"/>
          <w:szCs w:val="24"/>
        </w:rPr>
        <w:t xml:space="preserve"> </w:t>
      </w:r>
      <w:r w:rsidRPr="00F02033">
        <w:rPr>
          <w:rFonts w:ascii="Arial" w:hAnsi="Arial" w:cs="Arial"/>
          <w:kern w:val="2"/>
          <w:sz w:val="24"/>
          <w:szCs w:val="24"/>
        </w:rPr>
        <w:t>нормативными правовыми актами Курской области, муниципальными правовыми актами</w:t>
      </w:r>
      <w:r w:rsidR="00F02033">
        <w:rPr>
          <w:rFonts w:ascii="Arial" w:hAnsi="Arial" w:cs="Arial"/>
          <w:kern w:val="2"/>
          <w:sz w:val="24"/>
          <w:szCs w:val="24"/>
        </w:rPr>
        <w:t xml:space="preserve"> </w:t>
      </w:r>
      <w:r w:rsidRPr="00F02033">
        <w:rPr>
          <w:rFonts w:ascii="Arial" w:hAnsi="Arial" w:cs="Arial"/>
          <w:kern w:val="2"/>
          <w:sz w:val="24"/>
          <w:szCs w:val="24"/>
        </w:rPr>
        <w:t xml:space="preserve">для предоставления </w:t>
      </w:r>
      <w:r w:rsidRPr="00F02033">
        <w:rPr>
          <w:rFonts w:ascii="Arial" w:hAnsi="Arial" w:cs="Arial"/>
          <w:bCs/>
          <w:sz w:val="24"/>
          <w:szCs w:val="24"/>
        </w:rPr>
        <w:t>муниципальной</w:t>
      </w:r>
      <w:r w:rsidRPr="00F02033">
        <w:rPr>
          <w:rFonts w:ascii="Arial" w:hAnsi="Arial" w:cs="Arial"/>
          <w:kern w:val="2"/>
          <w:sz w:val="24"/>
          <w:szCs w:val="24"/>
        </w:rPr>
        <w:t xml:space="preserve"> услуги; </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kern w:val="2"/>
          <w:sz w:val="24"/>
          <w:szCs w:val="24"/>
        </w:rPr>
        <w:t xml:space="preserve">4) </w:t>
      </w:r>
      <w:r w:rsidRPr="00F02033">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F02033">
        <w:rPr>
          <w:rFonts w:ascii="Arial" w:hAnsi="Arial" w:cs="Arial"/>
          <w:kern w:val="2"/>
          <w:sz w:val="24"/>
          <w:szCs w:val="24"/>
        </w:rPr>
        <w:t>муниципальными правовыми актами</w:t>
      </w:r>
      <w:r w:rsidR="00F02033">
        <w:rPr>
          <w:rFonts w:ascii="Arial" w:hAnsi="Arial" w:cs="Arial"/>
          <w:kern w:val="2"/>
          <w:sz w:val="24"/>
          <w:szCs w:val="24"/>
        </w:rPr>
        <w:t xml:space="preserve"> </w:t>
      </w:r>
      <w:r w:rsidRPr="00F02033">
        <w:rPr>
          <w:rFonts w:ascii="Arial" w:hAnsi="Arial" w:cs="Arial"/>
          <w:sz w:val="24"/>
          <w:szCs w:val="24"/>
        </w:rPr>
        <w:t xml:space="preserve">для предоставления </w:t>
      </w:r>
      <w:r w:rsidRPr="00F02033">
        <w:rPr>
          <w:rFonts w:ascii="Arial" w:hAnsi="Arial" w:cs="Arial"/>
          <w:bCs/>
          <w:sz w:val="24"/>
          <w:szCs w:val="24"/>
        </w:rPr>
        <w:t>муниципальной</w:t>
      </w:r>
      <w:r w:rsidRPr="00F02033">
        <w:rPr>
          <w:rFonts w:ascii="Arial" w:hAnsi="Arial" w:cs="Arial"/>
          <w:sz w:val="24"/>
          <w:szCs w:val="24"/>
        </w:rPr>
        <w:t>, у заявителя;</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5) отказ в предоставлении </w:t>
      </w:r>
      <w:r w:rsidRPr="00F02033">
        <w:rPr>
          <w:rFonts w:ascii="Arial" w:hAnsi="Arial" w:cs="Arial"/>
          <w:bCs/>
          <w:sz w:val="24"/>
          <w:szCs w:val="24"/>
        </w:rPr>
        <w:t>муниципальной</w:t>
      </w:r>
      <w:r w:rsidRPr="00F02033">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E5E60" w:rsidRPr="00F02033" w:rsidRDefault="003E5E60" w:rsidP="000004D7">
      <w:pPr>
        <w:autoSpaceDE w:val="0"/>
        <w:autoSpaceDN w:val="0"/>
        <w:adjustRightInd w:val="0"/>
        <w:ind w:firstLine="709"/>
        <w:jc w:val="both"/>
        <w:rPr>
          <w:rFonts w:ascii="Arial" w:hAnsi="Arial" w:cs="Arial"/>
          <w:bCs/>
          <w:sz w:val="24"/>
          <w:szCs w:val="24"/>
        </w:rPr>
      </w:pPr>
      <w:r w:rsidRPr="00F02033">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02033">
        <w:rPr>
          <w:rFonts w:ascii="Arial" w:hAnsi="Arial" w:cs="Arial"/>
          <w:bCs/>
          <w:sz w:val="24"/>
          <w:szCs w:val="24"/>
        </w:rPr>
        <w:t>муниципальной</w:t>
      </w:r>
      <w:r w:rsidRPr="00F02033">
        <w:rPr>
          <w:rFonts w:ascii="Arial" w:hAnsi="Arial" w:cs="Arial"/>
          <w:sz w:val="24"/>
          <w:szCs w:val="24"/>
        </w:rPr>
        <w:t xml:space="preserve"> услуг в полном объеме, </w:t>
      </w:r>
      <w:r w:rsidRPr="00F02033">
        <w:rPr>
          <w:rFonts w:ascii="Arial" w:hAnsi="Arial" w:cs="Arial"/>
          <w:bCs/>
          <w:sz w:val="24"/>
          <w:szCs w:val="24"/>
        </w:rPr>
        <w:t xml:space="preserve">в соответствии с </w:t>
      </w:r>
      <w:r w:rsidRPr="00F02033">
        <w:rPr>
          <w:rFonts w:ascii="Arial" w:hAnsi="Arial" w:cs="Arial"/>
          <w:kern w:val="2"/>
          <w:sz w:val="24"/>
          <w:szCs w:val="24"/>
        </w:rPr>
        <w:t>муниципальными правовыми актами</w:t>
      </w:r>
      <w:r w:rsidRPr="00F02033">
        <w:rPr>
          <w:rFonts w:ascii="Arial" w:hAnsi="Arial" w:cs="Arial"/>
          <w:bCs/>
          <w:sz w:val="24"/>
          <w:szCs w:val="24"/>
        </w:rPr>
        <w:t>, которыми на многофункциональный центры</w:t>
      </w:r>
      <w:r w:rsidR="00F02033">
        <w:rPr>
          <w:rFonts w:ascii="Arial" w:hAnsi="Arial" w:cs="Arial"/>
          <w:bCs/>
          <w:sz w:val="24"/>
          <w:szCs w:val="24"/>
        </w:rPr>
        <w:t xml:space="preserve"> </w:t>
      </w:r>
      <w:r w:rsidRPr="00F02033">
        <w:rPr>
          <w:rFonts w:ascii="Arial" w:hAnsi="Arial" w:cs="Arial"/>
          <w:bCs/>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F02033">
        <w:rPr>
          <w:rFonts w:ascii="Arial" w:hAnsi="Arial" w:cs="Arial"/>
          <w:bCs/>
          <w:sz w:val="24"/>
          <w:szCs w:val="24"/>
        </w:rPr>
        <w:t xml:space="preserve"> </w:t>
      </w:r>
      <w:r w:rsidRPr="00F02033">
        <w:rPr>
          <w:rFonts w:ascii="Arial" w:hAnsi="Arial" w:cs="Arial"/>
          <w:bCs/>
          <w:sz w:val="24"/>
          <w:szCs w:val="24"/>
        </w:rPr>
        <w:t>включая принятие решения о предоставлении муниципальной услуги или об отказе в ее предоставлении.</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bCs/>
          <w:sz w:val="24"/>
          <w:szCs w:val="24"/>
        </w:rPr>
        <w:t xml:space="preserve">6) </w:t>
      </w:r>
      <w:r w:rsidRPr="00F02033">
        <w:rPr>
          <w:rFonts w:ascii="Arial" w:hAnsi="Arial" w:cs="Arial"/>
          <w:sz w:val="24"/>
          <w:szCs w:val="24"/>
        </w:rPr>
        <w:t xml:space="preserve">затребование с заявителя при предоставлении </w:t>
      </w:r>
      <w:r w:rsidRPr="00F02033">
        <w:rPr>
          <w:rFonts w:ascii="Arial" w:hAnsi="Arial" w:cs="Arial"/>
          <w:bCs/>
          <w:sz w:val="24"/>
          <w:szCs w:val="24"/>
        </w:rPr>
        <w:t>муниципальной</w:t>
      </w:r>
      <w:r w:rsidRPr="00F02033">
        <w:rPr>
          <w:rFonts w:ascii="Arial" w:hAnsi="Arial" w:cs="Arial"/>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F02033">
        <w:rPr>
          <w:rFonts w:ascii="Arial" w:hAnsi="Arial" w:cs="Arial"/>
          <w:kern w:val="2"/>
          <w:sz w:val="24"/>
          <w:szCs w:val="24"/>
        </w:rPr>
        <w:t>муниципальными правовыми актами</w:t>
      </w:r>
      <w:r w:rsidRPr="00F02033">
        <w:rPr>
          <w:rFonts w:ascii="Arial" w:hAnsi="Arial" w:cs="Arial"/>
          <w:sz w:val="24"/>
          <w:szCs w:val="24"/>
        </w:rPr>
        <w:t>;</w:t>
      </w:r>
    </w:p>
    <w:p w:rsidR="003E5E60" w:rsidRPr="00F02033" w:rsidRDefault="003E5E60" w:rsidP="000004D7">
      <w:pPr>
        <w:widowControl w:val="0"/>
        <w:autoSpaceDE w:val="0"/>
        <w:autoSpaceDN w:val="0"/>
        <w:adjustRightInd w:val="0"/>
        <w:ind w:firstLine="709"/>
        <w:jc w:val="both"/>
        <w:rPr>
          <w:rFonts w:ascii="Arial" w:hAnsi="Arial" w:cs="Arial"/>
          <w:bCs/>
          <w:sz w:val="24"/>
          <w:szCs w:val="24"/>
        </w:rPr>
      </w:pPr>
      <w:r w:rsidRPr="00F02033">
        <w:rPr>
          <w:rFonts w:ascii="Arial" w:hAnsi="Arial" w:cs="Arial"/>
          <w:sz w:val="24"/>
          <w:szCs w:val="24"/>
        </w:rPr>
        <w:t xml:space="preserve">7) </w:t>
      </w:r>
      <w:r w:rsidRPr="00F02033">
        <w:rPr>
          <w:rFonts w:ascii="Arial" w:hAnsi="Arial" w:cs="Arial"/>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w:t>
      </w:r>
      <w:r w:rsidRPr="00F02033">
        <w:rPr>
          <w:rFonts w:ascii="Arial" w:hAnsi="Arial" w:cs="Arial"/>
          <w:bCs/>
          <w:sz w:val="24"/>
          <w:szCs w:val="24"/>
        </w:rPr>
        <w:lastRenderedPageBreak/>
        <w:t xml:space="preserve">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E5E60" w:rsidRPr="00F02033" w:rsidRDefault="003E5E60" w:rsidP="000004D7">
      <w:pPr>
        <w:widowControl w:val="0"/>
        <w:autoSpaceDE w:val="0"/>
        <w:autoSpaceDN w:val="0"/>
        <w:adjustRightInd w:val="0"/>
        <w:ind w:firstLine="709"/>
        <w:jc w:val="both"/>
        <w:rPr>
          <w:rFonts w:ascii="Arial" w:hAnsi="Arial" w:cs="Arial"/>
          <w:bCs/>
          <w:sz w:val="24"/>
          <w:szCs w:val="24"/>
        </w:rPr>
      </w:pPr>
      <w:r w:rsidRPr="00F02033">
        <w:rPr>
          <w:rFonts w:ascii="Arial" w:hAnsi="Arial" w:cs="Arial"/>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02033">
        <w:rPr>
          <w:rFonts w:ascii="Arial" w:hAnsi="Arial" w:cs="Arial"/>
          <w:kern w:val="2"/>
          <w:sz w:val="24"/>
          <w:szCs w:val="24"/>
        </w:rPr>
        <w:t>муниципальными правовыми актами</w:t>
      </w:r>
      <w:r w:rsidRPr="00F02033">
        <w:rPr>
          <w:rFonts w:ascii="Arial" w:hAnsi="Arial" w:cs="Arial"/>
          <w:bCs/>
          <w:sz w:val="24"/>
          <w:szCs w:val="24"/>
        </w:rPr>
        <w:t>, которыми на многофункциональный центры</w:t>
      </w:r>
      <w:r w:rsidR="00F02033">
        <w:rPr>
          <w:rFonts w:ascii="Arial" w:hAnsi="Arial" w:cs="Arial"/>
          <w:bCs/>
          <w:sz w:val="24"/>
          <w:szCs w:val="24"/>
        </w:rPr>
        <w:t xml:space="preserve"> </w:t>
      </w:r>
      <w:r w:rsidRPr="00F02033">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F02033">
        <w:rPr>
          <w:rFonts w:ascii="Arial" w:hAnsi="Arial" w:cs="Arial"/>
          <w:bCs/>
          <w:sz w:val="24"/>
          <w:szCs w:val="24"/>
        </w:rPr>
        <w:t xml:space="preserve"> </w:t>
      </w:r>
      <w:r w:rsidRPr="00F02033">
        <w:rPr>
          <w:rFonts w:ascii="Arial" w:hAnsi="Arial" w:cs="Arial"/>
          <w:bCs/>
          <w:sz w:val="24"/>
          <w:szCs w:val="24"/>
        </w:rPr>
        <w:t>включая принятие решения о предоставлении муниципальной услуги или об отказе в ее предоставлении.</w:t>
      </w:r>
    </w:p>
    <w:p w:rsidR="003E5E60" w:rsidRPr="00F02033" w:rsidRDefault="003E5E60"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 8) нарушение срока или порядка выдачи документов по результатам предоставления </w:t>
      </w:r>
      <w:r w:rsidRPr="00F02033">
        <w:rPr>
          <w:rFonts w:ascii="Arial" w:hAnsi="Arial" w:cs="Arial"/>
          <w:bCs/>
          <w:sz w:val="24"/>
          <w:szCs w:val="24"/>
        </w:rPr>
        <w:t>муниципальной</w:t>
      </w:r>
      <w:r w:rsidR="00F02033">
        <w:rPr>
          <w:rFonts w:ascii="Arial" w:hAnsi="Arial" w:cs="Arial"/>
          <w:sz w:val="24"/>
          <w:szCs w:val="24"/>
        </w:rPr>
        <w:t xml:space="preserve"> </w:t>
      </w:r>
      <w:r w:rsidRPr="00F02033">
        <w:rPr>
          <w:rFonts w:ascii="Arial" w:hAnsi="Arial" w:cs="Arial"/>
          <w:sz w:val="24"/>
          <w:szCs w:val="24"/>
        </w:rPr>
        <w:t>услуги;</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9) приостановление предоставления </w:t>
      </w:r>
      <w:r w:rsidRPr="00F02033">
        <w:rPr>
          <w:rFonts w:ascii="Arial" w:hAnsi="Arial" w:cs="Arial"/>
          <w:bCs/>
          <w:sz w:val="24"/>
          <w:szCs w:val="24"/>
        </w:rPr>
        <w:t>муниципальной</w:t>
      </w:r>
      <w:r w:rsidRPr="00F02033">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F02033">
        <w:rPr>
          <w:rFonts w:ascii="Arial" w:hAnsi="Arial" w:cs="Arial"/>
          <w:kern w:val="2"/>
          <w:sz w:val="24"/>
          <w:szCs w:val="24"/>
        </w:rPr>
        <w:t>муниципальными правовыми актами</w:t>
      </w:r>
      <w:r w:rsidRPr="00F02033">
        <w:rPr>
          <w:rFonts w:ascii="Arial" w:hAnsi="Arial" w:cs="Arial"/>
          <w:sz w:val="24"/>
          <w:szCs w:val="24"/>
        </w:rPr>
        <w:t>.</w:t>
      </w:r>
    </w:p>
    <w:p w:rsidR="003E5E60" w:rsidRPr="00F02033" w:rsidRDefault="003E5E60" w:rsidP="000004D7">
      <w:pPr>
        <w:widowControl w:val="0"/>
        <w:autoSpaceDE w:val="0"/>
        <w:autoSpaceDN w:val="0"/>
        <w:adjustRightInd w:val="0"/>
        <w:ind w:firstLine="709"/>
        <w:jc w:val="both"/>
        <w:rPr>
          <w:rFonts w:ascii="Arial" w:hAnsi="Arial" w:cs="Arial"/>
          <w:bCs/>
          <w:sz w:val="24"/>
          <w:szCs w:val="24"/>
        </w:rPr>
      </w:pPr>
      <w:r w:rsidRPr="00F02033">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F02033">
        <w:rPr>
          <w:rFonts w:ascii="Arial" w:hAnsi="Arial" w:cs="Arial"/>
          <w:bCs/>
          <w:sz w:val="24"/>
          <w:szCs w:val="24"/>
        </w:rPr>
        <w:t xml:space="preserve">в соответствии с </w:t>
      </w:r>
      <w:r w:rsidRPr="00F02033">
        <w:rPr>
          <w:rFonts w:ascii="Arial" w:hAnsi="Arial" w:cs="Arial"/>
          <w:kern w:val="2"/>
          <w:sz w:val="24"/>
          <w:szCs w:val="24"/>
        </w:rPr>
        <w:t>муниципальными правовыми актами</w:t>
      </w:r>
      <w:r w:rsidRPr="00F02033">
        <w:rPr>
          <w:rFonts w:ascii="Arial" w:hAnsi="Arial" w:cs="Arial"/>
          <w:bCs/>
          <w:sz w:val="24"/>
          <w:szCs w:val="24"/>
        </w:rPr>
        <w:t>, которыми на многофункциональный центры</w:t>
      </w:r>
      <w:r w:rsidR="00F02033">
        <w:rPr>
          <w:rFonts w:ascii="Arial" w:hAnsi="Arial" w:cs="Arial"/>
          <w:bCs/>
          <w:sz w:val="24"/>
          <w:szCs w:val="24"/>
        </w:rPr>
        <w:t xml:space="preserve"> </w:t>
      </w:r>
      <w:r w:rsidRPr="00F02033">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F02033">
        <w:rPr>
          <w:rFonts w:ascii="Arial" w:hAnsi="Arial" w:cs="Arial"/>
          <w:bCs/>
          <w:sz w:val="24"/>
          <w:szCs w:val="24"/>
        </w:rPr>
        <w:t xml:space="preserve"> </w:t>
      </w:r>
      <w:r w:rsidRPr="00F02033">
        <w:rPr>
          <w:rFonts w:ascii="Arial" w:hAnsi="Arial" w:cs="Arial"/>
          <w:bCs/>
          <w:sz w:val="24"/>
          <w:szCs w:val="24"/>
        </w:rPr>
        <w:t>включая принятие решения о предоставлении муниципальной услуги или об отказе в ее предоставлении.</w:t>
      </w:r>
    </w:p>
    <w:p w:rsidR="003E5E60" w:rsidRPr="00F02033" w:rsidRDefault="003E5E60" w:rsidP="000004D7">
      <w:pPr>
        <w:autoSpaceDE w:val="0"/>
        <w:autoSpaceDN w:val="0"/>
        <w:adjustRightInd w:val="0"/>
        <w:ind w:firstLine="709"/>
        <w:jc w:val="both"/>
        <w:outlineLvl w:val="0"/>
        <w:rPr>
          <w:rFonts w:ascii="Arial" w:hAnsi="Arial" w:cs="Arial"/>
          <w:sz w:val="24"/>
          <w:szCs w:val="24"/>
        </w:rPr>
      </w:pPr>
      <w:r w:rsidRPr="00F02033">
        <w:rPr>
          <w:rFonts w:ascii="Arial" w:hAnsi="Arial" w:cs="Arial"/>
          <w:sz w:val="24"/>
          <w:szCs w:val="24"/>
        </w:rPr>
        <w:tab/>
      </w:r>
    </w:p>
    <w:p w:rsidR="003E5E60" w:rsidRPr="00556AD6" w:rsidRDefault="003E5E60" w:rsidP="000004D7">
      <w:pPr>
        <w:autoSpaceDE w:val="0"/>
        <w:autoSpaceDN w:val="0"/>
        <w:adjustRightInd w:val="0"/>
        <w:ind w:firstLine="709"/>
        <w:jc w:val="both"/>
        <w:rPr>
          <w:rFonts w:ascii="Arial" w:hAnsi="Arial" w:cs="Arial"/>
          <w:b/>
          <w:bCs/>
          <w:szCs w:val="28"/>
        </w:rPr>
      </w:pPr>
      <w:r w:rsidRPr="00556AD6">
        <w:rPr>
          <w:rFonts w:ascii="Arial" w:hAnsi="Arial" w:cs="Arial"/>
          <w:b/>
          <w:bCs/>
          <w:szCs w:val="28"/>
        </w:rPr>
        <w:t>5.3. Органы</w:t>
      </w:r>
      <w:r w:rsidR="00F02033" w:rsidRPr="00556AD6">
        <w:rPr>
          <w:rFonts w:ascii="Arial" w:hAnsi="Arial" w:cs="Arial"/>
          <w:b/>
          <w:bCs/>
          <w:szCs w:val="28"/>
        </w:rPr>
        <w:t xml:space="preserve"> </w:t>
      </w:r>
      <w:r w:rsidRPr="00556AD6">
        <w:rPr>
          <w:rFonts w:ascii="Arial" w:hAnsi="Arial" w:cs="Arial"/>
          <w:b/>
          <w:bCs/>
          <w:szCs w:val="28"/>
        </w:rPr>
        <w:t>местного самоуправления Курской области, многофункциональные центры, ли</w:t>
      </w:r>
      <w:r w:rsidRPr="00556AD6">
        <w:rPr>
          <w:rFonts w:ascii="Arial" w:hAnsi="Arial" w:cs="Arial"/>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56AD6">
        <w:rPr>
          <w:rFonts w:ascii="Arial" w:hAnsi="Arial" w:cs="Arial"/>
          <w:b/>
          <w:bCs/>
          <w:szCs w:val="28"/>
        </w:rPr>
        <w:t>, а также привлекаемые организации</w:t>
      </w:r>
      <w:r w:rsidR="00F02033" w:rsidRPr="00556AD6">
        <w:rPr>
          <w:rFonts w:ascii="Arial" w:hAnsi="Arial" w:cs="Arial"/>
          <w:b/>
          <w:bCs/>
          <w:szCs w:val="28"/>
        </w:rPr>
        <w:t xml:space="preserve"> </w:t>
      </w:r>
      <w:r w:rsidRPr="00556AD6">
        <w:rPr>
          <w:rFonts w:ascii="Arial" w:hAnsi="Arial" w:cs="Arial"/>
          <w:b/>
          <w:bCs/>
          <w:szCs w:val="28"/>
        </w:rPr>
        <w:t>и уполномоченные на рассмотрение жалобы должностные лица, которым может быть направлена жалоба</w:t>
      </w:r>
    </w:p>
    <w:p w:rsidR="003E5E60" w:rsidRPr="00F02033" w:rsidRDefault="003E5E60" w:rsidP="000004D7">
      <w:pPr>
        <w:autoSpaceDE w:val="0"/>
        <w:autoSpaceDN w:val="0"/>
        <w:adjustRightInd w:val="0"/>
        <w:ind w:firstLine="709"/>
        <w:jc w:val="both"/>
        <w:rPr>
          <w:rFonts w:ascii="Arial" w:hAnsi="Arial" w:cs="Arial"/>
          <w:sz w:val="24"/>
          <w:szCs w:val="24"/>
        </w:rPr>
      </w:pPr>
    </w:p>
    <w:p w:rsidR="003E5E60" w:rsidRPr="00F02033" w:rsidRDefault="003E5E60" w:rsidP="000004D7">
      <w:pPr>
        <w:autoSpaceDE w:val="0"/>
        <w:autoSpaceDN w:val="0"/>
        <w:adjustRightInd w:val="0"/>
        <w:ind w:firstLine="709"/>
        <w:jc w:val="both"/>
        <w:rPr>
          <w:rFonts w:ascii="Arial" w:hAnsi="Arial" w:cs="Arial"/>
          <w:bCs/>
          <w:sz w:val="24"/>
          <w:szCs w:val="24"/>
        </w:rPr>
      </w:pPr>
      <w:r w:rsidRPr="00F02033">
        <w:rPr>
          <w:rFonts w:ascii="Arial" w:hAnsi="Arial" w:cs="Arial"/>
          <w:bCs/>
          <w:sz w:val="24"/>
          <w:szCs w:val="24"/>
        </w:rPr>
        <w:t>Жалоба может быть направлена в:</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Администрацию; </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многофункциональный центр либо в </w:t>
      </w:r>
      <w:r w:rsidR="00C2280F" w:rsidRPr="00F02033">
        <w:rPr>
          <w:rFonts w:ascii="Arial" w:hAnsi="Arial" w:cs="Arial"/>
          <w:sz w:val="24"/>
          <w:szCs w:val="24"/>
        </w:rPr>
        <w:t>комитет информатизации, государственных и муниципальных услуг Курской области</w:t>
      </w:r>
      <w:r w:rsidRPr="00F02033">
        <w:rPr>
          <w:rFonts w:ascii="Arial" w:hAnsi="Arial" w:cs="Arial"/>
          <w:sz w:val="24"/>
          <w:szCs w:val="24"/>
        </w:rPr>
        <w:t>, являющийся учредителем многофункционального центра (далее - учредитель многофункционального центра);</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привлекаемые организации.</w:t>
      </w:r>
    </w:p>
    <w:p w:rsidR="003E5E60" w:rsidRPr="00F02033" w:rsidRDefault="003E5E60" w:rsidP="000004D7">
      <w:pPr>
        <w:autoSpaceDE w:val="0"/>
        <w:autoSpaceDN w:val="0"/>
        <w:adjustRightInd w:val="0"/>
        <w:ind w:firstLine="709"/>
        <w:jc w:val="both"/>
        <w:rPr>
          <w:rFonts w:ascii="Arial" w:hAnsi="Arial" w:cs="Arial"/>
          <w:bCs/>
          <w:sz w:val="24"/>
          <w:szCs w:val="24"/>
        </w:rPr>
      </w:pPr>
      <w:r w:rsidRPr="00F02033">
        <w:rPr>
          <w:rFonts w:ascii="Arial" w:hAnsi="Arial" w:cs="Arial"/>
          <w:bCs/>
          <w:sz w:val="24"/>
          <w:szCs w:val="24"/>
        </w:rPr>
        <w:t>Жалобы рассматривают:</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bCs/>
          <w:sz w:val="24"/>
          <w:szCs w:val="24"/>
        </w:rPr>
        <w:lastRenderedPageBreak/>
        <w:t xml:space="preserve">в </w:t>
      </w:r>
      <w:r w:rsidRPr="00F02033">
        <w:rPr>
          <w:rFonts w:ascii="Arial" w:hAnsi="Arial" w:cs="Arial"/>
          <w:sz w:val="24"/>
          <w:szCs w:val="24"/>
        </w:rPr>
        <w:t>Администрации -</w:t>
      </w:r>
      <w:r w:rsidR="00F02033">
        <w:rPr>
          <w:rFonts w:ascii="Arial" w:hAnsi="Arial" w:cs="Arial"/>
          <w:sz w:val="24"/>
          <w:szCs w:val="24"/>
        </w:rPr>
        <w:t xml:space="preserve"> </w:t>
      </w:r>
      <w:r w:rsidRPr="00F02033">
        <w:rPr>
          <w:rFonts w:ascii="Arial" w:hAnsi="Arial" w:cs="Arial"/>
          <w:sz w:val="24"/>
          <w:szCs w:val="24"/>
        </w:rPr>
        <w:t>уполномоченное на рассмотрение жалоб должностное лицо;</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руководитель многофункционального центра;</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руководитель учредителя многофункционального центра;</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руководитель</w:t>
      </w:r>
      <w:r w:rsidR="00F02033">
        <w:rPr>
          <w:rFonts w:ascii="Arial" w:hAnsi="Arial" w:cs="Arial"/>
          <w:sz w:val="24"/>
          <w:szCs w:val="24"/>
        </w:rPr>
        <w:t xml:space="preserve"> </w:t>
      </w:r>
      <w:r w:rsidRPr="00F02033">
        <w:rPr>
          <w:rFonts w:ascii="Arial" w:hAnsi="Arial" w:cs="Arial"/>
          <w:sz w:val="24"/>
          <w:szCs w:val="24"/>
        </w:rPr>
        <w:t>привлекаемой организации.</w:t>
      </w:r>
    </w:p>
    <w:p w:rsidR="003E5E60" w:rsidRPr="00F02033" w:rsidRDefault="003E5E60" w:rsidP="000004D7">
      <w:pPr>
        <w:widowControl w:val="0"/>
        <w:autoSpaceDE w:val="0"/>
        <w:autoSpaceDN w:val="0"/>
        <w:adjustRightInd w:val="0"/>
        <w:ind w:firstLine="709"/>
        <w:jc w:val="both"/>
        <w:rPr>
          <w:rFonts w:ascii="Arial" w:hAnsi="Arial" w:cs="Arial"/>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5.4. Порядок подачи</w:t>
      </w:r>
      <w:r w:rsidR="00F02033" w:rsidRPr="00556AD6">
        <w:rPr>
          <w:rFonts w:ascii="Arial" w:hAnsi="Arial" w:cs="Arial"/>
          <w:b/>
          <w:bCs/>
          <w:szCs w:val="28"/>
        </w:rPr>
        <w:t xml:space="preserve"> </w:t>
      </w:r>
      <w:r w:rsidRPr="00556AD6">
        <w:rPr>
          <w:rFonts w:ascii="Arial" w:hAnsi="Arial" w:cs="Arial"/>
          <w:b/>
          <w:bCs/>
          <w:szCs w:val="28"/>
        </w:rPr>
        <w:t>и</w:t>
      </w:r>
      <w:r w:rsidR="00F02033" w:rsidRPr="00556AD6">
        <w:rPr>
          <w:rFonts w:ascii="Arial" w:hAnsi="Arial" w:cs="Arial"/>
          <w:b/>
          <w:bCs/>
          <w:szCs w:val="28"/>
        </w:rPr>
        <w:t xml:space="preserve"> </w:t>
      </w:r>
      <w:r w:rsidRPr="00556AD6">
        <w:rPr>
          <w:rFonts w:ascii="Arial" w:hAnsi="Arial" w:cs="Arial"/>
          <w:b/>
          <w:bCs/>
          <w:szCs w:val="28"/>
        </w:rPr>
        <w:t>рассмотрения жалобы</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Pr="00F02033">
        <w:rPr>
          <w:rFonts w:ascii="Arial" w:hAnsi="Arial" w:cs="Arial"/>
          <w:bCs/>
          <w:sz w:val="24"/>
          <w:szCs w:val="24"/>
        </w:rPr>
        <w:t>муниципальную</w:t>
      </w:r>
      <w:r w:rsidRPr="00F02033">
        <w:rPr>
          <w:rFonts w:ascii="Arial" w:hAnsi="Arial" w:cs="Arial"/>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Жалобы на решения и действия (бездействие) Главы сельсовета, предоставляющего </w:t>
      </w:r>
      <w:r w:rsidRPr="00F02033">
        <w:rPr>
          <w:rFonts w:ascii="Arial" w:hAnsi="Arial" w:cs="Arial"/>
          <w:bCs/>
          <w:sz w:val="24"/>
          <w:szCs w:val="24"/>
        </w:rPr>
        <w:t>муниципальную</w:t>
      </w:r>
      <w:r w:rsidRPr="00F02033">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5.4.2. Жалоба на решения и действия (бездействие) Администрации, предоставляющей </w:t>
      </w:r>
      <w:r w:rsidRPr="00F02033">
        <w:rPr>
          <w:rFonts w:ascii="Arial" w:hAnsi="Arial" w:cs="Arial"/>
          <w:bCs/>
          <w:sz w:val="24"/>
          <w:szCs w:val="24"/>
        </w:rPr>
        <w:t>муниципальную</w:t>
      </w:r>
      <w:r w:rsidRPr="00F02033">
        <w:rPr>
          <w:rFonts w:ascii="Arial" w:hAnsi="Arial" w:cs="Arial"/>
          <w:sz w:val="24"/>
          <w:szCs w:val="24"/>
        </w:rPr>
        <w:t xml:space="preserve"> услугу, должностного лица Администрации, предоставляющего </w:t>
      </w:r>
      <w:r w:rsidRPr="00F02033">
        <w:rPr>
          <w:rFonts w:ascii="Arial" w:hAnsi="Arial" w:cs="Arial"/>
          <w:bCs/>
          <w:sz w:val="24"/>
          <w:szCs w:val="24"/>
        </w:rPr>
        <w:t>муниципальную</w:t>
      </w:r>
      <w:r w:rsidRPr="00F02033">
        <w:rPr>
          <w:rFonts w:ascii="Arial" w:hAnsi="Arial" w:cs="Arial"/>
          <w:sz w:val="24"/>
          <w:szCs w:val="24"/>
        </w:rPr>
        <w:t xml:space="preserve"> услугу, </w:t>
      </w:r>
      <w:r w:rsidRPr="00F02033">
        <w:rPr>
          <w:rFonts w:ascii="Arial" w:hAnsi="Arial" w:cs="Arial"/>
          <w:bCs/>
          <w:sz w:val="24"/>
          <w:szCs w:val="24"/>
        </w:rPr>
        <w:t>муниципального</w:t>
      </w:r>
      <w:r w:rsidRPr="00F02033">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F02033">
        <w:rPr>
          <w:rFonts w:ascii="Arial" w:hAnsi="Arial" w:cs="Arial"/>
          <w:bCs/>
          <w:sz w:val="24"/>
          <w:szCs w:val="24"/>
        </w:rPr>
        <w:t>муниципальную</w:t>
      </w:r>
      <w:r w:rsidRPr="00F02033">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Жалоба на решения и (или) действия (бездействие) Администрации, предоставляющей </w:t>
      </w:r>
      <w:r w:rsidRPr="00F02033">
        <w:rPr>
          <w:rFonts w:ascii="Arial" w:hAnsi="Arial" w:cs="Arial"/>
          <w:bCs/>
          <w:sz w:val="24"/>
          <w:szCs w:val="24"/>
        </w:rPr>
        <w:t>муниципальные</w:t>
      </w:r>
      <w:r w:rsidRPr="00F02033">
        <w:rPr>
          <w:rFonts w:ascii="Arial" w:hAnsi="Arial" w:cs="Arial"/>
          <w:sz w:val="24"/>
          <w:szCs w:val="24"/>
        </w:rPr>
        <w:t xml:space="preserve"> услуги, должностных лиц Администрации, предоставляющих </w:t>
      </w:r>
      <w:r w:rsidRPr="00F02033">
        <w:rPr>
          <w:rFonts w:ascii="Arial" w:hAnsi="Arial" w:cs="Arial"/>
          <w:bCs/>
          <w:sz w:val="24"/>
          <w:szCs w:val="24"/>
        </w:rPr>
        <w:t>муниципальные</w:t>
      </w:r>
      <w:r w:rsidRPr="00F02033">
        <w:rPr>
          <w:rFonts w:ascii="Arial" w:hAnsi="Arial" w:cs="Arial"/>
          <w:sz w:val="24"/>
          <w:szCs w:val="24"/>
        </w:rPr>
        <w:t xml:space="preserve"> услуги, либо </w:t>
      </w:r>
      <w:r w:rsidRPr="00F02033">
        <w:rPr>
          <w:rFonts w:ascii="Arial" w:hAnsi="Arial" w:cs="Arial"/>
          <w:bCs/>
          <w:sz w:val="24"/>
          <w:szCs w:val="24"/>
        </w:rPr>
        <w:t>муниципаль</w:t>
      </w:r>
      <w:r w:rsidRPr="00F02033">
        <w:rPr>
          <w:rFonts w:ascii="Arial" w:hAnsi="Arial" w:cs="Arial"/>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556AD6">
          <w:rPr>
            <w:rStyle w:val="a8"/>
            <w:rFonts w:ascii="Arial" w:hAnsi="Arial" w:cs="Arial"/>
            <w:color w:val="auto"/>
            <w:sz w:val="24"/>
            <w:szCs w:val="24"/>
            <w:u w:val="none"/>
          </w:rPr>
          <w:t>частью 2 статьи 6</w:t>
        </w:r>
      </w:hyperlink>
      <w:r w:rsidRPr="00F02033">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w:t>
      </w:r>
      <w:r w:rsidRPr="00F02033">
        <w:rPr>
          <w:rFonts w:ascii="Arial" w:hAnsi="Arial" w:cs="Arial"/>
          <w:sz w:val="24"/>
          <w:szCs w:val="24"/>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5.4.3. В случае если жалоба, поданная заявителем в Администрацию, МФЦ, учредителю</w:t>
      </w:r>
      <w:r w:rsidR="00F02033">
        <w:rPr>
          <w:rFonts w:ascii="Arial" w:hAnsi="Arial" w:cs="Arial"/>
          <w:sz w:val="24"/>
          <w:szCs w:val="24"/>
        </w:rPr>
        <w:t xml:space="preserve"> </w:t>
      </w:r>
      <w:r w:rsidRPr="00F02033">
        <w:rPr>
          <w:rFonts w:ascii="Arial" w:hAnsi="Arial" w:cs="Arial"/>
          <w:sz w:val="24"/>
          <w:szCs w:val="24"/>
        </w:rPr>
        <w:t>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3. Жалоба должна содержать:</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1) наименование Администрации</w:t>
      </w:r>
      <w:r w:rsidRPr="00F02033">
        <w:rPr>
          <w:rFonts w:ascii="Arial" w:hAnsi="Arial" w:cs="Arial"/>
          <w:bCs/>
          <w:sz w:val="24"/>
          <w:szCs w:val="24"/>
        </w:rPr>
        <w:t xml:space="preserve"> </w:t>
      </w:r>
      <w:r w:rsidRPr="00F02033">
        <w:rPr>
          <w:rFonts w:ascii="Arial" w:hAnsi="Arial" w:cs="Arial"/>
          <w:sz w:val="24"/>
          <w:szCs w:val="24"/>
        </w:rPr>
        <w:t xml:space="preserve">предоставляющей </w:t>
      </w:r>
      <w:r w:rsidRPr="00F02033">
        <w:rPr>
          <w:rFonts w:ascii="Arial" w:hAnsi="Arial" w:cs="Arial"/>
          <w:bCs/>
          <w:sz w:val="24"/>
          <w:szCs w:val="24"/>
        </w:rPr>
        <w:t>муниципальную</w:t>
      </w:r>
      <w:r w:rsidRPr="00F02033">
        <w:rPr>
          <w:rFonts w:ascii="Arial" w:hAnsi="Arial" w:cs="Arial"/>
          <w:sz w:val="24"/>
          <w:szCs w:val="24"/>
        </w:rPr>
        <w:t xml:space="preserve"> услугу, должностного лица органа, предоставляющего </w:t>
      </w:r>
      <w:r w:rsidRPr="00F02033">
        <w:rPr>
          <w:rFonts w:ascii="Arial" w:hAnsi="Arial" w:cs="Arial"/>
          <w:bCs/>
          <w:sz w:val="24"/>
          <w:szCs w:val="24"/>
        </w:rPr>
        <w:t>муниципальную</w:t>
      </w:r>
      <w:r w:rsidRPr="00F02033">
        <w:rPr>
          <w:rFonts w:ascii="Arial" w:hAnsi="Arial" w:cs="Arial"/>
          <w:sz w:val="24"/>
          <w:szCs w:val="24"/>
        </w:rPr>
        <w:t xml:space="preserve"> услугу, либо </w:t>
      </w:r>
      <w:r w:rsidRPr="00F02033">
        <w:rPr>
          <w:rFonts w:ascii="Arial" w:hAnsi="Arial" w:cs="Arial"/>
          <w:bCs/>
          <w:sz w:val="24"/>
          <w:szCs w:val="24"/>
        </w:rPr>
        <w:t>муниципального</w:t>
      </w:r>
      <w:r w:rsidRPr="00F02033">
        <w:rPr>
          <w:rFonts w:ascii="Arial" w:hAnsi="Arial" w:cs="Arial"/>
          <w:sz w:val="24"/>
          <w:szCs w:val="24"/>
        </w:rPr>
        <w:t xml:space="preserve"> служащего, многофункционального центра, его руководителя и (или) работника, привлекаемых</w:t>
      </w:r>
      <w:r w:rsidR="00F02033">
        <w:rPr>
          <w:rFonts w:ascii="Arial" w:hAnsi="Arial" w:cs="Arial"/>
          <w:sz w:val="24"/>
          <w:szCs w:val="24"/>
        </w:rPr>
        <w:t xml:space="preserve"> </w:t>
      </w:r>
      <w:r w:rsidRPr="00F02033">
        <w:rPr>
          <w:rFonts w:ascii="Arial" w:hAnsi="Arial" w:cs="Arial"/>
          <w:sz w:val="24"/>
          <w:szCs w:val="24"/>
        </w:rPr>
        <w:t>организаций, их руководителей и (или) работников, решения и действия (бездействие) которых обжалуются;</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3) сведения об обжалуемых решениях и действиях (бездействии) Администрации, предоставляющей </w:t>
      </w:r>
      <w:r w:rsidRPr="00F02033">
        <w:rPr>
          <w:rFonts w:ascii="Arial" w:hAnsi="Arial" w:cs="Arial"/>
          <w:bCs/>
          <w:sz w:val="24"/>
          <w:szCs w:val="24"/>
        </w:rPr>
        <w:t>муниципальную</w:t>
      </w:r>
      <w:r w:rsidRPr="00F02033">
        <w:rPr>
          <w:rFonts w:ascii="Arial" w:hAnsi="Arial" w:cs="Arial"/>
          <w:sz w:val="24"/>
          <w:szCs w:val="24"/>
        </w:rPr>
        <w:t xml:space="preserve"> услугу, должностного лица Администрации, предоставляющей </w:t>
      </w:r>
      <w:r w:rsidRPr="00F02033">
        <w:rPr>
          <w:rFonts w:ascii="Arial" w:hAnsi="Arial" w:cs="Arial"/>
          <w:bCs/>
          <w:sz w:val="24"/>
          <w:szCs w:val="24"/>
        </w:rPr>
        <w:t>муниципальную</w:t>
      </w:r>
      <w:r w:rsidRPr="00F02033">
        <w:rPr>
          <w:rFonts w:ascii="Arial" w:hAnsi="Arial" w:cs="Arial"/>
          <w:sz w:val="24"/>
          <w:szCs w:val="24"/>
        </w:rPr>
        <w:t xml:space="preserve"> услугу, либо </w:t>
      </w:r>
      <w:r w:rsidRPr="00F02033">
        <w:rPr>
          <w:rFonts w:ascii="Arial" w:hAnsi="Arial" w:cs="Arial"/>
          <w:bCs/>
          <w:sz w:val="24"/>
          <w:szCs w:val="24"/>
        </w:rPr>
        <w:t xml:space="preserve">муниципального </w:t>
      </w:r>
      <w:r w:rsidRPr="00F02033">
        <w:rPr>
          <w:rFonts w:ascii="Arial" w:hAnsi="Arial" w:cs="Arial"/>
          <w:sz w:val="24"/>
          <w:szCs w:val="24"/>
        </w:rPr>
        <w:t>служащего, многофункционального центра, работника многофункционального центра, привлекаемых организаций, их работников;</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F02033">
        <w:rPr>
          <w:rFonts w:ascii="Arial" w:hAnsi="Arial" w:cs="Arial"/>
          <w:bCs/>
          <w:sz w:val="24"/>
          <w:szCs w:val="24"/>
        </w:rPr>
        <w:t>муниципальную</w:t>
      </w:r>
      <w:r w:rsidRPr="00F02033">
        <w:rPr>
          <w:rFonts w:ascii="Arial" w:hAnsi="Arial" w:cs="Arial"/>
          <w:sz w:val="24"/>
          <w:szCs w:val="24"/>
        </w:rPr>
        <w:t xml:space="preserve"> услугу, должностного лица Администрации предоставляющей </w:t>
      </w:r>
      <w:r w:rsidRPr="00F02033">
        <w:rPr>
          <w:rFonts w:ascii="Arial" w:hAnsi="Arial" w:cs="Arial"/>
          <w:bCs/>
          <w:sz w:val="24"/>
          <w:szCs w:val="24"/>
        </w:rPr>
        <w:t>муниципальную</w:t>
      </w:r>
      <w:r w:rsidRPr="00F02033">
        <w:rPr>
          <w:rFonts w:ascii="Arial" w:hAnsi="Arial" w:cs="Arial"/>
          <w:sz w:val="24"/>
          <w:szCs w:val="24"/>
        </w:rPr>
        <w:t xml:space="preserve"> услугу, либо </w:t>
      </w:r>
      <w:r w:rsidRPr="00F02033">
        <w:rPr>
          <w:rFonts w:ascii="Arial" w:hAnsi="Arial" w:cs="Arial"/>
          <w:bCs/>
          <w:sz w:val="24"/>
          <w:szCs w:val="24"/>
        </w:rPr>
        <w:t>муниципально</w:t>
      </w:r>
      <w:r w:rsidRPr="00F02033">
        <w:rPr>
          <w:rFonts w:ascii="Arial" w:hAnsi="Arial" w:cs="Arial"/>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5.5. Сроки рассмотрения жалобы</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Жалоба, поступившая в Администрацию, предоставляющую </w:t>
      </w:r>
      <w:r w:rsidRPr="00F02033">
        <w:rPr>
          <w:rFonts w:ascii="Arial" w:hAnsi="Arial" w:cs="Arial"/>
          <w:bCs/>
          <w:sz w:val="24"/>
          <w:szCs w:val="24"/>
        </w:rPr>
        <w:t>муниципальную</w:t>
      </w:r>
      <w:r w:rsidRPr="00F02033">
        <w:rPr>
          <w:rFonts w:ascii="Arial" w:hAnsi="Arial" w:cs="Arial"/>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F02033">
        <w:rPr>
          <w:rFonts w:ascii="Arial" w:hAnsi="Arial" w:cs="Arial"/>
          <w:bCs/>
          <w:sz w:val="24"/>
          <w:szCs w:val="24"/>
        </w:rPr>
        <w:t>муниципальную</w:t>
      </w:r>
      <w:r w:rsidRPr="00F02033">
        <w:rPr>
          <w:rFonts w:ascii="Arial" w:hAnsi="Arial" w:cs="Arial"/>
          <w:sz w:val="24"/>
          <w:szCs w:val="24"/>
        </w:rPr>
        <w:t xml:space="preserve"> услугу, многофункционального центра, привлекаемых организаций,</w:t>
      </w:r>
      <w:r w:rsidR="00F02033">
        <w:rPr>
          <w:rFonts w:ascii="Arial" w:hAnsi="Arial" w:cs="Arial"/>
          <w:sz w:val="24"/>
          <w:szCs w:val="24"/>
        </w:rPr>
        <w:t xml:space="preserve"> </w:t>
      </w:r>
      <w:r w:rsidRPr="00F02033">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5E60" w:rsidRPr="00F02033" w:rsidRDefault="003E5E60" w:rsidP="000004D7">
      <w:pPr>
        <w:widowControl w:val="0"/>
        <w:autoSpaceDE w:val="0"/>
        <w:autoSpaceDN w:val="0"/>
        <w:adjustRightInd w:val="0"/>
        <w:ind w:firstLine="709"/>
        <w:jc w:val="both"/>
        <w:rPr>
          <w:rFonts w:ascii="Arial" w:hAnsi="Arial" w:cs="Arial"/>
          <w:sz w:val="24"/>
          <w:szCs w:val="24"/>
        </w:rPr>
      </w:pPr>
    </w:p>
    <w:p w:rsidR="003E5E60" w:rsidRPr="00556AD6" w:rsidRDefault="003E5E60" w:rsidP="000004D7">
      <w:pPr>
        <w:autoSpaceDE w:val="0"/>
        <w:autoSpaceDN w:val="0"/>
        <w:adjustRightInd w:val="0"/>
        <w:ind w:firstLine="709"/>
        <w:jc w:val="both"/>
        <w:rPr>
          <w:rFonts w:ascii="Arial" w:hAnsi="Arial" w:cs="Arial"/>
          <w:b/>
          <w:szCs w:val="28"/>
        </w:rPr>
      </w:pPr>
      <w:r w:rsidRPr="00556AD6">
        <w:rPr>
          <w:rFonts w:ascii="Arial" w:hAnsi="Arial" w:cs="Arial"/>
          <w:b/>
          <w:bCs/>
          <w:szCs w:val="28"/>
        </w:rPr>
        <w:t>5.6.</w:t>
      </w:r>
      <w:r w:rsidR="00F02033" w:rsidRPr="00556AD6">
        <w:rPr>
          <w:rFonts w:ascii="Arial" w:hAnsi="Arial" w:cs="Arial"/>
          <w:b/>
          <w:bCs/>
          <w:szCs w:val="28"/>
        </w:rPr>
        <w:t xml:space="preserve"> </w:t>
      </w:r>
      <w:r w:rsidRPr="00556AD6">
        <w:rPr>
          <w:rFonts w:ascii="Arial" w:hAnsi="Arial" w:cs="Arial"/>
          <w:b/>
          <w:bCs/>
          <w:szCs w:val="28"/>
        </w:rPr>
        <w:t>П</w:t>
      </w:r>
      <w:r w:rsidRPr="00556AD6">
        <w:rPr>
          <w:rFonts w:ascii="Arial" w:hAnsi="Arial" w:cs="Arial"/>
          <w:b/>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E60" w:rsidRPr="00F02033" w:rsidRDefault="003E5E60" w:rsidP="000004D7">
      <w:pPr>
        <w:autoSpaceDE w:val="0"/>
        <w:autoSpaceDN w:val="0"/>
        <w:adjustRightInd w:val="0"/>
        <w:ind w:firstLine="709"/>
        <w:jc w:val="both"/>
        <w:rPr>
          <w:rFonts w:ascii="Arial" w:hAnsi="Arial" w:cs="Arial"/>
          <w:b/>
          <w:sz w:val="24"/>
          <w:szCs w:val="24"/>
        </w:rPr>
      </w:pPr>
    </w:p>
    <w:p w:rsidR="003E5E60" w:rsidRPr="00F02033" w:rsidRDefault="003E5E60"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Оснований для приостановления рассмотрения жалобы по данной </w:t>
      </w:r>
      <w:r w:rsidRPr="00F02033">
        <w:rPr>
          <w:rFonts w:ascii="Arial" w:hAnsi="Arial" w:cs="Arial"/>
          <w:bCs/>
          <w:sz w:val="24"/>
          <w:szCs w:val="24"/>
        </w:rPr>
        <w:lastRenderedPageBreak/>
        <w:t>муниципальную</w:t>
      </w:r>
      <w:r w:rsidRPr="00F02033">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5.7. Результат рассмотрения жалобы</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02033">
        <w:rPr>
          <w:rFonts w:ascii="Arial" w:hAnsi="Arial" w:cs="Arial"/>
          <w:bCs/>
          <w:sz w:val="24"/>
          <w:szCs w:val="24"/>
        </w:rPr>
        <w:t>муниципальной</w:t>
      </w:r>
      <w:r w:rsidRPr="00F02033">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2) в удовлетворении жалобы отказывается.</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sz w:val="24"/>
          <w:szCs w:val="24"/>
        </w:rPr>
        <w:t>Администрация</w:t>
      </w:r>
      <w:r w:rsidRPr="00F02033">
        <w:rPr>
          <w:rFonts w:ascii="Arial" w:hAnsi="Arial" w:cs="Arial"/>
          <w:bCs/>
          <w:sz w:val="24"/>
          <w:szCs w:val="24"/>
          <w:vertAlign w:val="subscript"/>
        </w:rPr>
        <w:t xml:space="preserve"> </w:t>
      </w:r>
      <w:r w:rsidRPr="00F02033">
        <w:rPr>
          <w:rFonts w:ascii="Arial" w:hAnsi="Arial" w:cs="Arial"/>
          <w:kern w:val="2"/>
          <w:sz w:val="24"/>
          <w:szCs w:val="24"/>
        </w:rPr>
        <w:t>отказывает в удовлетворении жалобы в следующих случаях:</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bCs/>
          <w:sz w:val="24"/>
          <w:szCs w:val="24"/>
        </w:rPr>
        <w:t>Администрация</w:t>
      </w:r>
      <w:r w:rsidR="00F02033">
        <w:rPr>
          <w:rFonts w:ascii="Arial" w:hAnsi="Arial" w:cs="Arial"/>
          <w:bCs/>
          <w:sz w:val="24"/>
          <w:szCs w:val="24"/>
        </w:rPr>
        <w:t xml:space="preserve"> </w:t>
      </w:r>
      <w:r w:rsidRPr="00F02033">
        <w:rPr>
          <w:rFonts w:ascii="Arial" w:hAnsi="Arial" w:cs="Arial"/>
          <w:kern w:val="2"/>
          <w:sz w:val="24"/>
          <w:szCs w:val="24"/>
        </w:rPr>
        <w:t>вправе оставить жалобу без ответа в следующих случаях:</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E5E60" w:rsidRPr="00F02033" w:rsidRDefault="003E5E60" w:rsidP="000004D7">
      <w:pPr>
        <w:autoSpaceDE w:val="0"/>
        <w:autoSpaceDN w:val="0"/>
        <w:adjustRightInd w:val="0"/>
        <w:ind w:firstLine="709"/>
        <w:jc w:val="both"/>
        <w:rPr>
          <w:rFonts w:ascii="Arial" w:hAnsi="Arial" w:cs="Arial"/>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5.8. Порядок информирования заявителя о результатах рассмотрения жалобы</w:t>
      </w:r>
    </w:p>
    <w:p w:rsidR="003E5E60" w:rsidRPr="00F02033" w:rsidRDefault="003E5E60"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 xml:space="preserve">Не позднее дня, следующего за днем принятия решения, указанного в </w:t>
      </w:r>
      <w:hyperlink r:id="rId26" w:anchor="Par24#Par24" w:history="1">
        <w:r w:rsidRPr="00556AD6">
          <w:rPr>
            <w:rStyle w:val="a8"/>
            <w:rFonts w:ascii="Arial" w:hAnsi="Arial" w:cs="Arial"/>
            <w:color w:val="auto"/>
            <w:sz w:val="24"/>
            <w:szCs w:val="24"/>
            <w:u w:val="none"/>
          </w:rPr>
          <w:t>пункте</w:t>
        </w:r>
        <w:r w:rsidR="00F02033" w:rsidRPr="00556AD6">
          <w:rPr>
            <w:rStyle w:val="a8"/>
            <w:rFonts w:ascii="Arial" w:hAnsi="Arial" w:cs="Arial"/>
            <w:color w:val="auto"/>
            <w:sz w:val="24"/>
            <w:szCs w:val="24"/>
            <w:u w:val="none"/>
          </w:rPr>
          <w:t xml:space="preserve"> </w:t>
        </w:r>
        <w:r w:rsidRPr="00556AD6">
          <w:rPr>
            <w:rStyle w:val="a8"/>
            <w:rFonts w:ascii="Arial" w:hAnsi="Arial" w:cs="Arial"/>
            <w:color w:val="auto"/>
            <w:sz w:val="24"/>
            <w:szCs w:val="24"/>
            <w:u w:val="none"/>
          </w:rPr>
          <w:t>5.7</w:t>
        </w:r>
      </w:hyperlink>
      <w:r w:rsidRPr="00F02033">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В случае если жалоба была направлена посредством</w:t>
      </w:r>
      <w:r w:rsidRPr="00F02033">
        <w:rPr>
          <w:rFonts w:ascii="Arial" w:hAnsi="Arial" w:cs="Arial"/>
          <w:bCs/>
          <w:iCs/>
          <w:kern w:val="2"/>
          <w:sz w:val="24"/>
          <w:szCs w:val="24"/>
        </w:rPr>
        <w:t xml:space="preserve"> </w:t>
      </w:r>
      <w:r w:rsidRPr="00F02033">
        <w:rPr>
          <w:rFonts w:ascii="Arial" w:hAnsi="Arial" w:cs="Arial"/>
          <w:sz w:val="24"/>
          <w:szCs w:val="24"/>
        </w:rPr>
        <w:t>федеральной информационной системы досудебного (внесудебного) обжалования,</w:t>
      </w:r>
      <w:r w:rsidRPr="00F02033">
        <w:rPr>
          <w:rFonts w:ascii="Arial" w:hAnsi="Arial" w:cs="Arial"/>
          <w:kern w:val="2"/>
          <w:sz w:val="24"/>
          <w:szCs w:val="24"/>
        </w:rPr>
        <w:t xml:space="preserve"> ответ заявителю направляется посредством </w:t>
      </w:r>
      <w:r w:rsidRPr="00F02033">
        <w:rPr>
          <w:rFonts w:ascii="Arial" w:hAnsi="Arial" w:cs="Arial"/>
          <w:sz w:val="24"/>
          <w:szCs w:val="24"/>
        </w:rPr>
        <w:t>федеральной информационной системы досудебного (внесудебного) обжалования</w:t>
      </w:r>
      <w:r w:rsidRPr="00F02033">
        <w:rPr>
          <w:rFonts w:ascii="Arial" w:hAnsi="Arial" w:cs="Arial"/>
          <w:kern w:val="2"/>
          <w:sz w:val="24"/>
          <w:szCs w:val="24"/>
        </w:rPr>
        <w:t>.</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В ответе по результатам рассмотрения жалобы указываются:</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в) фамилия, имя, отчество (при наличии) или наименование заявителя;</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г) основания для принятия решения по жалобе;</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д) принятое по жалобе решение;</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E5E60" w:rsidRPr="00F02033" w:rsidRDefault="003E5E60" w:rsidP="000004D7">
      <w:pPr>
        <w:widowControl w:val="0"/>
        <w:autoSpaceDE w:val="0"/>
        <w:autoSpaceDN w:val="0"/>
        <w:ind w:firstLine="709"/>
        <w:jc w:val="both"/>
        <w:rPr>
          <w:rFonts w:ascii="Arial" w:hAnsi="Arial" w:cs="Arial"/>
          <w:kern w:val="2"/>
          <w:sz w:val="24"/>
          <w:szCs w:val="24"/>
        </w:rPr>
      </w:pPr>
      <w:r w:rsidRPr="00F02033">
        <w:rPr>
          <w:rFonts w:ascii="Arial" w:hAnsi="Arial" w:cs="Arial"/>
          <w:kern w:val="2"/>
          <w:sz w:val="24"/>
          <w:szCs w:val="24"/>
        </w:rPr>
        <w:t>ж) сведения о порядке обжалования принятого по жалобе решения.</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5.9. Порядок обжалования решения по жалобе</w:t>
      </w:r>
    </w:p>
    <w:p w:rsidR="003E5E60" w:rsidRPr="00F02033" w:rsidRDefault="003E5E60" w:rsidP="000004D7">
      <w:pPr>
        <w:widowControl w:val="0"/>
        <w:autoSpaceDE w:val="0"/>
        <w:autoSpaceDN w:val="0"/>
        <w:ind w:firstLine="709"/>
        <w:jc w:val="both"/>
        <w:rPr>
          <w:rFonts w:ascii="Arial" w:hAnsi="Arial" w:cs="Arial"/>
          <w:b/>
          <w:bCs/>
          <w:kern w:val="2"/>
          <w:sz w:val="24"/>
          <w:szCs w:val="24"/>
        </w:rPr>
      </w:pPr>
    </w:p>
    <w:p w:rsidR="003E5E60" w:rsidRPr="00F02033" w:rsidRDefault="003E5E60" w:rsidP="000004D7">
      <w:pPr>
        <w:widowControl w:val="0"/>
        <w:autoSpaceDE w:val="0"/>
        <w:autoSpaceDN w:val="0"/>
        <w:ind w:firstLine="709"/>
        <w:jc w:val="both"/>
        <w:rPr>
          <w:rFonts w:ascii="Arial" w:hAnsi="Arial" w:cs="Arial"/>
          <w:bCs/>
          <w:kern w:val="2"/>
          <w:sz w:val="24"/>
          <w:szCs w:val="24"/>
        </w:rPr>
      </w:pPr>
      <w:r w:rsidRPr="00F02033">
        <w:rPr>
          <w:rFonts w:ascii="Arial" w:hAnsi="Arial" w:cs="Arial"/>
          <w:bCs/>
          <w:kern w:val="2"/>
          <w:sz w:val="24"/>
          <w:szCs w:val="24"/>
        </w:rPr>
        <w:t>В случае если заявитель не удовлетворен решением, принятым в ходе рассмотрения жалобы, или непринятием по ней решения,</w:t>
      </w:r>
      <w:r w:rsidR="00F02033">
        <w:rPr>
          <w:rFonts w:ascii="Arial" w:hAnsi="Arial" w:cs="Arial"/>
          <w:bCs/>
          <w:kern w:val="2"/>
          <w:sz w:val="24"/>
          <w:szCs w:val="24"/>
        </w:rPr>
        <w:t xml:space="preserve"> </w:t>
      </w:r>
      <w:r w:rsidRPr="00F02033">
        <w:rPr>
          <w:rFonts w:ascii="Arial" w:hAnsi="Arial" w:cs="Arial"/>
          <w:bCs/>
          <w:kern w:val="2"/>
          <w:sz w:val="24"/>
          <w:szCs w:val="24"/>
        </w:rPr>
        <w:t xml:space="preserve">заявитель вправе обжаловать решение по жалобе в порядке, установленном </w:t>
      </w:r>
      <w:hyperlink r:id="rId27" w:history="1">
        <w:r w:rsidRPr="00556AD6">
          <w:rPr>
            <w:rStyle w:val="a8"/>
            <w:rFonts w:ascii="Arial" w:hAnsi="Arial" w:cs="Arial"/>
            <w:bCs/>
            <w:color w:val="auto"/>
            <w:kern w:val="2"/>
            <w:sz w:val="24"/>
            <w:szCs w:val="24"/>
            <w:u w:val="none"/>
          </w:rPr>
          <w:t>пунктом 5.</w:t>
        </w:r>
      </w:hyperlink>
      <w:r w:rsidRPr="00556AD6">
        <w:rPr>
          <w:rFonts w:ascii="Arial" w:hAnsi="Arial" w:cs="Arial"/>
          <w:bCs/>
          <w:kern w:val="2"/>
          <w:sz w:val="24"/>
          <w:szCs w:val="24"/>
        </w:rPr>
        <w:t>4</w:t>
      </w:r>
      <w:r w:rsidRPr="00F02033">
        <w:rPr>
          <w:rFonts w:ascii="Arial" w:hAnsi="Arial" w:cs="Arial"/>
          <w:bCs/>
          <w:kern w:val="2"/>
          <w:sz w:val="24"/>
          <w:szCs w:val="24"/>
        </w:rPr>
        <w:t xml:space="preserve"> настоящего Административного регламента</w:t>
      </w:r>
      <w:r w:rsidR="0094427A" w:rsidRPr="00F02033">
        <w:rPr>
          <w:rFonts w:ascii="Arial" w:hAnsi="Arial" w:cs="Arial"/>
          <w:bCs/>
          <w:kern w:val="2"/>
          <w:sz w:val="24"/>
          <w:szCs w:val="24"/>
        </w:rPr>
        <w:t>.</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5.10. Право заявителя на получение информации и документов, необходимых для обоснования и рассмотрения жалобы</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F02033" w:rsidRDefault="003E5E60" w:rsidP="000004D7">
      <w:pPr>
        <w:widowControl w:val="0"/>
        <w:autoSpaceDE w:val="0"/>
        <w:autoSpaceDN w:val="0"/>
        <w:adjustRightInd w:val="0"/>
        <w:ind w:firstLine="709"/>
        <w:jc w:val="both"/>
        <w:rPr>
          <w:rFonts w:ascii="Arial" w:hAnsi="Arial" w:cs="Arial"/>
          <w:sz w:val="24"/>
          <w:szCs w:val="24"/>
        </w:rPr>
      </w:pPr>
      <w:r w:rsidRPr="00F02033">
        <w:rPr>
          <w:rFonts w:ascii="Arial" w:hAnsi="Arial" w:cs="Arial"/>
          <w:sz w:val="24"/>
          <w:szCs w:val="24"/>
        </w:rPr>
        <w:t>Заявитель имеет право на получение документов, необходимых для обоснования и рассмотрения жалобы.</w:t>
      </w:r>
    </w:p>
    <w:p w:rsidR="003E5E60" w:rsidRPr="00F02033" w:rsidRDefault="003E5E60" w:rsidP="000004D7">
      <w:pPr>
        <w:widowControl w:val="0"/>
        <w:autoSpaceDE w:val="0"/>
        <w:autoSpaceDN w:val="0"/>
        <w:adjustRightInd w:val="0"/>
        <w:ind w:firstLine="709"/>
        <w:jc w:val="both"/>
        <w:rPr>
          <w:rFonts w:ascii="Arial" w:hAnsi="Arial" w:cs="Arial"/>
          <w:sz w:val="24"/>
          <w:szCs w:val="24"/>
        </w:rPr>
      </w:pPr>
    </w:p>
    <w:p w:rsidR="003E5E60" w:rsidRPr="00556AD6" w:rsidRDefault="003E5E60" w:rsidP="000004D7">
      <w:pPr>
        <w:widowControl w:val="0"/>
        <w:autoSpaceDE w:val="0"/>
        <w:autoSpaceDN w:val="0"/>
        <w:adjustRightInd w:val="0"/>
        <w:ind w:firstLine="709"/>
        <w:jc w:val="both"/>
        <w:rPr>
          <w:rFonts w:ascii="Arial" w:hAnsi="Arial" w:cs="Arial"/>
          <w:b/>
          <w:bCs/>
          <w:szCs w:val="28"/>
        </w:rPr>
      </w:pPr>
      <w:r w:rsidRPr="00556AD6">
        <w:rPr>
          <w:rFonts w:ascii="Arial" w:hAnsi="Arial" w:cs="Arial"/>
          <w:b/>
          <w:bCs/>
          <w:szCs w:val="28"/>
        </w:rPr>
        <w:t>5.11. Способы информирования заявителей о порядке подачи и рассмотрения жалобы</w:t>
      </w:r>
    </w:p>
    <w:p w:rsidR="003E5E60" w:rsidRPr="00F02033" w:rsidRDefault="003E5E60" w:rsidP="000004D7">
      <w:pPr>
        <w:widowControl w:val="0"/>
        <w:autoSpaceDE w:val="0"/>
        <w:autoSpaceDN w:val="0"/>
        <w:adjustRightInd w:val="0"/>
        <w:ind w:firstLine="709"/>
        <w:jc w:val="both"/>
        <w:rPr>
          <w:rFonts w:ascii="Arial" w:hAnsi="Arial" w:cs="Arial"/>
          <w:b/>
          <w:bCs/>
          <w:sz w:val="24"/>
          <w:szCs w:val="24"/>
        </w:rPr>
      </w:pPr>
    </w:p>
    <w:p w:rsidR="003E5E60" w:rsidRPr="00F02033" w:rsidRDefault="003E5E60" w:rsidP="000004D7">
      <w:pPr>
        <w:ind w:firstLine="709"/>
        <w:jc w:val="both"/>
        <w:rPr>
          <w:rFonts w:ascii="Arial" w:hAnsi="Arial" w:cs="Arial"/>
          <w:kern w:val="2"/>
          <w:sz w:val="24"/>
          <w:szCs w:val="24"/>
        </w:rPr>
      </w:pPr>
      <w:r w:rsidRPr="00F02033">
        <w:rPr>
          <w:rFonts w:ascii="Arial" w:hAnsi="Arial" w:cs="Arial"/>
          <w:sz w:val="24"/>
          <w:szCs w:val="24"/>
        </w:rPr>
        <w:t>Информирование</w:t>
      </w:r>
      <w:r w:rsidR="00F02033">
        <w:rPr>
          <w:rFonts w:ascii="Arial" w:hAnsi="Arial" w:cs="Arial"/>
          <w:sz w:val="24"/>
          <w:szCs w:val="24"/>
        </w:rPr>
        <w:t xml:space="preserve"> </w:t>
      </w:r>
      <w:r w:rsidRPr="00F02033">
        <w:rPr>
          <w:rFonts w:ascii="Arial" w:hAnsi="Arial" w:cs="Arial"/>
          <w:sz w:val="24"/>
          <w:szCs w:val="24"/>
        </w:rPr>
        <w:t>заявителей о порядке</w:t>
      </w:r>
      <w:r w:rsidR="00F02033">
        <w:rPr>
          <w:rFonts w:ascii="Arial" w:hAnsi="Arial" w:cs="Arial"/>
          <w:sz w:val="24"/>
          <w:szCs w:val="24"/>
        </w:rPr>
        <w:t xml:space="preserve"> </w:t>
      </w:r>
      <w:r w:rsidRPr="00F02033">
        <w:rPr>
          <w:rFonts w:ascii="Arial" w:hAnsi="Arial" w:cs="Arial"/>
          <w:kern w:val="2"/>
          <w:sz w:val="24"/>
          <w:szCs w:val="24"/>
        </w:rPr>
        <w:t>подачи</w:t>
      </w:r>
      <w:r w:rsidR="00F02033">
        <w:rPr>
          <w:rFonts w:ascii="Arial" w:hAnsi="Arial" w:cs="Arial"/>
          <w:kern w:val="2"/>
          <w:sz w:val="24"/>
          <w:szCs w:val="24"/>
        </w:rPr>
        <w:t xml:space="preserve"> </w:t>
      </w:r>
      <w:r w:rsidRPr="00F02033">
        <w:rPr>
          <w:rFonts w:ascii="Arial" w:hAnsi="Arial" w:cs="Arial"/>
          <w:kern w:val="2"/>
          <w:sz w:val="24"/>
          <w:szCs w:val="24"/>
        </w:rPr>
        <w:t xml:space="preserve">и рассмотрения жалобы </w:t>
      </w:r>
      <w:r w:rsidRPr="00F02033">
        <w:rPr>
          <w:rFonts w:ascii="Arial" w:hAnsi="Arial" w:cs="Arial"/>
          <w:sz w:val="24"/>
          <w:szCs w:val="24"/>
        </w:rPr>
        <w:t xml:space="preserve">осуществляется посредством размещения информации на стендах в местах предоставления </w:t>
      </w:r>
      <w:r w:rsidRPr="00F02033">
        <w:rPr>
          <w:rFonts w:ascii="Arial" w:hAnsi="Arial" w:cs="Arial"/>
          <w:bCs/>
          <w:sz w:val="24"/>
          <w:szCs w:val="24"/>
        </w:rPr>
        <w:t>муниципальной</w:t>
      </w:r>
      <w:r w:rsidRPr="00F02033">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02033">
        <w:rPr>
          <w:rFonts w:ascii="Arial" w:hAnsi="Arial" w:cs="Arial"/>
          <w:bCs/>
          <w:sz w:val="24"/>
          <w:szCs w:val="24"/>
        </w:rPr>
        <w:t>муниципальную</w:t>
      </w:r>
      <w:r w:rsidRPr="00F02033">
        <w:rPr>
          <w:rFonts w:ascii="Arial" w:hAnsi="Arial" w:cs="Arial"/>
          <w:sz w:val="24"/>
          <w:szCs w:val="24"/>
        </w:rPr>
        <w:t xml:space="preserve"> услугу</w:t>
      </w:r>
      <w:r w:rsidR="00F02033">
        <w:rPr>
          <w:rFonts w:ascii="Arial" w:hAnsi="Arial" w:cs="Arial"/>
          <w:sz w:val="24"/>
          <w:szCs w:val="24"/>
        </w:rPr>
        <w:t xml:space="preserve"> </w:t>
      </w:r>
      <w:r w:rsidRPr="00F02033">
        <w:rPr>
          <w:rFonts w:ascii="Arial" w:hAnsi="Arial" w:cs="Arial"/>
          <w:kern w:val="2"/>
          <w:sz w:val="24"/>
          <w:szCs w:val="24"/>
        </w:rPr>
        <w:t>осуществляется, в том числе по телефону, электронной почте,</w:t>
      </w:r>
      <w:r w:rsidR="00F02033">
        <w:rPr>
          <w:rFonts w:ascii="Arial" w:hAnsi="Arial" w:cs="Arial"/>
          <w:kern w:val="2"/>
          <w:sz w:val="24"/>
          <w:szCs w:val="24"/>
        </w:rPr>
        <w:t xml:space="preserve"> </w:t>
      </w:r>
      <w:r w:rsidRPr="00F02033">
        <w:rPr>
          <w:rFonts w:ascii="Arial" w:hAnsi="Arial" w:cs="Arial"/>
          <w:kern w:val="2"/>
          <w:sz w:val="24"/>
          <w:szCs w:val="24"/>
        </w:rPr>
        <w:t>при личном приёме.</w:t>
      </w:r>
    </w:p>
    <w:p w:rsidR="003E5E60" w:rsidRPr="00F02033" w:rsidRDefault="003E5E60" w:rsidP="000004D7">
      <w:pPr>
        <w:ind w:firstLine="709"/>
        <w:jc w:val="both"/>
        <w:rPr>
          <w:rFonts w:ascii="Arial" w:hAnsi="Arial" w:cs="Arial"/>
          <w:sz w:val="24"/>
          <w:szCs w:val="24"/>
        </w:rPr>
      </w:pPr>
    </w:p>
    <w:p w:rsidR="00F84D5F" w:rsidRPr="00F02033" w:rsidRDefault="00F84D5F" w:rsidP="000004D7">
      <w:pPr>
        <w:shd w:val="clear" w:color="auto" w:fill="FFFFFF"/>
        <w:ind w:firstLine="709"/>
        <w:jc w:val="both"/>
        <w:rPr>
          <w:rFonts w:ascii="Arial" w:hAnsi="Arial" w:cs="Arial"/>
          <w:b/>
          <w:sz w:val="24"/>
          <w:szCs w:val="24"/>
        </w:rPr>
      </w:pPr>
    </w:p>
    <w:p w:rsidR="00951B1B" w:rsidRPr="00F02033" w:rsidRDefault="00951B1B" w:rsidP="000004D7">
      <w:pPr>
        <w:pStyle w:val="a9"/>
        <w:ind w:firstLine="709"/>
        <w:jc w:val="both"/>
        <w:rPr>
          <w:rFonts w:ascii="Arial" w:hAnsi="Arial" w:cs="Arial"/>
          <w:sz w:val="24"/>
          <w:szCs w:val="24"/>
        </w:rPr>
      </w:pPr>
    </w:p>
    <w:p w:rsidR="004A4970" w:rsidRPr="00F02033" w:rsidRDefault="004A4970" w:rsidP="000004D7">
      <w:pPr>
        <w:pStyle w:val="a9"/>
        <w:ind w:firstLine="709"/>
        <w:jc w:val="both"/>
        <w:rPr>
          <w:rFonts w:ascii="Arial" w:hAnsi="Arial" w:cs="Arial"/>
          <w:sz w:val="24"/>
          <w:szCs w:val="24"/>
        </w:rPr>
      </w:pPr>
    </w:p>
    <w:p w:rsidR="004A4970" w:rsidRPr="00F02033" w:rsidRDefault="004A4970" w:rsidP="000004D7">
      <w:pPr>
        <w:pStyle w:val="a9"/>
        <w:ind w:firstLine="709"/>
        <w:jc w:val="both"/>
        <w:rPr>
          <w:rFonts w:ascii="Arial" w:hAnsi="Arial" w:cs="Arial"/>
          <w:sz w:val="24"/>
          <w:szCs w:val="24"/>
        </w:rPr>
      </w:pPr>
    </w:p>
    <w:p w:rsidR="004A4970" w:rsidRPr="00F02033" w:rsidRDefault="004A4970" w:rsidP="000004D7">
      <w:pPr>
        <w:pStyle w:val="a9"/>
        <w:ind w:firstLine="709"/>
        <w:jc w:val="both"/>
        <w:rPr>
          <w:rFonts w:ascii="Arial" w:hAnsi="Arial" w:cs="Arial"/>
          <w:sz w:val="24"/>
          <w:szCs w:val="24"/>
        </w:rPr>
      </w:pPr>
    </w:p>
    <w:p w:rsidR="004A4970" w:rsidRPr="00F02033" w:rsidRDefault="004A4970" w:rsidP="000004D7">
      <w:pPr>
        <w:pStyle w:val="a9"/>
        <w:ind w:firstLine="709"/>
        <w:jc w:val="both"/>
        <w:rPr>
          <w:rFonts w:ascii="Arial" w:hAnsi="Arial" w:cs="Arial"/>
          <w:sz w:val="24"/>
          <w:szCs w:val="24"/>
        </w:rPr>
      </w:pPr>
    </w:p>
    <w:p w:rsidR="004A4970" w:rsidRPr="00F02033" w:rsidRDefault="004A4970" w:rsidP="000004D7">
      <w:pPr>
        <w:pStyle w:val="a9"/>
        <w:ind w:firstLine="709"/>
        <w:jc w:val="both"/>
        <w:rPr>
          <w:rFonts w:ascii="Arial" w:hAnsi="Arial" w:cs="Arial"/>
          <w:sz w:val="24"/>
          <w:szCs w:val="24"/>
        </w:rPr>
      </w:pPr>
    </w:p>
    <w:p w:rsidR="00535757" w:rsidRPr="00F02033" w:rsidRDefault="00535757" w:rsidP="000004D7">
      <w:pPr>
        <w:pStyle w:val="a9"/>
        <w:ind w:firstLine="709"/>
        <w:jc w:val="both"/>
        <w:rPr>
          <w:rFonts w:ascii="Arial" w:hAnsi="Arial" w:cs="Arial"/>
          <w:sz w:val="24"/>
          <w:szCs w:val="24"/>
        </w:rPr>
      </w:pPr>
    </w:p>
    <w:p w:rsidR="00535757" w:rsidRPr="00F02033" w:rsidRDefault="00535757" w:rsidP="000004D7">
      <w:pPr>
        <w:pStyle w:val="a9"/>
        <w:ind w:firstLine="709"/>
        <w:jc w:val="both"/>
        <w:rPr>
          <w:rFonts w:ascii="Arial" w:hAnsi="Arial" w:cs="Arial"/>
          <w:sz w:val="24"/>
          <w:szCs w:val="24"/>
        </w:rPr>
      </w:pPr>
    </w:p>
    <w:p w:rsidR="00535757" w:rsidRPr="00F02033" w:rsidRDefault="00535757" w:rsidP="000004D7">
      <w:pPr>
        <w:pStyle w:val="a9"/>
        <w:ind w:firstLine="709"/>
        <w:jc w:val="both"/>
        <w:rPr>
          <w:rFonts w:ascii="Arial" w:hAnsi="Arial" w:cs="Arial"/>
          <w:sz w:val="24"/>
          <w:szCs w:val="24"/>
        </w:rPr>
      </w:pPr>
    </w:p>
    <w:p w:rsidR="00535757" w:rsidRPr="00F02033" w:rsidRDefault="00535757" w:rsidP="000004D7">
      <w:pPr>
        <w:pStyle w:val="a9"/>
        <w:ind w:firstLine="709"/>
        <w:jc w:val="both"/>
        <w:rPr>
          <w:rFonts w:ascii="Arial" w:hAnsi="Arial" w:cs="Arial"/>
          <w:sz w:val="24"/>
          <w:szCs w:val="24"/>
        </w:rPr>
      </w:pPr>
    </w:p>
    <w:p w:rsidR="00535757" w:rsidRPr="00A314B5" w:rsidRDefault="00535757" w:rsidP="000004D7">
      <w:pPr>
        <w:pStyle w:val="a9"/>
        <w:ind w:firstLine="709"/>
        <w:jc w:val="both"/>
        <w:rPr>
          <w:rFonts w:ascii="Arial" w:hAnsi="Arial" w:cs="Arial"/>
          <w:sz w:val="24"/>
          <w:szCs w:val="24"/>
        </w:rPr>
      </w:pPr>
    </w:p>
    <w:p w:rsidR="007A1252" w:rsidRPr="00A314B5" w:rsidRDefault="007A1252" w:rsidP="000004D7">
      <w:pPr>
        <w:pStyle w:val="a9"/>
        <w:ind w:firstLine="709"/>
        <w:jc w:val="both"/>
        <w:rPr>
          <w:rFonts w:ascii="Arial" w:hAnsi="Arial" w:cs="Arial"/>
          <w:sz w:val="24"/>
          <w:szCs w:val="24"/>
        </w:rPr>
      </w:pPr>
    </w:p>
    <w:p w:rsidR="007A1252" w:rsidRPr="00A314B5" w:rsidRDefault="007A1252" w:rsidP="000004D7">
      <w:pPr>
        <w:pStyle w:val="a9"/>
        <w:ind w:firstLine="709"/>
        <w:jc w:val="both"/>
        <w:rPr>
          <w:rFonts w:ascii="Arial" w:hAnsi="Arial" w:cs="Arial"/>
          <w:sz w:val="24"/>
          <w:szCs w:val="24"/>
        </w:rPr>
      </w:pPr>
    </w:p>
    <w:p w:rsidR="007A1252" w:rsidRPr="00A314B5" w:rsidRDefault="007A1252" w:rsidP="000004D7">
      <w:pPr>
        <w:pStyle w:val="a9"/>
        <w:ind w:firstLine="709"/>
        <w:jc w:val="both"/>
        <w:rPr>
          <w:rFonts w:ascii="Arial" w:hAnsi="Arial" w:cs="Arial"/>
          <w:sz w:val="24"/>
          <w:szCs w:val="24"/>
        </w:rPr>
      </w:pPr>
    </w:p>
    <w:p w:rsidR="007A1252" w:rsidRPr="00A314B5" w:rsidRDefault="007A1252" w:rsidP="000004D7">
      <w:pPr>
        <w:pStyle w:val="a9"/>
        <w:ind w:firstLine="709"/>
        <w:jc w:val="both"/>
        <w:rPr>
          <w:rFonts w:ascii="Arial" w:hAnsi="Arial" w:cs="Arial"/>
          <w:sz w:val="24"/>
          <w:szCs w:val="24"/>
        </w:rPr>
      </w:pPr>
    </w:p>
    <w:p w:rsidR="007A1252" w:rsidRPr="00A314B5" w:rsidRDefault="007A1252" w:rsidP="000004D7">
      <w:pPr>
        <w:pStyle w:val="a9"/>
        <w:ind w:firstLine="709"/>
        <w:jc w:val="both"/>
        <w:rPr>
          <w:rFonts w:ascii="Arial" w:hAnsi="Arial" w:cs="Arial"/>
          <w:sz w:val="24"/>
          <w:szCs w:val="24"/>
        </w:rPr>
      </w:pPr>
    </w:p>
    <w:p w:rsidR="007A1252" w:rsidRPr="00A314B5" w:rsidRDefault="007A1252" w:rsidP="000004D7">
      <w:pPr>
        <w:pStyle w:val="a9"/>
        <w:ind w:firstLine="709"/>
        <w:jc w:val="both"/>
        <w:rPr>
          <w:rFonts w:ascii="Arial" w:hAnsi="Arial" w:cs="Arial"/>
          <w:sz w:val="24"/>
          <w:szCs w:val="24"/>
        </w:rPr>
      </w:pPr>
    </w:p>
    <w:p w:rsidR="007A1252" w:rsidRPr="00A314B5" w:rsidRDefault="007A1252" w:rsidP="000004D7">
      <w:pPr>
        <w:pStyle w:val="a9"/>
        <w:ind w:firstLine="709"/>
        <w:jc w:val="both"/>
        <w:rPr>
          <w:rFonts w:ascii="Arial" w:hAnsi="Arial" w:cs="Arial"/>
          <w:sz w:val="24"/>
          <w:szCs w:val="24"/>
        </w:rPr>
      </w:pPr>
    </w:p>
    <w:p w:rsidR="00535757" w:rsidRPr="00F02033" w:rsidRDefault="00535757" w:rsidP="000004D7">
      <w:pPr>
        <w:pStyle w:val="a9"/>
        <w:ind w:firstLine="709"/>
        <w:jc w:val="both"/>
        <w:rPr>
          <w:rFonts w:ascii="Arial" w:hAnsi="Arial" w:cs="Arial"/>
          <w:sz w:val="24"/>
          <w:szCs w:val="24"/>
        </w:rPr>
      </w:pPr>
    </w:p>
    <w:p w:rsidR="00535757" w:rsidRPr="00F02033" w:rsidRDefault="00535757" w:rsidP="000004D7">
      <w:pPr>
        <w:pStyle w:val="a9"/>
        <w:ind w:firstLine="709"/>
        <w:jc w:val="both"/>
        <w:rPr>
          <w:rFonts w:ascii="Arial" w:hAnsi="Arial" w:cs="Arial"/>
          <w:sz w:val="24"/>
          <w:szCs w:val="24"/>
        </w:rPr>
      </w:pPr>
    </w:p>
    <w:p w:rsidR="00E77733" w:rsidRPr="00F02033" w:rsidRDefault="00E77733" w:rsidP="007A1252">
      <w:pPr>
        <w:pStyle w:val="a4"/>
        <w:tabs>
          <w:tab w:val="center" w:pos="4395"/>
        </w:tabs>
        <w:ind w:left="4253" w:firstLine="709"/>
        <w:jc w:val="right"/>
        <w:rPr>
          <w:rFonts w:ascii="Arial" w:hAnsi="Arial" w:cs="Arial"/>
          <w:sz w:val="24"/>
          <w:szCs w:val="24"/>
        </w:rPr>
      </w:pPr>
      <w:r w:rsidRPr="00F02033">
        <w:rPr>
          <w:rFonts w:ascii="Arial" w:hAnsi="Arial" w:cs="Arial"/>
          <w:sz w:val="24"/>
          <w:szCs w:val="24"/>
        </w:rPr>
        <w:lastRenderedPageBreak/>
        <w:t>Приложение №1</w:t>
      </w:r>
    </w:p>
    <w:p w:rsidR="00E77733" w:rsidRPr="00F02033" w:rsidRDefault="00E77733" w:rsidP="007A1252">
      <w:pPr>
        <w:suppressAutoHyphens/>
        <w:ind w:left="4253" w:firstLine="709"/>
        <w:jc w:val="right"/>
        <w:rPr>
          <w:rFonts w:ascii="Arial" w:hAnsi="Arial" w:cs="Arial"/>
          <w:sz w:val="24"/>
          <w:szCs w:val="24"/>
          <w:lang w:eastAsia="ar-SA"/>
        </w:rPr>
      </w:pPr>
      <w:r w:rsidRPr="00F02033">
        <w:rPr>
          <w:rFonts w:ascii="Arial" w:hAnsi="Arial" w:cs="Arial"/>
          <w:sz w:val="24"/>
          <w:szCs w:val="24"/>
          <w:lang w:eastAsia="ar-SA"/>
        </w:rPr>
        <w:t>к Административному регламенту</w:t>
      </w:r>
    </w:p>
    <w:p w:rsidR="00E77733" w:rsidRPr="00F02033" w:rsidRDefault="00E77733" w:rsidP="007A1252">
      <w:pPr>
        <w:suppressAutoHyphens/>
        <w:ind w:left="4253" w:firstLine="709"/>
        <w:jc w:val="right"/>
        <w:rPr>
          <w:rFonts w:ascii="Arial" w:hAnsi="Arial" w:cs="Arial"/>
          <w:sz w:val="24"/>
          <w:szCs w:val="24"/>
          <w:lang w:eastAsia="ar-SA"/>
        </w:rPr>
      </w:pPr>
      <w:r w:rsidRPr="00F02033">
        <w:rPr>
          <w:rFonts w:ascii="Arial" w:hAnsi="Arial" w:cs="Arial"/>
          <w:sz w:val="24"/>
          <w:szCs w:val="24"/>
          <w:lang w:eastAsia="ar-SA"/>
        </w:rPr>
        <w:t>предоставления муниципальной услуги</w:t>
      </w:r>
    </w:p>
    <w:p w:rsidR="00E77733" w:rsidRPr="00F02033" w:rsidRDefault="00E77733" w:rsidP="007A1252">
      <w:pPr>
        <w:ind w:firstLine="709"/>
        <w:jc w:val="right"/>
        <w:rPr>
          <w:rFonts w:ascii="Arial" w:hAnsi="Arial" w:cs="Arial"/>
          <w:bCs/>
          <w:sz w:val="24"/>
          <w:szCs w:val="24"/>
          <w:lang w:eastAsia="en-US"/>
        </w:rPr>
      </w:pPr>
      <w:r w:rsidRPr="00F02033">
        <w:rPr>
          <w:rFonts w:ascii="Arial" w:hAnsi="Arial" w:cs="Arial"/>
          <w:sz w:val="24"/>
          <w:szCs w:val="24"/>
        </w:rPr>
        <w:t>«</w:t>
      </w:r>
      <w:r w:rsidRPr="00F02033">
        <w:rPr>
          <w:rFonts w:ascii="Arial" w:hAnsi="Arial" w:cs="Arial"/>
          <w:bCs/>
          <w:sz w:val="24"/>
          <w:szCs w:val="24"/>
          <w:lang w:eastAsia="en-US"/>
        </w:rPr>
        <w:t xml:space="preserve">Присвоение адресов объектам адресации, </w:t>
      </w:r>
    </w:p>
    <w:p w:rsidR="00E77733" w:rsidRPr="00F02033" w:rsidRDefault="00E77733" w:rsidP="007A1252">
      <w:pPr>
        <w:ind w:firstLine="709"/>
        <w:jc w:val="right"/>
        <w:rPr>
          <w:rFonts w:ascii="Arial" w:hAnsi="Arial" w:cs="Arial"/>
          <w:sz w:val="24"/>
          <w:szCs w:val="24"/>
        </w:rPr>
      </w:pPr>
      <w:r w:rsidRPr="00F02033">
        <w:rPr>
          <w:rFonts w:ascii="Arial" w:hAnsi="Arial" w:cs="Arial"/>
          <w:bCs/>
          <w:sz w:val="24"/>
          <w:szCs w:val="24"/>
          <w:lang w:eastAsia="en-US"/>
        </w:rPr>
        <w:t>изменение, аннулирование адресов</w:t>
      </w:r>
      <w:r w:rsidRPr="00F02033">
        <w:rPr>
          <w:rFonts w:ascii="Arial" w:hAnsi="Arial" w:cs="Arial"/>
          <w:sz w:val="24"/>
          <w:szCs w:val="24"/>
        </w:rPr>
        <w:t>»</w:t>
      </w:r>
    </w:p>
    <w:p w:rsidR="009010F6" w:rsidRPr="00F02033" w:rsidRDefault="009010F6" w:rsidP="007A1252">
      <w:pPr>
        <w:pStyle w:val="a9"/>
        <w:ind w:firstLine="709"/>
        <w:jc w:val="right"/>
        <w:rPr>
          <w:rFonts w:ascii="Arial" w:hAnsi="Arial" w:cs="Arial"/>
          <w:sz w:val="24"/>
          <w:szCs w:val="24"/>
        </w:rPr>
      </w:pPr>
    </w:p>
    <w:p w:rsidR="00535757" w:rsidRPr="00F02033" w:rsidRDefault="00535757" w:rsidP="007A1252">
      <w:pPr>
        <w:pStyle w:val="a9"/>
        <w:ind w:firstLine="709"/>
        <w:jc w:val="right"/>
        <w:rPr>
          <w:rFonts w:ascii="Arial" w:hAnsi="Arial" w:cs="Arial"/>
          <w:sz w:val="24"/>
          <w:szCs w:val="24"/>
        </w:rPr>
      </w:pPr>
    </w:p>
    <w:p w:rsidR="00015641" w:rsidRPr="00F02033" w:rsidRDefault="00015641" w:rsidP="000004D7">
      <w:pPr>
        <w:ind w:firstLine="709"/>
        <w:jc w:val="both"/>
        <w:rPr>
          <w:rFonts w:ascii="Arial" w:hAnsi="Arial" w:cs="Arial"/>
          <w:sz w:val="24"/>
          <w:szCs w:val="24"/>
        </w:rPr>
      </w:pPr>
    </w:p>
    <w:p w:rsidR="00015641" w:rsidRPr="00F02033" w:rsidRDefault="00015641" w:rsidP="007A1252">
      <w:pPr>
        <w:ind w:firstLine="709"/>
        <w:jc w:val="center"/>
        <w:rPr>
          <w:rFonts w:ascii="Arial" w:hAnsi="Arial" w:cs="Arial"/>
          <w:sz w:val="24"/>
          <w:szCs w:val="24"/>
        </w:rPr>
      </w:pPr>
      <w:r w:rsidRPr="00F02033">
        <w:rPr>
          <w:rFonts w:ascii="Arial" w:hAnsi="Arial" w:cs="Arial"/>
          <w:sz w:val="24"/>
          <w:szCs w:val="24"/>
        </w:rPr>
        <w:t>ФОРМА ЗАЯВЛЕНИЯ</w:t>
      </w:r>
    </w:p>
    <w:p w:rsidR="00015641" w:rsidRPr="00F02033" w:rsidRDefault="00015641" w:rsidP="007A1252">
      <w:pPr>
        <w:ind w:firstLine="709"/>
        <w:jc w:val="center"/>
        <w:rPr>
          <w:rFonts w:ascii="Arial" w:hAnsi="Arial" w:cs="Arial"/>
          <w:sz w:val="24"/>
          <w:szCs w:val="24"/>
        </w:rPr>
      </w:pPr>
      <w:r w:rsidRPr="00F02033">
        <w:rPr>
          <w:rFonts w:ascii="Arial" w:hAnsi="Arial" w:cs="Arial"/>
          <w:sz w:val="24"/>
          <w:szCs w:val="24"/>
        </w:rPr>
        <w:t>О ПРИСВОЕНИИ ОБЪЕКТУ АДРЕСАЦИИ АДРЕСА</w:t>
      </w:r>
    </w:p>
    <w:p w:rsidR="00015641" w:rsidRPr="00F02033" w:rsidRDefault="00015641" w:rsidP="007A1252">
      <w:pPr>
        <w:ind w:firstLine="709"/>
        <w:jc w:val="center"/>
        <w:rPr>
          <w:rFonts w:ascii="Arial" w:hAnsi="Arial" w:cs="Arial"/>
          <w:sz w:val="24"/>
          <w:szCs w:val="24"/>
        </w:rPr>
      </w:pPr>
      <w:r w:rsidRPr="00F02033">
        <w:rPr>
          <w:rFonts w:ascii="Arial" w:hAnsi="Arial" w:cs="Arial"/>
          <w:sz w:val="24"/>
          <w:szCs w:val="24"/>
        </w:rPr>
        <w:t>ИЛИ АННУЛИРОВАНИИ ЕГО АДРЕСА</w:t>
      </w:r>
    </w:p>
    <w:p w:rsidR="00015641" w:rsidRPr="00F02033" w:rsidRDefault="00015641" w:rsidP="000004D7">
      <w:pPr>
        <w:ind w:firstLine="709"/>
        <w:jc w:val="both"/>
        <w:rPr>
          <w:rFonts w:ascii="Arial" w:hAnsi="Arial" w:cs="Arial"/>
          <w:sz w:val="24"/>
          <w:szCs w:val="24"/>
        </w:rPr>
      </w:pPr>
    </w:p>
    <w:p w:rsidR="009C6812" w:rsidRPr="00F02033" w:rsidRDefault="009C6812" w:rsidP="000004D7">
      <w:pPr>
        <w:ind w:firstLine="709"/>
        <w:jc w:val="both"/>
        <w:rPr>
          <w:rFonts w:ascii="Arial" w:hAnsi="Arial" w:cs="Arial"/>
          <w:sz w:val="24"/>
          <w:szCs w:val="24"/>
        </w:rPr>
      </w:pPr>
    </w:p>
    <w:p w:rsidR="009C6812" w:rsidRPr="00F02033" w:rsidRDefault="009C6812" w:rsidP="000004D7">
      <w:pPr>
        <w:ind w:firstLine="709"/>
        <w:jc w:val="both"/>
        <w:rPr>
          <w:rFonts w:ascii="Arial" w:hAnsi="Arial" w:cs="Arial"/>
          <w:sz w:val="24"/>
          <w:szCs w:val="24"/>
        </w:rPr>
      </w:pPr>
    </w:p>
    <w:tbl>
      <w:tblPr>
        <w:tblW w:w="9639" w:type="dxa"/>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716"/>
        <w:gridCol w:w="435"/>
        <w:gridCol w:w="2542"/>
      </w:tblGrid>
      <w:tr w:rsidR="00CF0D65" w:rsidRPr="00F02033">
        <w:tc>
          <w:tcPr>
            <w:tcW w:w="9639" w:type="dxa"/>
            <w:gridSpan w:val="9"/>
            <w:tcBorders>
              <w:top w:val="single" w:sz="4" w:space="0" w:color="auto"/>
              <w:bottom w:val="single" w:sz="4" w:space="0" w:color="auto"/>
            </w:tcBorders>
          </w:tcPr>
          <w:p w:rsidR="009C6812" w:rsidRPr="00F02033" w:rsidRDefault="009C6812" w:rsidP="000004D7">
            <w:pPr>
              <w:autoSpaceDE w:val="0"/>
              <w:autoSpaceDN w:val="0"/>
              <w:adjustRightInd w:val="0"/>
              <w:ind w:firstLine="709"/>
              <w:jc w:val="both"/>
              <w:rPr>
                <w:rFonts w:ascii="Arial" w:hAnsi="Arial" w:cs="Arial"/>
                <w:sz w:val="24"/>
                <w:szCs w:val="24"/>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9C6812" w:rsidRPr="00F02033">
              <w:tc>
                <w:tcPr>
                  <w:tcW w:w="6316" w:type="dxa"/>
                  <w:tcBorders>
                    <w:top w:val="single" w:sz="4" w:space="0" w:color="auto"/>
                    <w:left w:val="single" w:sz="4" w:space="0" w:color="auto"/>
                    <w:bottom w:val="single" w:sz="4" w:space="0" w:color="auto"/>
                    <w:right w:val="single" w:sz="4" w:space="0" w:color="auto"/>
                  </w:tcBorders>
                </w:tcPr>
                <w:p w:rsidR="009C6812" w:rsidRPr="00F02033" w:rsidRDefault="009C6812" w:rsidP="000004D7">
                  <w:pPr>
                    <w:autoSpaceDE w:val="0"/>
                    <w:autoSpaceDN w:val="0"/>
                    <w:adjustRightInd w:val="0"/>
                    <w:ind w:firstLine="709"/>
                    <w:jc w:val="both"/>
                    <w:rPr>
                      <w:rFonts w:ascii="Arial" w:hAnsi="Arial" w:cs="Arial"/>
                      <w:sz w:val="24"/>
                      <w:szCs w:val="24"/>
                      <w:highlight w:val="yellow"/>
                    </w:rPr>
                  </w:pPr>
                </w:p>
              </w:tc>
              <w:tc>
                <w:tcPr>
                  <w:tcW w:w="1331" w:type="dxa"/>
                  <w:tcBorders>
                    <w:top w:val="single" w:sz="4" w:space="0" w:color="auto"/>
                    <w:left w:val="single" w:sz="4" w:space="0" w:color="auto"/>
                    <w:bottom w:val="single" w:sz="4" w:space="0" w:color="auto"/>
                    <w:right w:val="single" w:sz="4" w:space="0" w:color="auto"/>
                  </w:tcBorders>
                </w:tcPr>
                <w:p w:rsidR="009C6812" w:rsidRPr="00F02033" w:rsidRDefault="009C6812" w:rsidP="000004D7">
                  <w:pPr>
                    <w:autoSpaceDE w:val="0"/>
                    <w:autoSpaceDN w:val="0"/>
                    <w:adjustRightInd w:val="0"/>
                    <w:ind w:firstLine="709"/>
                    <w:jc w:val="both"/>
                    <w:rPr>
                      <w:rFonts w:ascii="Arial" w:hAnsi="Arial" w:cs="Arial"/>
                      <w:sz w:val="24"/>
                      <w:szCs w:val="24"/>
                      <w:highlight w:val="yellow"/>
                    </w:rPr>
                  </w:pPr>
                  <w:r w:rsidRPr="00F02033">
                    <w:rPr>
                      <w:rFonts w:ascii="Arial" w:hAnsi="Arial" w:cs="Arial"/>
                      <w:sz w:val="24"/>
                      <w:szCs w:val="24"/>
                    </w:rPr>
                    <w:t>Лист №</w:t>
                  </w:r>
                  <w:r w:rsidR="00F02033">
                    <w:rPr>
                      <w:rFonts w:ascii="Arial" w:hAnsi="Arial" w:cs="Arial"/>
                      <w:sz w:val="24"/>
                      <w:szCs w:val="24"/>
                    </w:rPr>
                    <w:t xml:space="preserve"> </w:t>
                  </w:r>
                  <w:r w:rsidRPr="00F02033">
                    <w:rPr>
                      <w:rFonts w:ascii="Arial" w:hAnsi="Arial" w:cs="Arial"/>
                      <w:sz w:val="24"/>
                      <w:szCs w:val="24"/>
                    </w:rPr>
                    <w:t>___</w:t>
                  </w:r>
                </w:p>
              </w:tc>
              <w:tc>
                <w:tcPr>
                  <w:tcW w:w="1992" w:type="dxa"/>
                  <w:tcBorders>
                    <w:top w:val="single" w:sz="4" w:space="0" w:color="auto"/>
                    <w:left w:val="single" w:sz="4" w:space="0" w:color="auto"/>
                    <w:bottom w:val="single" w:sz="4" w:space="0" w:color="auto"/>
                    <w:right w:val="single" w:sz="4" w:space="0" w:color="auto"/>
                  </w:tcBorders>
                </w:tcPr>
                <w:p w:rsidR="009C6812" w:rsidRPr="00F02033" w:rsidRDefault="009C6812" w:rsidP="000004D7">
                  <w:pPr>
                    <w:autoSpaceDE w:val="0"/>
                    <w:autoSpaceDN w:val="0"/>
                    <w:adjustRightInd w:val="0"/>
                    <w:ind w:firstLine="709"/>
                    <w:jc w:val="both"/>
                    <w:rPr>
                      <w:rFonts w:ascii="Arial" w:hAnsi="Arial" w:cs="Arial"/>
                      <w:sz w:val="24"/>
                      <w:szCs w:val="24"/>
                      <w:highlight w:val="yellow"/>
                    </w:rPr>
                  </w:pPr>
                  <w:r w:rsidRPr="00F02033">
                    <w:rPr>
                      <w:rFonts w:ascii="Arial" w:hAnsi="Arial" w:cs="Arial"/>
                      <w:sz w:val="24"/>
                      <w:szCs w:val="24"/>
                    </w:rPr>
                    <w:t>Всего листов ___</w:t>
                  </w:r>
                </w:p>
              </w:tc>
            </w:tr>
          </w:tbl>
          <w:p w:rsidR="004A36B3" w:rsidRPr="00F02033" w:rsidRDefault="004A36B3" w:rsidP="000004D7">
            <w:pPr>
              <w:autoSpaceDE w:val="0"/>
              <w:autoSpaceDN w:val="0"/>
              <w:adjustRightInd w:val="0"/>
              <w:ind w:firstLine="709"/>
              <w:jc w:val="both"/>
              <w:rPr>
                <w:rFonts w:ascii="Arial" w:hAnsi="Arial" w:cs="Arial"/>
                <w:sz w:val="24"/>
                <w:szCs w:val="24"/>
                <w:highlight w:val="yellow"/>
              </w:rPr>
            </w:pPr>
          </w:p>
        </w:tc>
      </w:tr>
      <w:tr w:rsidR="00CF0D65" w:rsidRPr="00F02033">
        <w:tc>
          <w:tcPr>
            <w:tcW w:w="550"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1</w:t>
            </w:r>
          </w:p>
        </w:tc>
        <w:tc>
          <w:tcPr>
            <w:tcW w:w="3864" w:type="dxa"/>
            <w:gridSpan w:val="4"/>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2</w:t>
            </w:r>
          </w:p>
        </w:tc>
        <w:tc>
          <w:tcPr>
            <w:tcW w:w="4693" w:type="dxa"/>
            <w:gridSpan w:val="3"/>
            <w:vMerge w:val="restart"/>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ind w:hanging="46"/>
              <w:jc w:val="both"/>
              <w:rPr>
                <w:rFonts w:ascii="Arial" w:hAnsi="Arial" w:cs="Arial"/>
                <w:sz w:val="24"/>
                <w:szCs w:val="24"/>
              </w:rPr>
            </w:pPr>
            <w:r w:rsidRPr="00F02033">
              <w:rPr>
                <w:rFonts w:ascii="Arial" w:hAnsi="Arial" w:cs="Arial"/>
                <w:sz w:val="24"/>
                <w:szCs w:val="24"/>
              </w:rPr>
              <w:t>Заявление принято</w:t>
            </w:r>
          </w:p>
          <w:p w:rsidR="00CF0D65" w:rsidRPr="007A1252" w:rsidRDefault="00CF0D65" w:rsidP="007A1252">
            <w:pPr>
              <w:autoSpaceDE w:val="0"/>
              <w:autoSpaceDN w:val="0"/>
              <w:adjustRightInd w:val="0"/>
              <w:ind w:hanging="46"/>
              <w:jc w:val="both"/>
              <w:rPr>
                <w:rFonts w:ascii="Arial" w:hAnsi="Arial" w:cs="Arial"/>
                <w:sz w:val="24"/>
                <w:szCs w:val="24"/>
              </w:rPr>
            </w:pPr>
            <w:r w:rsidRPr="00F02033">
              <w:rPr>
                <w:rFonts w:ascii="Arial" w:hAnsi="Arial" w:cs="Arial"/>
                <w:sz w:val="24"/>
                <w:szCs w:val="24"/>
              </w:rPr>
              <w:t>регис</w:t>
            </w:r>
            <w:r w:rsidR="007A1252">
              <w:rPr>
                <w:rFonts w:ascii="Arial" w:hAnsi="Arial" w:cs="Arial"/>
                <w:sz w:val="24"/>
                <w:szCs w:val="24"/>
              </w:rPr>
              <w:t>трационный номер _______</w:t>
            </w:r>
          </w:p>
          <w:p w:rsidR="00CF0D65" w:rsidRPr="007A1252" w:rsidRDefault="00CF0D65" w:rsidP="007A1252">
            <w:pPr>
              <w:autoSpaceDE w:val="0"/>
              <w:autoSpaceDN w:val="0"/>
              <w:adjustRightInd w:val="0"/>
              <w:ind w:hanging="46"/>
              <w:jc w:val="both"/>
              <w:rPr>
                <w:rFonts w:ascii="Arial" w:hAnsi="Arial" w:cs="Arial"/>
                <w:sz w:val="24"/>
                <w:szCs w:val="24"/>
              </w:rPr>
            </w:pPr>
            <w:r w:rsidRPr="00F02033">
              <w:rPr>
                <w:rFonts w:ascii="Arial" w:hAnsi="Arial" w:cs="Arial"/>
                <w:sz w:val="24"/>
                <w:szCs w:val="24"/>
              </w:rPr>
              <w:t>количес</w:t>
            </w:r>
            <w:r w:rsidR="007A1252">
              <w:rPr>
                <w:rFonts w:ascii="Arial" w:hAnsi="Arial" w:cs="Arial"/>
                <w:sz w:val="24"/>
                <w:szCs w:val="24"/>
              </w:rPr>
              <w:t>тво листов заявления __</w:t>
            </w:r>
          </w:p>
          <w:p w:rsidR="00CF0D65" w:rsidRPr="00A314B5" w:rsidRDefault="00CF0D65" w:rsidP="007A1252">
            <w:pPr>
              <w:autoSpaceDE w:val="0"/>
              <w:autoSpaceDN w:val="0"/>
              <w:adjustRightInd w:val="0"/>
              <w:ind w:hanging="46"/>
              <w:jc w:val="both"/>
              <w:rPr>
                <w:rFonts w:ascii="Arial" w:hAnsi="Arial" w:cs="Arial"/>
                <w:sz w:val="24"/>
                <w:szCs w:val="24"/>
              </w:rPr>
            </w:pPr>
            <w:r w:rsidRPr="00F02033">
              <w:rPr>
                <w:rFonts w:ascii="Arial" w:hAnsi="Arial" w:cs="Arial"/>
                <w:sz w:val="24"/>
                <w:szCs w:val="24"/>
              </w:rPr>
              <w:t>количес</w:t>
            </w:r>
            <w:r w:rsidR="007A1252">
              <w:rPr>
                <w:rFonts w:ascii="Arial" w:hAnsi="Arial" w:cs="Arial"/>
                <w:sz w:val="24"/>
                <w:szCs w:val="24"/>
              </w:rPr>
              <w:t>тво прилагаемых документов _</w:t>
            </w:r>
          </w:p>
          <w:p w:rsidR="00CF0D65" w:rsidRPr="00F02033" w:rsidRDefault="00CF0D65" w:rsidP="007A1252">
            <w:pPr>
              <w:autoSpaceDE w:val="0"/>
              <w:autoSpaceDN w:val="0"/>
              <w:adjustRightInd w:val="0"/>
              <w:ind w:hanging="46"/>
              <w:jc w:val="both"/>
              <w:rPr>
                <w:rFonts w:ascii="Arial" w:hAnsi="Arial" w:cs="Arial"/>
                <w:sz w:val="24"/>
                <w:szCs w:val="24"/>
              </w:rPr>
            </w:pPr>
            <w:r w:rsidRPr="00F02033">
              <w:rPr>
                <w:rFonts w:ascii="Arial" w:hAnsi="Arial" w:cs="Arial"/>
                <w:sz w:val="24"/>
                <w:szCs w:val="24"/>
              </w:rPr>
              <w:t>в том числе оригиналов ___, копий ____, количество листов в оригиналах ____, копиях ____</w:t>
            </w:r>
          </w:p>
          <w:p w:rsidR="00CF0D65" w:rsidRPr="00F02033" w:rsidRDefault="00CF0D65" w:rsidP="007A1252">
            <w:pPr>
              <w:autoSpaceDE w:val="0"/>
              <w:autoSpaceDN w:val="0"/>
              <w:adjustRightInd w:val="0"/>
              <w:ind w:hanging="46"/>
              <w:jc w:val="both"/>
              <w:rPr>
                <w:rFonts w:ascii="Arial" w:hAnsi="Arial" w:cs="Arial"/>
                <w:sz w:val="24"/>
                <w:szCs w:val="24"/>
              </w:rPr>
            </w:pPr>
            <w:r w:rsidRPr="00F02033">
              <w:rPr>
                <w:rFonts w:ascii="Arial" w:hAnsi="Arial" w:cs="Arial"/>
                <w:sz w:val="24"/>
                <w:szCs w:val="24"/>
              </w:rPr>
              <w:t>ФИО должностного лица ________________</w:t>
            </w:r>
          </w:p>
          <w:p w:rsidR="00CF0D65" w:rsidRPr="00A314B5" w:rsidRDefault="00CF0D65" w:rsidP="007A1252">
            <w:pPr>
              <w:autoSpaceDE w:val="0"/>
              <w:autoSpaceDN w:val="0"/>
              <w:adjustRightInd w:val="0"/>
              <w:ind w:hanging="46"/>
              <w:jc w:val="both"/>
              <w:rPr>
                <w:rFonts w:ascii="Arial" w:hAnsi="Arial" w:cs="Arial"/>
                <w:sz w:val="24"/>
                <w:szCs w:val="24"/>
              </w:rPr>
            </w:pPr>
            <w:r w:rsidRPr="00F02033">
              <w:rPr>
                <w:rFonts w:ascii="Arial" w:hAnsi="Arial" w:cs="Arial"/>
                <w:sz w:val="24"/>
                <w:szCs w:val="24"/>
              </w:rPr>
              <w:t>подпись должностного лица _________</w:t>
            </w:r>
          </w:p>
        </w:tc>
      </w:tr>
      <w:tr w:rsidR="00CF0D65" w:rsidRPr="00F02033">
        <w:trPr>
          <w:trHeight w:val="285"/>
        </w:trPr>
        <w:tc>
          <w:tcPr>
            <w:tcW w:w="550"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vMerge w:val="restart"/>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в</w:t>
            </w:r>
          </w:p>
          <w:p w:rsidR="00CF0D65" w:rsidRPr="00A314B5"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w:t>
            </w:r>
            <w:r w:rsidR="007A1252">
              <w:rPr>
                <w:rFonts w:ascii="Arial" w:hAnsi="Arial" w:cs="Arial"/>
                <w:sz w:val="24"/>
                <w:szCs w:val="24"/>
              </w:rPr>
              <w:t>-----------------------------</w:t>
            </w:r>
          </w:p>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органа местного самоуправления, органа</w:t>
            </w:r>
          </w:p>
          <w:p w:rsidR="00CF0D65" w:rsidRPr="00A314B5" w:rsidRDefault="007A1252" w:rsidP="007A1252">
            <w:pPr>
              <w:autoSpaceDE w:val="0"/>
              <w:autoSpaceDN w:val="0"/>
              <w:adjustRightInd w:val="0"/>
              <w:jc w:val="both"/>
              <w:rPr>
                <w:rFonts w:ascii="Arial" w:hAnsi="Arial" w:cs="Arial"/>
                <w:sz w:val="24"/>
                <w:szCs w:val="24"/>
              </w:rPr>
            </w:pPr>
            <w:r>
              <w:rPr>
                <w:rFonts w:ascii="Arial" w:hAnsi="Arial" w:cs="Arial"/>
                <w:sz w:val="24"/>
                <w:szCs w:val="24"/>
              </w:rPr>
              <w:t>______________________</w:t>
            </w:r>
          </w:p>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693" w:type="dxa"/>
            <w:gridSpan w:val="3"/>
            <w:vMerge/>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ind w:hanging="46"/>
              <w:jc w:val="both"/>
              <w:rPr>
                <w:rFonts w:ascii="Arial" w:hAnsi="Arial" w:cs="Arial"/>
                <w:sz w:val="24"/>
                <w:szCs w:val="24"/>
              </w:rPr>
            </w:pPr>
          </w:p>
        </w:tc>
      </w:tr>
      <w:tr w:rsidR="00CF0D65" w:rsidRPr="00F02033">
        <w:tc>
          <w:tcPr>
            <w:tcW w:w="550"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vMerge/>
            <w:tcBorders>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693" w:type="dxa"/>
            <w:gridSpan w:val="3"/>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hanging="46"/>
              <w:jc w:val="both"/>
              <w:rPr>
                <w:rFonts w:ascii="Arial" w:hAnsi="Arial" w:cs="Arial"/>
                <w:sz w:val="24"/>
                <w:szCs w:val="24"/>
              </w:rPr>
            </w:pPr>
            <w:r w:rsidRPr="00F02033">
              <w:rPr>
                <w:rFonts w:ascii="Arial" w:hAnsi="Arial" w:cs="Arial"/>
                <w:sz w:val="24"/>
                <w:szCs w:val="24"/>
              </w:rPr>
              <w:t>дата "__" ____________ ____ г.</w:t>
            </w:r>
          </w:p>
        </w:tc>
      </w:tr>
      <w:tr w:rsidR="00CF0D65" w:rsidRPr="00F02033">
        <w:tc>
          <w:tcPr>
            <w:tcW w:w="550"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Прошу в отношении объекта адресации:</w:t>
            </w:r>
          </w:p>
        </w:tc>
      </w:tr>
      <w:tr w:rsidR="00CF0D65" w:rsidRPr="00F02033">
        <w:tc>
          <w:tcPr>
            <w:tcW w:w="550"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Вид:</w:t>
            </w:r>
          </w:p>
        </w:tc>
      </w:tr>
      <w:tr w:rsidR="00CF0D65" w:rsidRPr="00F02033">
        <w:tc>
          <w:tcPr>
            <w:tcW w:w="550"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37" w:type="dxa"/>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503" w:type="dxa"/>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Земельный участок</w:t>
            </w:r>
          </w:p>
        </w:tc>
        <w:tc>
          <w:tcPr>
            <w:tcW w:w="420" w:type="dxa"/>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752" w:type="dxa"/>
            <w:gridSpan w:val="3"/>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Объект незавершенного строительства</w:t>
            </w:r>
          </w:p>
        </w:tc>
      </w:tr>
      <w:tr w:rsidR="00CF0D65" w:rsidRPr="00F02033">
        <w:tc>
          <w:tcPr>
            <w:tcW w:w="550"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37" w:type="dxa"/>
            <w:tcBorders>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503" w:type="dxa"/>
            <w:tcBorders>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20" w:type="dxa"/>
            <w:tcBorders>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752" w:type="dxa"/>
            <w:gridSpan w:val="3"/>
            <w:tcBorders>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37" w:type="dxa"/>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503" w:type="dxa"/>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Здание</w:t>
            </w:r>
          </w:p>
        </w:tc>
        <w:tc>
          <w:tcPr>
            <w:tcW w:w="420" w:type="dxa"/>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752" w:type="dxa"/>
            <w:gridSpan w:val="3"/>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37" w:type="dxa"/>
            <w:tcBorders>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503" w:type="dxa"/>
            <w:tcBorders>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20" w:type="dxa"/>
            <w:tcBorders>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752" w:type="dxa"/>
            <w:gridSpan w:val="3"/>
            <w:tcBorders>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val="restart"/>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3</w:t>
            </w:r>
            <w:r w:rsidRPr="00F02033">
              <w:rPr>
                <w:rFonts w:ascii="Arial" w:hAnsi="Arial" w:cs="Arial"/>
                <w:sz w:val="24"/>
                <w:szCs w:val="24"/>
              </w:rPr>
              <w:lastRenderedPageBreak/>
              <w:t>.2</w:t>
            </w:r>
          </w:p>
        </w:tc>
        <w:tc>
          <w:tcPr>
            <w:tcW w:w="9089"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lastRenderedPageBreak/>
              <w:t>Присвоить адрес</w:t>
            </w: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В связи с:</w:t>
            </w: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Образованием земельного участка(ов) из земель, находящихся в государственной или муниципальной собственности</w:t>
            </w: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Образованием земельного участка(ов) путем раздела земельного участка</w:t>
            </w: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Адрес земельного участка, раздел которого осуществляется</w:t>
            </w: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hanging="45"/>
              <w:jc w:val="both"/>
              <w:rPr>
                <w:rFonts w:ascii="Arial" w:hAnsi="Arial" w:cs="Arial"/>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hanging="45"/>
              <w:jc w:val="both"/>
              <w:rPr>
                <w:rFonts w:ascii="Arial" w:hAnsi="Arial" w:cs="Arial"/>
                <w:sz w:val="24"/>
                <w:szCs w:val="24"/>
              </w:rPr>
            </w:pPr>
            <w:r w:rsidRPr="00F02033">
              <w:rPr>
                <w:rFonts w:ascii="Arial" w:hAnsi="Arial" w:cs="Arial"/>
                <w:sz w:val="24"/>
                <w:szCs w:val="24"/>
              </w:rPr>
              <w:t>Образованием земельного участка путем объединения земельных участков</w:t>
            </w: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hanging="45"/>
              <w:jc w:val="both"/>
              <w:rPr>
                <w:rFonts w:ascii="Arial" w:hAnsi="Arial" w:cs="Arial"/>
                <w:sz w:val="24"/>
                <w:szCs w:val="24"/>
              </w:rPr>
            </w:pPr>
            <w:r w:rsidRPr="00F02033">
              <w:rPr>
                <w:rFonts w:ascii="Arial" w:hAnsi="Arial" w:cs="Arial"/>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hanging="45"/>
              <w:jc w:val="both"/>
              <w:rPr>
                <w:rFonts w:ascii="Arial" w:hAnsi="Arial" w:cs="Arial"/>
                <w:sz w:val="24"/>
                <w:szCs w:val="24"/>
              </w:rPr>
            </w:pP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hanging="45"/>
              <w:jc w:val="both"/>
              <w:rPr>
                <w:rFonts w:ascii="Arial" w:hAnsi="Arial" w:cs="Arial"/>
                <w:sz w:val="24"/>
                <w:szCs w:val="24"/>
              </w:rPr>
            </w:pPr>
            <w:r w:rsidRPr="00F02033">
              <w:rPr>
                <w:rFonts w:ascii="Arial" w:hAnsi="Arial" w:cs="Arial"/>
                <w:sz w:val="24"/>
                <w:szCs w:val="24"/>
              </w:rPr>
              <w:t xml:space="preserve">Кадастровый номер объединяемого земельного участка </w:t>
            </w:r>
            <w:hyperlink w:anchor="Par518" w:history="1">
              <w:r w:rsidRPr="00F02033">
                <w:rPr>
                  <w:rFonts w:ascii="Arial" w:hAnsi="Arial" w:cs="Arial"/>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hanging="45"/>
              <w:jc w:val="both"/>
              <w:rPr>
                <w:rFonts w:ascii="Arial" w:hAnsi="Arial" w:cs="Arial"/>
                <w:sz w:val="24"/>
                <w:szCs w:val="24"/>
              </w:rPr>
            </w:pPr>
            <w:r w:rsidRPr="00F02033">
              <w:rPr>
                <w:rFonts w:ascii="Arial" w:hAnsi="Arial" w:cs="Arial"/>
                <w:sz w:val="24"/>
                <w:szCs w:val="24"/>
              </w:rPr>
              <w:t xml:space="preserve">Адрес объединяемого земельного участка </w:t>
            </w:r>
            <w:hyperlink w:anchor="Par518" w:history="1">
              <w:r w:rsidRPr="00F02033">
                <w:rPr>
                  <w:rFonts w:ascii="Arial" w:hAnsi="Arial" w:cs="Arial"/>
                  <w:color w:val="0000FF"/>
                  <w:sz w:val="24"/>
                  <w:szCs w:val="24"/>
                </w:rPr>
                <w:t>&lt;1&gt;</w:t>
              </w:r>
            </w:hyperlink>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50" w:type="dxa"/>
            <w:vMerge/>
            <w:tcBorders>
              <w:top w:val="single" w:sz="4" w:space="0" w:color="auto"/>
              <w:left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bl>
    <w:p w:rsidR="00CF0D65" w:rsidRPr="00F02033" w:rsidRDefault="00CF0D65" w:rsidP="000004D7">
      <w:pPr>
        <w:autoSpaceDE w:val="0"/>
        <w:autoSpaceDN w:val="0"/>
        <w:adjustRightInd w:val="0"/>
        <w:ind w:firstLine="709"/>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CF0D65" w:rsidRPr="00F02033">
        <w:tc>
          <w:tcPr>
            <w:tcW w:w="6316"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5" w:hanging="5"/>
              <w:jc w:val="both"/>
              <w:rPr>
                <w:rFonts w:ascii="Arial" w:hAnsi="Arial" w:cs="Arial"/>
                <w:sz w:val="24"/>
                <w:szCs w:val="24"/>
              </w:rPr>
            </w:pPr>
            <w:r w:rsidRPr="00F02033">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10" w:hanging="5"/>
              <w:jc w:val="both"/>
              <w:rPr>
                <w:rFonts w:ascii="Arial" w:hAnsi="Arial" w:cs="Arial"/>
                <w:sz w:val="24"/>
                <w:szCs w:val="24"/>
              </w:rPr>
            </w:pPr>
            <w:r w:rsidRPr="00F02033">
              <w:rPr>
                <w:rFonts w:ascii="Arial" w:hAnsi="Arial" w:cs="Arial"/>
                <w:sz w:val="24"/>
                <w:szCs w:val="24"/>
              </w:rPr>
              <w:t>Всего листов ___</w:t>
            </w:r>
          </w:p>
        </w:tc>
      </w:tr>
      <w:tr w:rsidR="00CF0D65" w:rsidRPr="00F02033">
        <w:tc>
          <w:tcPr>
            <w:tcW w:w="9639" w:type="dxa"/>
            <w:gridSpan w:val="6"/>
            <w:tcBorders>
              <w:top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p>
        </w:tc>
      </w:tr>
      <w:tr w:rsidR="00CF0D65" w:rsidRPr="00F02033">
        <w:tc>
          <w:tcPr>
            <w:tcW w:w="522" w:type="dxa"/>
            <w:vMerge w:val="restart"/>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Образованием земельного участка(ов) путем выдела из земельного участка</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Кадастровый номер земельного </w:t>
            </w:r>
            <w:r w:rsidRPr="00F02033">
              <w:rPr>
                <w:rFonts w:ascii="Arial" w:hAnsi="Arial" w:cs="Arial"/>
                <w:sz w:val="24"/>
                <w:szCs w:val="24"/>
              </w:rPr>
              <w:lastRenderedPageBreak/>
              <w:t>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lastRenderedPageBreak/>
              <w:t xml:space="preserve">Адрес земельного участка, из которого </w:t>
            </w:r>
            <w:r w:rsidRPr="00F02033">
              <w:rPr>
                <w:rFonts w:ascii="Arial" w:hAnsi="Arial" w:cs="Arial"/>
                <w:sz w:val="24"/>
                <w:szCs w:val="24"/>
              </w:rPr>
              <w:lastRenderedPageBreak/>
              <w:t>осуществляется выдел</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Образованием земельного участка(ов) путем перераспределения земельных участков</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Количество земельных участков, которые перераспределяются</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Кадастровый номер земельного участка, который перераспределяется </w:t>
            </w:r>
            <w:hyperlink w:anchor="Par519" w:history="1">
              <w:r w:rsidRPr="00F02033">
                <w:rPr>
                  <w:rFonts w:ascii="Arial" w:hAnsi="Arial" w:cs="Arial"/>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Адрес земельного участка, который перераспределяется </w:t>
            </w:r>
            <w:hyperlink w:anchor="Par519" w:history="1">
              <w:r w:rsidRPr="00F02033">
                <w:rPr>
                  <w:rFonts w:ascii="Arial" w:hAnsi="Arial" w:cs="Arial"/>
                  <w:color w:val="0000FF"/>
                  <w:sz w:val="24"/>
                  <w:szCs w:val="24"/>
                </w:rPr>
                <w:t>&lt;2&gt;</w:t>
              </w:r>
            </w:hyperlink>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Строительством, реконструкцией здания, сооружения</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земельного участка, на котором осуществляется строительство (реконструкция)</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Наименование объекта строительства (реконструкции) (при наличии проектной документации указывается в </w:t>
            </w:r>
            <w:r w:rsidRPr="00F02033">
              <w:rPr>
                <w:rFonts w:ascii="Arial" w:hAnsi="Arial" w:cs="Arial"/>
                <w:sz w:val="24"/>
                <w:szCs w:val="24"/>
              </w:rPr>
              <w:lastRenderedPageBreak/>
              <w:t>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земельного участка, на котором осуществляется строительство (реконструкция)</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Переводом жилого помещения в нежилое помещение и нежилого помещения в жилое помещение</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помещения</w:t>
            </w: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22"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850" w:type="dxa"/>
            <w:gridSpan w:val="2"/>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bl>
    <w:p w:rsidR="00CF0D65" w:rsidRPr="00F02033" w:rsidRDefault="00CF0D65" w:rsidP="007A1252">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CF0D65" w:rsidRPr="00F02033">
        <w:tc>
          <w:tcPr>
            <w:tcW w:w="6316" w:type="dxa"/>
            <w:gridSpan w:val="9"/>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5"/>
              <w:jc w:val="both"/>
              <w:rPr>
                <w:rFonts w:ascii="Arial" w:hAnsi="Arial" w:cs="Arial"/>
                <w:sz w:val="24"/>
                <w:szCs w:val="24"/>
              </w:rPr>
            </w:pPr>
            <w:r w:rsidRPr="00F02033">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10"/>
              <w:jc w:val="both"/>
              <w:rPr>
                <w:rFonts w:ascii="Arial" w:hAnsi="Arial" w:cs="Arial"/>
                <w:sz w:val="24"/>
                <w:szCs w:val="24"/>
              </w:rPr>
            </w:pPr>
            <w:r w:rsidRPr="00F02033">
              <w:rPr>
                <w:rFonts w:ascii="Arial" w:hAnsi="Arial" w:cs="Arial"/>
                <w:sz w:val="24"/>
                <w:szCs w:val="24"/>
              </w:rPr>
              <w:t>Всего листов ___</w:t>
            </w:r>
          </w:p>
        </w:tc>
      </w:tr>
      <w:tr w:rsidR="00CF0D65" w:rsidRPr="00F02033">
        <w:tc>
          <w:tcPr>
            <w:tcW w:w="9639" w:type="dxa"/>
            <w:gridSpan w:val="13"/>
            <w:tcBorders>
              <w:top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val="restart"/>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Образованием помещения(ий) в здании, сооружении путем раздела здания, сооружения</w:t>
            </w: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здания, сооружения</w:t>
            </w: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Образованием помещения(ий) в здании, сооружении путем раздела помещения</w:t>
            </w: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Назначение помещения (жилое (нежилое) помещение) </w:t>
            </w:r>
            <w:hyperlink w:anchor="Par520" w:history="1">
              <w:r w:rsidRPr="00F02033">
                <w:rPr>
                  <w:rFonts w:ascii="Arial" w:hAnsi="Arial" w:cs="Arial"/>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Вид помещения </w:t>
            </w:r>
            <w:hyperlink w:anchor="Par520" w:history="1">
              <w:r w:rsidRPr="00F02033">
                <w:rPr>
                  <w:rFonts w:ascii="Arial" w:hAnsi="Arial" w:cs="Arial"/>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Количество помещений </w:t>
            </w:r>
            <w:hyperlink w:anchor="Par520" w:history="1">
              <w:r w:rsidRPr="00F02033">
                <w:rPr>
                  <w:rFonts w:ascii="Arial" w:hAnsi="Arial" w:cs="Arial"/>
                  <w:color w:val="0000FF"/>
                  <w:sz w:val="24"/>
                  <w:szCs w:val="24"/>
                </w:rPr>
                <w:t>&lt;3&gt;</w:t>
              </w:r>
            </w:hyperlink>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помещения, раздел которого осуществляется</w:t>
            </w: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Образованием помещения в здании, сооружении путем объединения помещений в здании, сооружении</w:t>
            </w: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 нежилого помещения</w:t>
            </w: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Кадастровый номер объединяемого помещения </w:t>
            </w:r>
            <w:hyperlink w:anchor="Par521" w:history="1">
              <w:r w:rsidRPr="00F02033">
                <w:rPr>
                  <w:rFonts w:ascii="Arial" w:hAnsi="Arial" w:cs="Arial"/>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Адрес объединяемого помещения </w:t>
            </w:r>
            <w:hyperlink w:anchor="Par521" w:history="1">
              <w:r w:rsidRPr="00F02033">
                <w:rPr>
                  <w:rFonts w:ascii="Arial" w:hAnsi="Arial" w:cs="Arial"/>
                  <w:color w:val="0000FF"/>
                  <w:sz w:val="24"/>
                  <w:szCs w:val="24"/>
                </w:rPr>
                <w:t>&lt;4&gt;</w:t>
              </w:r>
            </w:hyperlink>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Образованием помещения в здании, сооружении путем переустройства и (или) перепланировки мест общего пользования</w:t>
            </w: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Образование нежилого помещения</w:t>
            </w: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здания, сооружения</w:t>
            </w: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0" w:type="dxa"/>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bl>
    <w:p w:rsidR="00CF0D65" w:rsidRPr="00F02033" w:rsidRDefault="00CF0D65" w:rsidP="007A1252">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CF0D65" w:rsidRPr="00F02033">
        <w:tc>
          <w:tcPr>
            <w:tcW w:w="6316"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5"/>
              <w:jc w:val="both"/>
              <w:rPr>
                <w:rFonts w:ascii="Arial" w:hAnsi="Arial" w:cs="Arial"/>
                <w:sz w:val="24"/>
                <w:szCs w:val="24"/>
              </w:rPr>
            </w:pPr>
            <w:r w:rsidRPr="00F02033">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10"/>
              <w:jc w:val="both"/>
              <w:rPr>
                <w:rFonts w:ascii="Arial" w:hAnsi="Arial" w:cs="Arial"/>
                <w:sz w:val="24"/>
                <w:szCs w:val="24"/>
              </w:rPr>
            </w:pPr>
            <w:r w:rsidRPr="00F02033">
              <w:rPr>
                <w:rFonts w:ascii="Arial" w:hAnsi="Arial" w:cs="Arial"/>
                <w:sz w:val="24"/>
                <w:szCs w:val="24"/>
              </w:rPr>
              <w:t>Всего листов ___</w:t>
            </w:r>
          </w:p>
        </w:tc>
      </w:tr>
      <w:tr w:rsidR="00CF0D65" w:rsidRPr="00F02033">
        <w:tc>
          <w:tcPr>
            <w:tcW w:w="6316" w:type="dxa"/>
            <w:gridSpan w:val="4"/>
            <w:tcBorders>
              <w:top w:val="single" w:sz="4" w:space="0" w:color="auto"/>
              <w:bottom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331" w:type="dxa"/>
            <w:tcBorders>
              <w:top w:val="single" w:sz="4" w:space="0" w:color="auto"/>
              <w:bottom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992" w:type="dxa"/>
            <w:tcBorders>
              <w:top w:val="single" w:sz="4" w:space="0" w:color="auto"/>
              <w:bottom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Аннулировать адрес объекта адресации:</w:t>
            </w: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В связи с:</w:t>
            </w: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Прекращением существования объекта адресации</w:t>
            </w: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 xml:space="preserve">Отказом в осуществлении кадастрового учета объекта адресации по основаниям, указанным в </w:t>
            </w:r>
            <w:hyperlink r:id="rId28" w:history="1">
              <w:r w:rsidRPr="00F02033">
                <w:rPr>
                  <w:rFonts w:ascii="Arial" w:hAnsi="Arial" w:cs="Arial"/>
                  <w:color w:val="0000FF"/>
                  <w:sz w:val="24"/>
                  <w:szCs w:val="24"/>
                </w:rPr>
                <w:t>пунктах 1</w:t>
              </w:r>
            </w:hyperlink>
            <w:r w:rsidRPr="00F02033">
              <w:rPr>
                <w:rFonts w:ascii="Arial" w:hAnsi="Arial" w:cs="Arial"/>
                <w:sz w:val="24"/>
                <w:szCs w:val="24"/>
              </w:rPr>
              <w:t xml:space="preserve"> и </w:t>
            </w:r>
            <w:hyperlink r:id="rId29" w:history="1">
              <w:r w:rsidRPr="00F02033">
                <w:rPr>
                  <w:rFonts w:ascii="Arial" w:hAnsi="Arial" w:cs="Arial"/>
                  <w:color w:val="0000FF"/>
                  <w:sz w:val="24"/>
                  <w:szCs w:val="24"/>
                </w:rPr>
                <w:t>3 части 2 статьи 27</w:t>
              </w:r>
            </w:hyperlink>
            <w:r w:rsidRPr="00F02033">
              <w:rPr>
                <w:rFonts w:ascii="Arial"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F02033">
                <w:rPr>
                  <w:rFonts w:ascii="Arial" w:hAnsi="Arial" w:cs="Arial"/>
                  <w:sz w:val="24"/>
                  <w:szCs w:val="24"/>
                </w:rPr>
                <w:t>2014 г</w:t>
              </w:r>
            </w:smartTag>
            <w:r w:rsidRPr="00F02033">
              <w:rPr>
                <w:rFonts w:ascii="Arial" w:hAnsi="Arial" w:cs="Arial"/>
                <w:sz w:val="24"/>
                <w:szCs w:val="24"/>
              </w:rPr>
              <w:t>.)</w:t>
            </w: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Присвоением объекту адресации нового адреса</w:t>
            </w: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bl>
    <w:p w:rsidR="00CF0D65" w:rsidRPr="00F02033" w:rsidRDefault="00CF0D65" w:rsidP="007A1252">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F0D65" w:rsidRPr="00F02033">
        <w:tc>
          <w:tcPr>
            <w:tcW w:w="6316"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5"/>
              <w:jc w:val="both"/>
              <w:rPr>
                <w:rFonts w:ascii="Arial" w:hAnsi="Arial" w:cs="Arial"/>
                <w:sz w:val="24"/>
                <w:szCs w:val="24"/>
              </w:rPr>
            </w:pPr>
            <w:r w:rsidRPr="00F02033">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10"/>
              <w:jc w:val="both"/>
              <w:rPr>
                <w:rFonts w:ascii="Arial" w:hAnsi="Arial" w:cs="Arial"/>
                <w:sz w:val="24"/>
                <w:szCs w:val="24"/>
              </w:rPr>
            </w:pPr>
            <w:r w:rsidRPr="00F02033">
              <w:rPr>
                <w:rFonts w:ascii="Arial" w:hAnsi="Arial" w:cs="Arial"/>
                <w:sz w:val="24"/>
                <w:szCs w:val="24"/>
              </w:rPr>
              <w:t>Всего листов ___</w:t>
            </w:r>
          </w:p>
        </w:tc>
      </w:tr>
      <w:tr w:rsidR="00CF0D65" w:rsidRPr="00F02033">
        <w:tc>
          <w:tcPr>
            <w:tcW w:w="9639" w:type="dxa"/>
            <w:gridSpan w:val="15"/>
            <w:tcBorders>
              <w:top w:val="single" w:sz="4" w:space="0" w:color="auto"/>
              <w:bottom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val="restart"/>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Собственник объекта адресации или лицо, обладающее иным вещным правом на объект адресации</w:t>
            </w:r>
          </w:p>
        </w:tc>
      </w:tr>
      <w:tr w:rsidR="00CF0D65" w:rsidRPr="00F02033">
        <w:tc>
          <w:tcPr>
            <w:tcW w:w="558" w:type="dxa"/>
            <w:vMerge/>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физическое лицо:</w:t>
            </w:r>
          </w:p>
        </w:tc>
      </w:tr>
      <w:tr w:rsidR="00CF0D65" w:rsidRPr="00F02033">
        <w:tc>
          <w:tcPr>
            <w:tcW w:w="558" w:type="dxa"/>
            <w:vMerge w:val="restart"/>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val="restart"/>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ИНН (при наличии):</w:t>
            </w: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номер:</w:t>
            </w: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кем выдан:</w:t>
            </w: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электронной почты (при наличии):</w:t>
            </w: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CF0D65" w:rsidRPr="00F02033">
        <w:tc>
          <w:tcPr>
            <w:tcW w:w="558" w:type="dxa"/>
            <w:vMerge w:val="restart"/>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val="restart"/>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КПП (для российского юридического лица):</w:t>
            </w: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номер регистрации (для иностранного юридического лица):</w:t>
            </w: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электронной почты (при наличии):</w:t>
            </w: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Вещное право на объект адресации:</w:t>
            </w:r>
          </w:p>
        </w:tc>
      </w:tr>
      <w:tr w:rsidR="00CF0D65" w:rsidRPr="00F02033">
        <w:tc>
          <w:tcPr>
            <w:tcW w:w="55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право собственности</w:t>
            </w:r>
          </w:p>
        </w:tc>
      </w:tr>
      <w:tr w:rsidR="00CF0D65" w:rsidRPr="00F02033">
        <w:tc>
          <w:tcPr>
            <w:tcW w:w="55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право хозяйственного ведения имуществом на объект адресации</w:t>
            </w:r>
          </w:p>
        </w:tc>
      </w:tr>
      <w:tr w:rsidR="00CF0D65" w:rsidRPr="00F02033">
        <w:tc>
          <w:tcPr>
            <w:tcW w:w="55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право оперативного управления имуществом на объект адресации</w:t>
            </w:r>
          </w:p>
        </w:tc>
      </w:tr>
      <w:tr w:rsidR="00CF0D65" w:rsidRPr="00F02033">
        <w:tc>
          <w:tcPr>
            <w:tcW w:w="55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право пожизненно наследуемого владения земельным участком</w:t>
            </w:r>
          </w:p>
        </w:tc>
      </w:tr>
      <w:tr w:rsidR="00CF0D65" w:rsidRPr="00F02033">
        <w:tc>
          <w:tcPr>
            <w:tcW w:w="558" w:type="dxa"/>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право постоянного (бессрочного) пользования земельным участком</w:t>
            </w:r>
          </w:p>
        </w:tc>
      </w:tr>
      <w:tr w:rsidR="00CF0D65" w:rsidRPr="00F02033">
        <w:tc>
          <w:tcPr>
            <w:tcW w:w="558" w:type="dxa"/>
            <w:vMerge w:val="restart"/>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F0D65" w:rsidRPr="00F02033">
        <w:tc>
          <w:tcPr>
            <w:tcW w:w="558" w:type="dxa"/>
            <w:vMerge/>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В многофункциональном центре</w:t>
            </w:r>
          </w:p>
        </w:tc>
      </w:tr>
      <w:tr w:rsidR="00CF0D65" w:rsidRPr="00F02033">
        <w:tc>
          <w:tcPr>
            <w:tcW w:w="558" w:type="dxa"/>
            <w:vMerge w:val="restart"/>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F0D65" w:rsidRPr="00F02033">
        <w:tc>
          <w:tcPr>
            <w:tcW w:w="558"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В личном кабинете федеральной информационной адресной системы</w:t>
            </w:r>
          </w:p>
        </w:tc>
      </w:tr>
      <w:tr w:rsidR="00CF0D65" w:rsidRPr="00F02033">
        <w:tc>
          <w:tcPr>
            <w:tcW w:w="558" w:type="dxa"/>
            <w:vMerge w:val="restart"/>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val="restart"/>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Расписку в получении документов прошу:</w:t>
            </w:r>
          </w:p>
        </w:tc>
      </w:tr>
      <w:tr w:rsidR="00CF0D65" w:rsidRPr="00F02033">
        <w:tc>
          <w:tcPr>
            <w:tcW w:w="558" w:type="dxa"/>
            <w:vMerge/>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Расписка получена: ___________________________________</w:t>
            </w:r>
          </w:p>
          <w:p w:rsidR="00CF0D65" w:rsidRPr="00F02033" w:rsidRDefault="00CF0D65" w:rsidP="007A1252">
            <w:pPr>
              <w:autoSpaceDE w:val="0"/>
              <w:autoSpaceDN w:val="0"/>
              <w:adjustRightInd w:val="0"/>
              <w:ind w:left="3005"/>
              <w:jc w:val="both"/>
              <w:rPr>
                <w:rFonts w:ascii="Arial" w:hAnsi="Arial" w:cs="Arial"/>
                <w:sz w:val="24"/>
                <w:szCs w:val="24"/>
              </w:rPr>
            </w:pPr>
            <w:r w:rsidRPr="00F02033">
              <w:rPr>
                <w:rFonts w:ascii="Arial" w:hAnsi="Arial" w:cs="Arial"/>
                <w:sz w:val="24"/>
                <w:szCs w:val="24"/>
              </w:rPr>
              <w:t>(подпись заявителя)</w:t>
            </w:r>
          </w:p>
        </w:tc>
      </w:tr>
      <w:tr w:rsidR="00CF0D65" w:rsidRPr="00F02033">
        <w:tc>
          <w:tcPr>
            <w:tcW w:w="558" w:type="dxa"/>
            <w:vMerge w:val="restart"/>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58"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Не направлять</w:t>
            </w:r>
          </w:p>
        </w:tc>
      </w:tr>
    </w:tbl>
    <w:p w:rsidR="00CF0D65" w:rsidRPr="00F02033" w:rsidRDefault="00CF0D65" w:rsidP="007A1252">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CF0D65" w:rsidRPr="00F02033">
        <w:tc>
          <w:tcPr>
            <w:tcW w:w="6316" w:type="dxa"/>
            <w:gridSpan w:val="9"/>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5"/>
              <w:jc w:val="both"/>
              <w:rPr>
                <w:rFonts w:ascii="Arial" w:hAnsi="Arial" w:cs="Arial"/>
                <w:sz w:val="24"/>
                <w:szCs w:val="24"/>
              </w:rPr>
            </w:pPr>
            <w:r w:rsidRPr="00F02033">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10"/>
              <w:jc w:val="both"/>
              <w:rPr>
                <w:rFonts w:ascii="Arial" w:hAnsi="Arial" w:cs="Arial"/>
                <w:sz w:val="24"/>
                <w:szCs w:val="24"/>
              </w:rPr>
            </w:pPr>
            <w:r w:rsidRPr="00F02033">
              <w:rPr>
                <w:rFonts w:ascii="Arial" w:hAnsi="Arial" w:cs="Arial"/>
                <w:sz w:val="24"/>
                <w:szCs w:val="24"/>
              </w:rPr>
              <w:t>Всего листов ___</w:t>
            </w:r>
          </w:p>
        </w:tc>
      </w:tr>
      <w:tr w:rsidR="00CF0D65" w:rsidRPr="00F02033">
        <w:tc>
          <w:tcPr>
            <w:tcW w:w="9639" w:type="dxa"/>
            <w:gridSpan w:val="13"/>
            <w:tcBorders>
              <w:top w:val="single" w:sz="4" w:space="0" w:color="auto"/>
              <w:bottom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val="restart"/>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Заявитель:</w:t>
            </w:r>
          </w:p>
        </w:tc>
      </w:tr>
      <w:tr w:rsidR="00CF0D65" w:rsidRPr="00F02033">
        <w:tc>
          <w:tcPr>
            <w:tcW w:w="537" w:type="dxa"/>
            <w:vMerge/>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Собственник объекта адресации или лицо, обладающее иным вещным правом на объект адресации</w:t>
            </w:r>
          </w:p>
        </w:tc>
      </w:tr>
      <w:tr w:rsidR="00CF0D65" w:rsidRPr="00F02033">
        <w:tc>
          <w:tcPr>
            <w:tcW w:w="537"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CF0D65" w:rsidRPr="00F02033">
        <w:tc>
          <w:tcPr>
            <w:tcW w:w="537" w:type="dxa"/>
            <w:vMerge w:val="restart"/>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физическое лицо:</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ИНН (при наличии):</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номер:</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кем выдан:</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электронной почты (при наличии):</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и реквизиты документа, подтверждающего полномочия представителя:</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ИНН (для российского юридического лица):</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номер регистрации (для иностранного юридического лица):</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адрес электронной почты (при наличии):</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наименование и реквизиты документа, подтверждающего полномочия представителя:</w:t>
            </w: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Документы, прилагаемые к заявлению:</w:t>
            </w: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Копия в количестве ___ экз., на ___ л.</w:t>
            </w: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Копия в количестве ___ экз., на ___ л.</w:t>
            </w: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Копия в количестве ___ экз., на ___ л.</w:t>
            </w:r>
          </w:p>
        </w:tc>
      </w:tr>
      <w:tr w:rsidR="00CF0D65" w:rsidRPr="00F02033">
        <w:tc>
          <w:tcPr>
            <w:tcW w:w="537" w:type="dxa"/>
            <w:vMerge w:val="restart"/>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Примечание:</w:t>
            </w: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vMerge/>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bl>
    <w:p w:rsidR="00CF0D65" w:rsidRPr="00F02033" w:rsidRDefault="00CF0D65" w:rsidP="007A1252">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CF0D65" w:rsidRPr="00F02033">
        <w:tc>
          <w:tcPr>
            <w:tcW w:w="6284" w:type="dxa"/>
            <w:gridSpan w:val="3"/>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5"/>
              <w:jc w:val="both"/>
              <w:rPr>
                <w:rFonts w:ascii="Arial" w:hAnsi="Arial" w:cs="Arial"/>
                <w:sz w:val="24"/>
                <w:szCs w:val="24"/>
              </w:rPr>
            </w:pPr>
            <w:r w:rsidRPr="00F02033">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ind w:left="10"/>
              <w:jc w:val="both"/>
              <w:rPr>
                <w:rFonts w:ascii="Arial" w:hAnsi="Arial" w:cs="Arial"/>
                <w:sz w:val="24"/>
                <w:szCs w:val="24"/>
              </w:rPr>
            </w:pPr>
            <w:r w:rsidRPr="00F02033">
              <w:rPr>
                <w:rFonts w:ascii="Arial" w:hAnsi="Arial" w:cs="Arial"/>
                <w:sz w:val="24"/>
                <w:szCs w:val="24"/>
              </w:rPr>
              <w:t>Всего листов ___</w:t>
            </w:r>
          </w:p>
        </w:tc>
      </w:tr>
      <w:tr w:rsidR="00CF0D65" w:rsidRPr="00F02033">
        <w:tc>
          <w:tcPr>
            <w:tcW w:w="6284" w:type="dxa"/>
            <w:gridSpan w:val="3"/>
            <w:tcBorders>
              <w:top w:val="single" w:sz="4" w:space="0" w:color="auto"/>
              <w:bottom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363" w:type="dxa"/>
            <w:tcBorders>
              <w:top w:val="single" w:sz="4" w:space="0" w:color="auto"/>
              <w:bottom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1992" w:type="dxa"/>
            <w:tcBorders>
              <w:top w:val="single" w:sz="4" w:space="0" w:color="auto"/>
              <w:bottom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F0D65" w:rsidRPr="00F02033">
        <w:tc>
          <w:tcPr>
            <w:tcW w:w="537" w:type="dxa"/>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Настоящим также подтверждаю, что:</w:t>
            </w:r>
          </w:p>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сведения, указанные в настоящем заявлении, на дату представления заявления достоверны;</w:t>
            </w:r>
          </w:p>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F0D65" w:rsidRPr="00F02033">
        <w:tc>
          <w:tcPr>
            <w:tcW w:w="537" w:type="dxa"/>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Дата</w:t>
            </w:r>
          </w:p>
        </w:tc>
      </w:tr>
      <w:tr w:rsidR="00CF0D65" w:rsidRPr="00F02033">
        <w:tc>
          <w:tcPr>
            <w:tcW w:w="537" w:type="dxa"/>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2358" w:type="dxa"/>
            <w:tcBorders>
              <w:top w:val="single" w:sz="4" w:space="0" w:color="auto"/>
              <w:left w:val="single" w:sz="4" w:space="0" w:color="auto"/>
              <w:bottom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_________________</w:t>
            </w:r>
          </w:p>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lastRenderedPageBreak/>
              <w:t>(подпись)</w:t>
            </w:r>
          </w:p>
        </w:tc>
        <w:tc>
          <w:tcPr>
            <w:tcW w:w="3389" w:type="dxa"/>
            <w:tcBorders>
              <w:top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lastRenderedPageBreak/>
              <w:t>_______________________</w:t>
            </w:r>
          </w:p>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"__" ___________ ____ г.</w:t>
            </w:r>
          </w:p>
        </w:tc>
      </w:tr>
      <w:tr w:rsidR="00CF0D65" w:rsidRPr="00F02033">
        <w:tc>
          <w:tcPr>
            <w:tcW w:w="537" w:type="dxa"/>
            <w:tcBorders>
              <w:top w:val="single" w:sz="4" w:space="0" w:color="auto"/>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lastRenderedPageBreak/>
              <w:t>13</w:t>
            </w:r>
          </w:p>
        </w:tc>
        <w:tc>
          <w:tcPr>
            <w:tcW w:w="9102"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r w:rsidRPr="00F02033">
              <w:rPr>
                <w:rFonts w:ascii="Arial" w:hAnsi="Arial" w:cs="Arial"/>
                <w:sz w:val="24"/>
                <w:szCs w:val="24"/>
              </w:rPr>
              <w:t>Отметка специалиста, принявшего заявление и приложенные к нему документы:</w:t>
            </w:r>
          </w:p>
        </w:tc>
      </w:tr>
      <w:tr w:rsidR="00CF0D65" w:rsidRPr="00F02033">
        <w:tc>
          <w:tcPr>
            <w:tcW w:w="537"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tcBorders>
              <w:left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r w:rsidR="00CF0D65" w:rsidRPr="00F02033">
        <w:tc>
          <w:tcPr>
            <w:tcW w:w="537" w:type="dxa"/>
            <w:tcBorders>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F02033" w:rsidRDefault="00CF0D65" w:rsidP="007A1252">
            <w:pPr>
              <w:autoSpaceDE w:val="0"/>
              <w:autoSpaceDN w:val="0"/>
              <w:adjustRightInd w:val="0"/>
              <w:jc w:val="both"/>
              <w:rPr>
                <w:rFonts w:ascii="Arial" w:hAnsi="Arial" w:cs="Arial"/>
                <w:sz w:val="24"/>
                <w:szCs w:val="24"/>
              </w:rPr>
            </w:pPr>
          </w:p>
        </w:tc>
      </w:tr>
    </w:tbl>
    <w:p w:rsidR="00CF0D65" w:rsidRPr="00F02033" w:rsidRDefault="00CF0D65" w:rsidP="007A1252">
      <w:pPr>
        <w:autoSpaceDE w:val="0"/>
        <w:autoSpaceDN w:val="0"/>
        <w:adjustRightInd w:val="0"/>
        <w:jc w:val="both"/>
        <w:rPr>
          <w:rFonts w:ascii="Arial" w:hAnsi="Arial" w:cs="Arial"/>
          <w:sz w:val="24"/>
          <w:szCs w:val="24"/>
        </w:rPr>
      </w:pPr>
    </w:p>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w:t>
      </w:r>
    </w:p>
    <w:p w:rsidR="00CF0D65" w:rsidRPr="00F02033" w:rsidRDefault="00CF0D65" w:rsidP="000004D7">
      <w:pPr>
        <w:autoSpaceDE w:val="0"/>
        <w:autoSpaceDN w:val="0"/>
        <w:adjustRightInd w:val="0"/>
        <w:ind w:firstLine="709"/>
        <w:jc w:val="both"/>
        <w:rPr>
          <w:rFonts w:ascii="Arial" w:hAnsi="Arial" w:cs="Arial"/>
          <w:sz w:val="24"/>
          <w:szCs w:val="24"/>
        </w:rPr>
      </w:pPr>
      <w:bookmarkStart w:id="3" w:name="Par518"/>
      <w:bookmarkEnd w:id="3"/>
      <w:r w:rsidRPr="00F02033">
        <w:rPr>
          <w:rFonts w:ascii="Arial" w:hAnsi="Arial" w:cs="Arial"/>
          <w:sz w:val="24"/>
          <w:szCs w:val="24"/>
        </w:rPr>
        <w:t>&lt;1&gt; Строка дублируется для каждого объединенного земельного участка.</w:t>
      </w:r>
    </w:p>
    <w:p w:rsidR="00CF0D65" w:rsidRPr="00F02033" w:rsidRDefault="00CF0D65" w:rsidP="000004D7">
      <w:pPr>
        <w:autoSpaceDE w:val="0"/>
        <w:autoSpaceDN w:val="0"/>
        <w:adjustRightInd w:val="0"/>
        <w:ind w:firstLine="709"/>
        <w:jc w:val="both"/>
        <w:rPr>
          <w:rFonts w:ascii="Arial" w:hAnsi="Arial" w:cs="Arial"/>
          <w:sz w:val="24"/>
          <w:szCs w:val="24"/>
        </w:rPr>
      </w:pPr>
      <w:bookmarkStart w:id="4" w:name="Par519"/>
      <w:bookmarkEnd w:id="4"/>
      <w:r w:rsidRPr="00F02033">
        <w:rPr>
          <w:rFonts w:ascii="Arial" w:hAnsi="Arial" w:cs="Arial"/>
          <w:sz w:val="24"/>
          <w:szCs w:val="24"/>
        </w:rPr>
        <w:t>&lt;2&gt; Строка дублируется для каждого перераспределенного земельного участка.</w:t>
      </w:r>
    </w:p>
    <w:p w:rsidR="00CF0D65" w:rsidRPr="00F02033" w:rsidRDefault="00CF0D65" w:rsidP="000004D7">
      <w:pPr>
        <w:autoSpaceDE w:val="0"/>
        <w:autoSpaceDN w:val="0"/>
        <w:adjustRightInd w:val="0"/>
        <w:ind w:firstLine="709"/>
        <w:jc w:val="both"/>
        <w:rPr>
          <w:rFonts w:ascii="Arial" w:hAnsi="Arial" w:cs="Arial"/>
          <w:sz w:val="24"/>
          <w:szCs w:val="24"/>
        </w:rPr>
      </w:pPr>
      <w:bookmarkStart w:id="5" w:name="Par520"/>
      <w:bookmarkEnd w:id="5"/>
      <w:r w:rsidRPr="00F02033">
        <w:rPr>
          <w:rFonts w:ascii="Arial" w:hAnsi="Arial" w:cs="Arial"/>
          <w:sz w:val="24"/>
          <w:szCs w:val="24"/>
        </w:rPr>
        <w:t>&lt;3&gt; Строка дублируется для каждого разделенного помещения.</w:t>
      </w:r>
    </w:p>
    <w:p w:rsidR="00CF0D65" w:rsidRPr="00F02033" w:rsidRDefault="00CF0D65" w:rsidP="000004D7">
      <w:pPr>
        <w:autoSpaceDE w:val="0"/>
        <w:autoSpaceDN w:val="0"/>
        <w:adjustRightInd w:val="0"/>
        <w:ind w:firstLine="709"/>
        <w:jc w:val="both"/>
        <w:rPr>
          <w:rFonts w:ascii="Arial" w:hAnsi="Arial" w:cs="Arial"/>
          <w:sz w:val="24"/>
          <w:szCs w:val="24"/>
        </w:rPr>
      </w:pPr>
      <w:bookmarkStart w:id="6" w:name="Par521"/>
      <w:bookmarkEnd w:id="6"/>
      <w:r w:rsidRPr="00F02033">
        <w:rPr>
          <w:rFonts w:ascii="Arial" w:hAnsi="Arial" w:cs="Arial"/>
          <w:sz w:val="24"/>
          <w:szCs w:val="24"/>
        </w:rPr>
        <w:t>&lt;4&gt; Строка дублируется для каждого объединенного помещения.</w:t>
      </w:r>
    </w:p>
    <w:p w:rsidR="00CF0D65" w:rsidRPr="00F02033" w:rsidRDefault="00CF0D65" w:rsidP="000004D7">
      <w:pPr>
        <w:autoSpaceDE w:val="0"/>
        <w:autoSpaceDN w:val="0"/>
        <w:adjustRightInd w:val="0"/>
        <w:ind w:firstLine="709"/>
        <w:jc w:val="both"/>
        <w:rPr>
          <w:rFonts w:ascii="Arial" w:hAnsi="Arial" w:cs="Arial"/>
          <w:sz w:val="24"/>
          <w:szCs w:val="24"/>
        </w:rPr>
      </w:pPr>
    </w:p>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Примечание.</w:t>
      </w:r>
    </w:p>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F0D65" w:rsidRPr="00F02033" w:rsidRDefault="00CF0D65" w:rsidP="000004D7">
      <w:pPr>
        <w:autoSpaceDE w:val="0"/>
        <w:autoSpaceDN w:val="0"/>
        <w:adjustRightInd w:val="0"/>
        <w:ind w:firstLine="709"/>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CF0D65" w:rsidRPr="00F02033">
        <w:tc>
          <w:tcPr>
            <w:tcW w:w="564" w:type="dxa"/>
            <w:tcBorders>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bookmarkStart w:id="7" w:name="Par527"/>
            <w:bookmarkEnd w:id="7"/>
            <w:r w:rsidRPr="00F02033">
              <w:rPr>
                <w:rFonts w:ascii="Arial" w:hAnsi="Arial" w:cs="Arial"/>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V</w:t>
            </w:r>
          </w:p>
        </w:tc>
        <w:tc>
          <w:tcPr>
            <w:tcW w:w="546" w:type="dxa"/>
            <w:tcBorders>
              <w:left w:val="single" w:sz="4" w:space="0" w:color="auto"/>
            </w:tcBorders>
          </w:tcPr>
          <w:p w:rsidR="00CF0D65"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w:t>
            </w:r>
          </w:p>
        </w:tc>
      </w:tr>
    </w:tbl>
    <w:p w:rsidR="00CF0D65" w:rsidRPr="00F02033" w:rsidRDefault="00CF0D65" w:rsidP="000004D7">
      <w:pPr>
        <w:autoSpaceDE w:val="0"/>
        <w:autoSpaceDN w:val="0"/>
        <w:adjustRightInd w:val="0"/>
        <w:ind w:firstLine="709"/>
        <w:jc w:val="both"/>
        <w:rPr>
          <w:rFonts w:ascii="Arial" w:hAnsi="Arial" w:cs="Arial"/>
          <w:sz w:val="24"/>
          <w:szCs w:val="24"/>
        </w:rPr>
      </w:pPr>
    </w:p>
    <w:p w:rsidR="002258CD" w:rsidRPr="00F02033" w:rsidRDefault="00CF0D65" w:rsidP="000004D7">
      <w:pPr>
        <w:autoSpaceDE w:val="0"/>
        <w:autoSpaceDN w:val="0"/>
        <w:adjustRightInd w:val="0"/>
        <w:ind w:firstLine="709"/>
        <w:jc w:val="both"/>
        <w:rPr>
          <w:rFonts w:ascii="Arial" w:hAnsi="Arial" w:cs="Arial"/>
          <w:sz w:val="24"/>
          <w:szCs w:val="24"/>
        </w:rPr>
      </w:pPr>
      <w:r w:rsidRPr="00F02033">
        <w:rPr>
          <w:rFonts w:ascii="Arial" w:hAnsi="Arial" w:cs="Arial"/>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85851" w:rsidRPr="00F02033" w:rsidRDefault="00285851" w:rsidP="000004D7">
      <w:pPr>
        <w:ind w:firstLine="709"/>
        <w:jc w:val="both"/>
        <w:rPr>
          <w:rFonts w:ascii="Arial" w:hAnsi="Arial" w:cs="Arial"/>
          <w:sz w:val="24"/>
          <w:szCs w:val="24"/>
        </w:rPr>
      </w:pPr>
    </w:p>
    <w:p w:rsidR="00390BDA" w:rsidRPr="00F02033" w:rsidRDefault="00390BDA" w:rsidP="000004D7">
      <w:pPr>
        <w:ind w:firstLine="709"/>
        <w:jc w:val="both"/>
        <w:rPr>
          <w:rFonts w:ascii="Arial" w:hAnsi="Arial" w:cs="Arial"/>
          <w:sz w:val="24"/>
          <w:szCs w:val="24"/>
        </w:rPr>
      </w:pPr>
    </w:p>
    <w:p w:rsidR="00390BDA" w:rsidRPr="00F02033" w:rsidRDefault="00390BDA" w:rsidP="000004D7">
      <w:pPr>
        <w:ind w:firstLine="709"/>
        <w:jc w:val="both"/>
        <w:rPr>
          <w:rFonts w:ascii="Arial" w:hAnsi="Arial" w:cs="Arial"/>
          <w:sz w:val="24"/>
          <w:szCs w:val="24"/>
        </w:rPr>
      </w:pPr>
    </w:p>
    <w:p w:rsidR="00390BDA" w:rsidRPr="00F02033" w:rsidRDefault="00390BDA" w:rsidP="000004D7">
      <w:pPr>
        <w:ind w:firstLine="709"/>
        <w:jc w:val="both"/>
        <w:rPr>
          <w:rFonts w:ascii="Arial" w:hAnsi="Arial" w:cs="Arial"/>
          <w:sz w:val="24"/>
          <w:szCs w:val="24"/>
        </w:rPr>
      </w:pPr>
    </w:p>
    <w:p w:rsidR="00390BDA" w:rsidRPr="00F02033" w:rsidRDefault="00390BDA" w:rsidP="000004D7">
      <w:pPr>
        <w:ind w:firstLine="709"/>
        <w:jc w:val="both"/>
        <w:rPr>
          <w:rFonts w:ascii="Arial" w:hAnsi="Arial" w:cs="Arial"/>
          <w:sz w:val="24"/>
          <w:szCs w:val="24"/>
        </w:rPr>
      </w:pPr>
    </w:p>
    <w:p w:rsidR="00390BDA" w:rsidRPr="00F02033" w:rsidRDefault="00390BDA" w:rsidP="000004D7">
      <w:pPr>
        <w:ind w:firstLine="709"/>
        <w:jc w:val="both"/>
        <w:rPr>
          <w:rFonts w:ascii="Arial" w:hAnsi="Arial" w:cs="Arial"/>
          <w:sz w:val="24"/>
          <w:szCs w:val="24"/>
        </w:rPr>
      </w:pPr>
    </w:p>
    <w:p w:rsidR="00E77733" w:rsidRPr="00F02033" w:rsidRDefault="00E77733" w:rsidP="007A1252">
      <w:pPr>
        <w:pStyle w:val="a4"/>
        <w:tabs>
          <w:tab w:val="center" w:pos="4395"/>
        </w:tabs>
        <w:ind w:left="4253" w:firstLine="709"/>
        <w:jc w:val="right"/>
        <w:rPr>
          <w:rFonts w:ascii="Arial" w:hAnsi="Arial" w:cs="Arial"/>
          <w:sz w:val="24"/>
          <w:szCs w:val="24"/>
        </w:rPr>
      </w:pPr>
      <w:r w:rsidRPr="00F02033">
        <w:rPr>
          <w:rFonts w:ascii="Arial" w:hAnsi="Arial" w:cs="Arial"/>
          <w:sz w:val="24"/>
          <w:szCs w:val="24"/>
        </w:rPr>
        <w:lastRenderedPageBreak/>
        <w:t>Приложение №2</w:t>
      </w:r>
    </w:p>
    <w:p w:rsidR="00E77733" w:rsidRPr="00F02033" w:rsidRDefault="00E77733" w:rsidP="007A1252">
      <w:pPr>
        <w:suppressAutoHyphens/>
        <w:ind w:left="4253" w:firstLine="709"/>
        <w:jc w:val="right"/>
        <w:rPr>
          <w:rFonts w:ascii="Arial" w:hAnsi="Arial" w:cs="Arial"/>
          <w:sz w:val="24"/>
          <w:szCs w:val="24"/>
          <w:lang w:eastAsia="ar-SA"/>
        </w:rPr>
      </w:pPr>
      <w:r w:rsidRPr="00F02033">
        <w:rPr>
          <w:rFonts w:ascii="Arial" w:hAnsi="Arial" w:cs="Arial"/>
          <w:sz w:val="24"/>
          <w:szCs w:val="24"/>
          <w:lang w:eastAsia="ar-SA"/>
        </w:rPr>
        <w:t>к Административному регламенту</w:t>
      </w:r>
    </w:p>
    <w:p w:rsidR="00E77733" w:rsidRPr="00F02033" w:rsidRDefault="00E77733" w:rsidP="007A1252">
      <w:pPr>
        <w:suppressAutoHyphens/>
        <w:ind w:left="4253" w:firstLine="709"/>
        <w:jc w:val="right"/>
        <w:rPr>
          <w:rFonts w:ascii="Arial" w:hAnsi="Arial" w:cs="Arial"/>
          <w:sz w:val="24"/>
          <w:szCs w:val="24"/>
          <w:lang w:eastAsia="ar-SA"/>
        </w:rPr>
      </w:pPr>
      <w:r w:rsidRPr="00F02033">
        <w:rPr>
          <w:rFonts w:ascii="Arial" w:hAnsi="Arial" w:cs="Arial"/>
          <w:sz w:val="24"/>
          <w:szCs w:val="24"/>
          <w:lang w:eastAsia="ar-SA"/>
        </w:rPr>
        <w:t>предоставления муниципальной услуги</w:t>
      </w:r>
    </w:p>
    <w:p w:rsidR="00E77733" w:rsidRPr="00F02033" w:rsidRDefault="00E77733" w:rsidP="007A1252">
      <w:pPr>
        <w:ind w:firstLine="709"/>
        <w:jc w:val="right"/>
        <w:rPr>
          <w:rFonts w:ascii="Arial" w:hAnsi="Arial" w:cs="Arial"/>
          <w:bCs/>
          <w:sz w:val="24"/>
          <w:szCs w:val="24"/>
          <w:lang w:eastAsia="en-US"/>
        </w:rPr>
      </w:pPr>
      <w:r w:rsidRPr="00F02033">
        <w:rPr>
          <w:rFonts w:ascii="Arial" w:hAnsi="Arial" w:cs="Arial"/>
          <w:sz w:val="24"/>
          <w:szCs w:val="24"/>
        </w:rPr>
        <w:t>«</w:t>
      </w:r>
      <w:r w:rsidRPr="00F02033">
        <w:rPr>
          <w:rFonts w:ascii="Arial" w:hAnsi="Arial" w:cs="Arial"/>
          <w:bCs/>
          <w:sz w:val="24"/>
          <w:szCs w:val="24"/>
          <w:lang w:eastAsia="en-US"/>
        </w:rPr>
        <w:t xml:space="preserve">Присвоение адресов объектам адресации, </w:t>
      </w:r>
    </w:p>
    <w:p w:rsidR="00E77733" w:rsidRPr="00F02033" w:rsidRDefault="00E77733" w:rsidP="007A1252">
      <w:pPr>
        <w:ind w:firstLine="709"/>
        <w:jc w:val="right"/>
        <w:rPr>
          <w:rFonts w:ascii="Arial" w:hAnsi="Arial" w:cs="Arial"/>
          <w:sz w:val="24"/>
          <w:szCs w:val="24"/>
        </w:rPr>
      </w:pPr>
      <w:r w:rsidRPr="00F02033">
        <w:rPr>
          <w:rFonts w:ascii="Arial" w:hAnsi="Arial" w:cs="Arial"/>
          <w:bCs/>
          <w:sz w:val="24"/>
          <w:szCs w:val="24"/>
          <w:lang w:eastAsia="en-US"/>
        </w:rPr>
        <w:t>изменение, аннулирование адресов</w:t>
      </w:r>
      <w:r w:rsidRPr="00F02033">
        <w:rPr>
          <w:rFonts w:ascii="Arial" w:hAnsi="Arial" w:cs="Arial"/>
          <w:sz w:val="24"/>
          <w:szCs w:val="24"/>
        </w:rPr>
        <w:t>»</w:t>
      </w:r>
    </w:p>
    <w:p w:rsidR="008533C4" w:rsidRPr="00F02033" w:rsidRDefault="008533C4" w:rsidP="007A1252">
      <w:pPr>
        <w:ind w:firstLine="709"/>
        <w:jc w:val="right"/>
        <w:rPr>
          <w:rFonts w:ascii="Arial" w:hAnsi="Arial" w:cs="Arial"/>
          <w:sz w:val="24"/>
          <w:szCs w:val="24"/>
        </w:rPr>
      </w:pPr>
    </w:p>
    <w:p w:rsidR="00285851" w:rsidRPr="00F02033" w:rsidRDefault="00285851"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kern w:val="1"/>
          <w:sz w:val="24"/>
          <w:szCs w:val="24"/>
        </w:rPr>
      </w:pPr>
    </w:p>
    <w:p w:rsidR="00285851" w:rsidRPr="00F02033" w:rsidRDefault="00285851"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kern w:val="1"/>
          <w:sz w:val="24"/>
          <w:szCs w:val="24"/>
        </w:rPr>
      </w:pPr>
    </w:p>
    <w:p w:rsidR="008533C4" w:rsidRPr="007A1252" w:rsidRDefault="008533C4" w:rsidP="007A1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kern w:val="1"/>
          <w:sz w:val="32"/>
          <w:szCs w:val="32"/>
        </w:rPr>
      </w:pPr>
      <w:r w:rsidRPr="007A1252">
        <w:rPr>
          <w:rFonts w:ascii="Arial" w:hAnsi="Arial" w:cs="Arial"/>
          <w:b/>
          <w:kern w:val="1"/>
          <w:sz w:val="32"/>
          <w:szCs w:val="32"/>
        </w:rPr>
        <w:t>БЛОК-СХЕМА</w:t>
      </w:r>
    </w:p>
    <w:p w:rsidR="0094427A" w:rsidRPr="007A1252" w:rsidRDefault="008533C4" w:rsidP="007A1252">
      <w:pPr>
        <w:ind w:firstLine="709"/>
        <w:jc w:val="center"/>
        <w:rPr>
          <w:rFonts w:ascii="Arial" w:hAnsi="Arial" w:cs="Arial"/>
          <w:b/>
          <w:bCs/>
          <w:sz w:val="32"/>
          <w:szCs w:val="32"/>
          <w:lang w:eastAsia="en-US"/>
        </w:rPr>
      </w:pPr>
      <w:r w:rsidRPr="007A1252">
        <w:rPr>
          <w:rFonts w:ascii="Arial" w:hAnsi="Arial" w:cs="Arial"/>
          <w:b/>
          <w:kern w:val="1"/>
          <w:sz w:val="32"/>
          <w:szCs w:val="32"/>
        </w:rPr>
        <w:t xml:space="preserve">ПОСЛЕДОВАТЕЛЬНОСТИ ДЕЙСТВИЙ ПРИ ПРЕДОСТАВЛЕНИИ МУНИЦИПАЛЬНОЙ УСЛУГИ </w:t>
      </w:r>
      <w:r w:rsidR="000F6FDA" w:rsidRPr="007A1252">
        <w:rPr>
          <w:rFonts w:ascii="Arial" w:hAnsi="Arial" w:cs="Arial"/>
          <w:b/>
          <w:bCs/>
          <w:sz w:val="32"/>
          <w:szCs w:val="32"/>
        </w:rPr>
        <w:t>«</w:t>
      </w:r>
      <w:r w:rsidR="0094427A" w:rsidRPr="007A1252">
        <w:rPr>
          <w:rFonts w:ascii="Arial" w:hAnsi="Arial" w:cs="Arial"/>
          <w:b/>
          <w:bCs/>
          <w:sz w:val="32"/>
          <w:szCs w:val="32"/>
          <w:lang w:eastAsia="en-US"/>
        </w:rPr>
        <w:t>Присвоение адресов объектам адресации,</w:t>
      </w:r>
    </w:p>
    <w:p w:rsidR="008533C4" w:rsidRPr="007A1252" w:rsidRDefault="0094427A" w:rsidP="007A1252">
      <w:pPr>
        <w:ind w:firstLine="709"/>
        <w:jc w:val="center"/>
        <w:rPr>
          <w:rFonts w:ascii="Arial" w:hAnsi="Arial" w:cs="Arial"/>
          <w:b/>
          <w:kern w:val="1"/>
          <w:sz w:val="32"/>
          <w:szCs w:val="32"/>
        </w:rPr>
      </w:pPr>
      <w:r w:rsidRPr="007A1252">
        <w:rPr>
          <w:rFonts w:ascii="Arial" w:hAnsi="Arial" w:cs="Arial"/>
          <w:b/>
          <w:bCs/>
          <w:sz w:val="32"/>
          <w:szCs w:val="32"/>
          <w:lang w:eastAsia="en-US"/>
        </w:rPr>
        <w:t>изменение, аннулирование адресов</w:t>
      </w:r>
      <w:r w:rsidR="000F6FDA" w:rsidRPr="007A1252">
        <w:rPr>
          <w:rFonts w:ascii="Arial" w:hAnsi="Arial" w:cs="Arial"/>
          <w:b/>
          <w:bCs/>
          <w:sz w:val="32"/>
          <w:szCs w:val="32"/>
          <w:lang w:eastAsia="en-US"/>
        </w:rPr>
        <w:t>»</w: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kern w:val="1"/>
          <w:sz w:val="24"/>
          <w:szCs w:val="24"/>
        </w:rPr>
      </w:pPr>
      <w:r w:rsidRPr="00BA1300">
        <w:rPr>
          <w:rFonts w:ascii="Arial" w:hAnsi="Arial" w:cs="Arial"/>
          <w:kern w:val="1"/>
          <w:sz w:val="24"/>
          <w:szCs w:val="24"/>
        </w:rPr>
        <w:pict>
          <v:rect id="_x0000_s1061" style="position:absolute;left:0;text-align:left;margin-left:18pt;margin-top:6pt;width:423pt;height:34.75pt;z-index:251645440">
            <v:textbox style="mso-next-textbox:#_x0000_s1061">
              <w:txbxContent>
                <w:p w:rsidR="00C458CF" w:rsidRPr="007A1252" w:rsidRDefault="00C458CF" w:rsidP="008533C4">
                  <w:pPr>
                    <w:jc w:val="center"/>
                    <w:rPr>
                      <w:rFonts w:ascii="Arial" w:hAnsi="Arial" w:cs="Arial"/>
                      <w:sz w:val="24"/>
                      <w:szCs w:val="24"/>
                    </w:rPr>
                  </w:pPr>
                  <w:r w:rsidRPr="007A1252">
                    <w:rPr>
                      <w:rFonts w:ascii="Arial" w:hAnsi="Arial" w:cs="Arial"/>
                      <w:sz w:val="24"/>
                      <w:szCs w:val="24"/>
                    </w:rPr>
                    <w:t>Обращение заявителя с заявлением и документами, необходимыми для предоставления муниципальной услуги</w:t>
                  </w:r>
                </w:p>
                <w:p w:rsidR="00C458CF" w:rsidRPr="00F757CB" w:rsidRDefault="00C458CF" w:rsidP="008533C4"/>
              </w:txbxContent>
            </v:textbox>
          </v:rect>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kern w:val="1"/>
          <w:sz w:val="24"/>
          <w:szCs w:val="24"/>
        </w:rPr>
      </w:pP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type id="_x0000_t32" coordsize="21600,21600" o:spt="32" o:oned="t" path="m,l21600,21600e" filled="f">
            <v:path arrowok="t" fillok="f" o:connecttype="none"/>
            <o:lock v:ext="edit" shapetype="t"/>
          </v:shapetype>
          <v:shape id="_x0000_s1068" type="#_x0000_t32" style="position:absolute;left:0;text-align:left;margin-left:342pt;margin-top:13.1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kern w:val="1"/>
          <w:sz w:val="24"/>
          <w:szCs w:val="24"/>
        </w:rPr>
        <w:pict>
          <v:shape id="_x0000_s1067" type="#_x0000_t32" style="position:absolute;left:0;text-align:left;margin-left:90pt;margin-top:13.1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rect id="_x0000_s1070" style="position:absolute;left:0;text-align:left;margin-left:21.75pt;margin-top:8.35pt;width:423pt;height:20.1pt;z-index:251651584">
            <v:textbox style="mso-next-textbox:#_x0000_s1070">
              <w:txbxContent>
                <w:p w:rsidR="00C458CF" w:rsidRPr="007A1252" w:rsidRDefault="00C458CF" w:rsidP="008533C4">
                  <w:pPr>
                    <w:jc w:val="center"/>
                    <w:rPr>
                      <w:rFonts w:ascii="Arial" w:hAnsi="Arial" w:cs="Arial"/>
                      <w:sz w:val="24"/>
                      <w:szCs w:val="24"/>
                    </w:rPr>
                  </w:pPr>
                  <w:r w:rsidRPr="007A1252">
                    <w:rPr>
                      <w:rFonts w:ascii="Arial" w:hAnsi="Arial" w:cs="Arial"/>
                      <w:sz w:val="24"/>
                      <w:szCs w:val="24"/>
                    </w:rPr>
                    <w:t xml:space="preserve">Проверка документов </w:t>
                  </w:r>
                </w:p>
              </w:txbxContent>
            </v:textbox>
          </v:rect>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 id="_x0000_s1072" type="#_x0000_t32" style="position:absolute;left:0;text-align:left;margin-left:90.05pt;margin-top:.8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rect id="_x0000_s1060" style="position:absolute;left:0;text-align:left;margin-left:-27pt;margin-top:9.85pt;width:238.2pt;height:65.55pt;z-index:251644416">
            <v:textbox style="mso-next-textbox:#_x0000_s1060">
              <w:txbxContent>
                <w:p w:rsidR="00550A88" w:rsidRPr="007A1252" w:rsidRDefault="00550A88" w:rsidP="008533C4">
                  <w:pPr>
                    <w:jc w:val="center"/>
                    <w:rPr>
                      <w:rFonts w:ascii="Arial" w:hAnsi="Arial" w:cs="Arial"/>
                      <w:sz w:val="24"/>
                      <w:szCs w:val="24"/>
                    </w:rPr>
                  </w:pPr>
                </w:p>
                <w:p w:rsidR="00C458CF" w:rsidRPr="007A1252" w:rsidRDefault="00C458CF" w:rsidP="008533C4">
                  <w:pPr>
                    <w:jc w:val="center"/>
                    <w:rPr>
                      <w:rFonts w:ascii="Arial" w:hAnsi="Arial" w:cs="Arial"/>
                      <w:sz w:val="24"/>
                      <w:szCs w:val="24"/>
                    </w:rPr>
                  </w:pPr>
                  <w:r w:rsidRPr="007A1252">
                    <w:rPr>
                      <w:rFonts w:ascii="Arial" w:hAnsi="Arial" w:cs="Arial"/>
                      <w:sz w:val="24"/>
                      <w:szCs w:val="24"/>
                    </w:rPr>
                    <w:t xml:space="preserve">Прием и регистрация документов </w:t>
                  </w:r>
                </w:p>
              </w:txbxContent>
            </v:textbox>
          </v:rect>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rect id="_x0000_s1075" style="position:absolute;left:0;text-align:left;margin-left:256.2pt;margin-top:12.65pt;width:222pt;height:55.05pt;z-index:251653632">
            <v:textbox style="mso-next-textbox:#_x0000_s1075">
              <w:txbxContent>
                <w:p w:rsidR="00C458CF" w:rsidRPr="007A1252" w:rsidRDefault="00C458CF" w:rsidP="008533C4">
                  <w:pPr>
                    <w:jc w:val="center"/>
                    <w:rPr>
                      <w:rFonts w:ascii="Arial" w:hAnsi="Arial" w:cs="Arial"/>
                      <w:sz w:val="24"/>
                      <w:szCs w:val="24"/>
                      <w:u w:val="single"/>
                    </w:rPr>
                  </w:pPr>
                  <w:r w:rsidRPr="007A1252">
                    <w:rPr>
                      <w:rFonts w:ascii="Arial" w:hAnsi="Arial" w:cs="Arial"/>
                      <w:sz w:val="24"/>
                      <w:szCs w:val="24"/>
                    </w:rPr>
                    <w:t xml:space="preserve">Формирование и направление межведомственных запросов, </w:t>
                  </w:r>
                  <w:r w:rsidRPr="007A1252">
                    <w:rPr>
                      <w:rFonts w:ascii="Arial" w:hAnsi="Arial" w:cs="Arial"/>
                      <w:sz w:val="24"/>
                      <w:szCs w:val="24"/>
                      <w:u w:val="single"/>
                    </w:rPr>
                    <w:t>получение ответов</w:t>
                  </w:r>
                </w:p>
              </w:txbxContent>
            </v:textbox>
          </v:rect>
        </w:pict>
      </w:r>
      <w:r>
        <w:rPr>
          <w:rFonts w:ascii="Arial" w:hAnsi="Arial" w:cs="Arial"/>
          <w:kern w:val="1"/>
          <w:sz w:val="24"/>
          <w:szCs w:val="24"/>
        </w:rPr>
        <w:pict>
          <v:shape id="_x0000_s1064" type="#_x0000_t32" style="position:absolute;left:0;text-align:left;margin-left:89.8pt;margin-top:6.4pt;width:0;height:1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rect id="_x0000_s1076" style="position:absolute;left:0;text-align:left;margin-left:-27pt;margin-top:10.6pt;width:234pt;height:39.2pt;z-index:251654656">
            <v:textbox style="mso-next-textbox:#_x0000_s1076">
              <w:txbxContent>
                <w:p w:rsidR="00C458CF" w:rsidRPr="002F4231" w:rsidRDefault="00C458CF" w:rsidP="008533C4">
                  <w:pPr>
                    <w:jc w:val="center"/>
                    <w:rPr>
                      <w:sz w:val="24"/>
                      <w:szCs w:val="24"/>
                    </w:rPr>
                  </w:pPr>
                  <w:r w:rsidRPr="007A1252">
                    <w:rPr>
                      <w:rFonts w:ascii="Arial" w:hAnsi="Arial" w:cs="Arial"/>
                      <w:sz w:val="24"/>
                      <w:szCs w:val="24"/>
                    </w:rPr>
                    <w:t>Имеется необходимость получения дополнительных документов (сведений</w:t>
                  </w:r>
                  <w:r w:rsidRPr="002F4231">
                    <w:rPr>
                      <w:sz w:val="24"/>
                      <w:szCs w:val="24"/>
                    </w:rPr>
                    <w:t>)</w:t>
                  </w:r>
                </w:p>
              </w:txbxContent>
            </v:textbox>
          </v:rect>
        </w:pic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type id="_x0000_t202" coordsize="21600,21600" o:spt="202" path="m,l,21600r21600,l21600,xe">
            <v:stroke joinstyle="miter"/>
            <v:path gradientshapeok="t" o:connecttype="rect"/>
          </v:shapetype>
          <v:shape id="_x0000_s1078" type="#_x0000_t202" style="position:absolute;left:0;text-align:left;margin-left:193.55pt;margin-top:3.15pt;width:67.45pt;height:26.9pt;z-index:251656704" filled="f" stroked="f">
            <v:textbox style="mso-next-textbox:#_x0000_s1078;mso-rotate-with-shape:t">
              <w:txbxContent>
                <w:p w:rsidR="00C458CF" w:rsidRPr="00A126FA" w:rsidRDefault="00C458CF" w:rsidP="008533C4">
                  <w:r>
                    <w:t xml:space="preserve">    д</w:t>
                  </w:r>
                  <w:r w:rsidRPr="00A126FA">
                    <w:t>а</w:t>
                  </w:r>
                </w:p>
              </w:txbxContent>
            </v:textbox>
          </v:shape>
        </w:pic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 id="_x0000_s1077" type="#_x0000_t32" style="position:absolute;left:0;text-align:left;margin-left:211.2pt;margin-top:11.9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 id="_x0000_s1081" type="#_x0000_t32" style="position:absolute;left:0;text-align:left;margin-left:369pt;margin-top:12.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kern w:val="1"/>
          <w:sz w:val="24"/>
          <w:szCs w:val="24"/>
        </w:rPr>
        <w:pict>
          <v:shape id="_x0000_s1079" type="#_x0000_t32" style="position:absolute;left:0;text-align:left;margin-left:89.7pt;margin-top:8.4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 id="_x0000_s1080" type="#_x0000_t202" style="position:absolute;left:0;text-align:left;margin-left:21.75pt;margin-top:4.95pt;width:68.25pt;height:46.65pt;z-index:251658752" filled="f" stroked="f">
            <v:textbox style="mso-next-textbox:#_x0000_s1080;mso-rotate-with-shape:t">
              <w:txbxContent>
                <w:p w:rsidR="00C458CF" w:rsidRPr="00A126FA" w:rsidRDefault="00C458CF" w:rsidP="008533C4">
                  <w:r w:rsidRPr="00015009">
                    <w:rPr>
                      <w:color w:val="FF0000"/>
                    </w:rPr>
                    <w:t xml:space="preserve"> </w:t>
                  </w:r>
                  <w:r w:rsidRPr="00A126FA">
                    <w:t>нет</w:t>
                  </w:r>
                </w:p>
              </w:txbxContent>
            </v:textbox>
          </v:shape>
        </w:pic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rect id="_x0000_s1082" style="position:absolute;left:0;text-align:left;margin-left:261.05pt;margin-top:6.15pt;width:225pt;height:45.7pt;z-index:251660800">
            <v:textbox style="mso-next-textbox:#_x0000_s1082">
              <w:txbxContent>
                <w:p w:rsidR="00C458CF" w:rsidRPr="007A1252" w:rsidRDefault="00C458CF" w:rsidP="008533C4">
                  <w:pPr>
                    <w:jc w:val="center"/>
                    <w:rPr>
                      <w:rFonts w:ascii="Arial" w:hAnsi="Arial" w:cs="Arial"/>
                      <w:sz w:val="24"/>
                      <w:szCs w:val="24"/>
                    </w:rPr>
                  </w:pPr>
                  <w:r w:rsidRPr="007A1252">
                    <w:rPr>
                      <w:rFonts w:ascii="Arial" w:hAnsi="Arial" w:cs="Arial"/>
                      <w:sz w:val="24"/>
                      <w:szCs w:val="24"/>
                    </w:rPr>
                    <w:t>Рассмотрение материалов с учетом полученных данных</w:t>
                  </w:r>
                </w:p>
              </w:txbxContent>
            </v:textbox>
          </v:rect>
        </w:pic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 id="_x0000_s1069" type="#_x0000_t32" style="position:absolute;left:0;text-align:left;margin-left:162pt;margin-top:12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kern w:val="1"/>
          <w:sz w:val="24"/>
          <w:szCs w:val="24"/>
        </w:rPr>
        <w:pict>
          <v:shape id="_x0000_s1092" type="#_x0000_t32" style="position:absolute;left:0;text-align:left;margin-left:90.1pt;margin-top:12pt;width:170.95pt;height:0;z-index:251671040" o:connectortype="straight">
            <v:stroke endarrow="open"/>
          </v:shape>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rect id="_x0000_s1063" style="position:absolute;left:0;text-align:left;margin-left:-9pt;margin-top:10.8pt;width:459pt;height:36pt;z-index:251646464">
            <v:textbox style="mso-next-textbox:#_x0000_s1063">
              <w:txbxContent>
                <w:p w:rsidR="00C458CF" w:rsidRPr="007A1252" w:rsidRDefault="00C458CF" w:rsidP="008533C4">
                  <w:pPr>
                    <w:jc w:val="center"/>
                    <w:rPr>
                      <w:rFonts w:ascii="Arial" w:hAnsi="Arial" w:cs="Arial"/>
                      <w:sz w:val="24"/>
                      <w:szCs w:val="24"/>
                    </w:rPr>
                  </w:pPr>
                  <w:r w:rsidRPr="007A1252">
                    <w:rPr>
                      <w:rFonts w:ascii="Arial" w:hAnsi="Arial" w:cs="Arial"/>
                      <w:sz w:val="24"/>
                      <w:szCs w:val="24"/>
                    </w:rPr>
                    <w:t>Имеются основания для отказа в предоставлении муниципальной услуги</w:t>
                  </w:r>
                </w:p>
                <w:p w:rsidR="00C458CF" w:rsidRPr="00F757CB" w:rsidRDefault="00C458CF" w:rsidP="008533C4"/>
              </w:txbxContent>
            </v:textbox>
          </v:rect>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 id="_x0000_s1084" type="#_x0000_t32" style="position:absolute;left:0;text-align:left;margin-left:324pt;margin-top:5.4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kern w:val="1"/>
          <w:sz w:val="24"/>
          <w:szCs w:val="24"/>
        </w:rPr>
        <w:pict>
          <v:shape id="_x0000_s1083" type="#_x0000_t32" style="position:absolute;left:0;text-align:left;margin-left:117pt;margin-top:5.4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 id="_x0000_s1085" type="#_x0000_t202" style="position:absolute;left:0;text-align:left;margin-left:324pt;margin-top:4.75pt;width:77.4pt;height:28.8pt;z-index:251663872" filled="f" stroked="f">
            <v:textbox style="mso-next-textbox:#_x0000_s1085;mso-rotate-with-shape:t">
              <w:txbxContent>
                <w:p w:rsidR="00C458CF" w:rsidRPr="00A126FA" w:rsidRDefault="00C458CF" w:rsidP="008533C4">
                  <w:r w:rsidRPr="00A126FA">
                    <w:t xml:space="preserve"> нет</w:t>
                  </w:r>
                </w:p>
              </w:txbxContent>
            </v:textbox>
          </v:shape>
        </w:pict>
      </w:r>
      <w:r>
        <w:rPr>
          <w:rFonts w:ascii="Arial" w:hAnsi="Arial" w:cs="Arial"/>
          <w:kern w:val="1"/>
          <w:sz w:val="24"/>
          <w:szCs w:val="24"/>
        </w:rPr>
        <w:pict>
          <v:shape id="_x0000_s1086" type="#_x0000_t202" style="position:absolute;left:0;text-align:left;margin-left:38.9pt;margin-top:4.75pt;width:62.6pt;height:40.85pt;z-index:251664896" filled="f" stroked="f">
            <v:textbox style="mso-next-textbox:#_x0000_s1086;mso-rotate-with-shape:t">
              <w:txbxContent>
                <w:p w:rsidR="00C458CF" w:rsidRPr="00A126FA" w:rsidRDefault="00C458CF" w:rsidP="008533C4">
                  <w:r w:rsidRPr="00A126FA">
                    <w:t>да</w:t>
                  </w:r>
                </w:p>
              </w:txbxContent>
            </v:textbox>
          </v:shape>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rect id="_x0000_s1088" style="position:absolute;left:0;text-align:left;margin-left:261pt;margin-top:.05pt;width:225pt;height:36pt;z-index:251666944">
            <v:textbox style="mso-next-textbox:#_x0000_s1088">
              <w:txbxContent>
                <w:p w:rsidR="00C458CF" w:rsidRPr="007A1252" w:rsidRDefault="00C458CF" w:rsidP="008533C4">
                  <w:pPr>
                    <w:jc w:val="center"/>
                    <w:rPr>
                      <w:rFonts w:ascii="Arial" w:hAnsi="Arial" w:cs="Arial"/>
                      <w:sz w:val="24"/>
                      <w:szCs w:val="24"/>
                    </w:rPr>
                  </w:pPr>
                  <w:r w:rsidRPr="007A1252">
                    <w:rPr>
                      <w:rFonts w:ascii="Arial" w:hAnsi="Arial" w:cs="Arial"/>
                      <w:sz w:val="24"/>
                      <w:szCs w:val="24"/>
                    </w:rPr>
                    <w:t>Предоставление муниципальной услуги</w:t>
                  </w:r>
                </w:p>
              </w:txbxContent>
            </v:textbox>
          </v:rect>
        </w:pict>
      </w:r>
      <w:r>
        <w:rPr>
          <w:rFonts w:ascii="Arial" w:hAnsi="Arial" w:cs="Arial"/>
          <w:kern w:val="1"/>
          <w:sz w:val="24"/>
          <w:szCs w:val="24"/>
        </w:rPr>
        <w:pict>
          <v:rect id="_x0000_s1087" style="position:absolute;left:0;text-align:left;margin-left:0;margin-top:.05pt;width:225pt;height:36pt;z-index:251665920">
            <v:textbox style="mso-next-textbox:#_x0000_s1087">
              <w:txbxContent>
                <w:p w:rsidR="00C458CF" w:rsidRPr="007A1252" w:rsidRDefault="00C458CF" w:rsidP="008533C4">
                  <w:pPr>
                    <w:jc w:val="center"/>
                    <w:rPr>
                      <w:rFonts w:ascii="Arial" w:hAnsi="Arial" w:cs="Arial"/>
                      <w:sz w:val="24"/>
                      <w:szCs w:val="24"/>
                    </w:rPr>
                  </w:pPr>
                  <w:r w:rsidRPr="007A1252">
                    <w:rPr>
                      <w:rFonts w:ascii="Arial" w:hAnsi="Arial" w:cs="Arial"/>
                      <w:sz w:val="24"/>
                      <w:szCs w:val="24"/>
                    </w:rPr>
                    <w:t>Отказ в предоставлении муниципальной услуги</w:t>
                  </w:r>
                </w:p>
              </w:txbxContent>
            </v:textbox>
          </v:rect>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shape id="_x0000_s1090" type="#_x0000_t32" style="position:absolute;left:0;text-align:left;margin-left:217.35pt;margin-top:8.45pt;width:15.95pt;height:19.65pt;z-index:251668992" o:connectortype="straight">
            <v:stroke endarrow="open"/>
          </v:shape>
        </w:pict>
      </w:r>
      <w:r>
        <w:rPr>
          <w:rFonts w:ascii="Arial" w:hAnsi="Arial" w:cs="Arial"/>
          <w:kern w:val="1"/>
          <w:sz w:val="24"/>
          <w:szCs w:val="24"/>
        </w:rPr>
        <w:pict>
          <v:shape id="_x0000_s1091" type="#_x0000_t32" style="position:absolute;left:0;text-align:left;margin-left:252.85pt;margin-top:8.45pt;width:20.05pt;height:19.65pt;flip:x;z-index:251670016" o:connectortype="straight">
            <v:stroke endarrow="open"/>
          </v:shape>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BA1300"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r>
        <w:rPr>
          <w:rFonts w:ascii="Arial" w:hAnsi="Arial" w:cs="Arial"/>
          <w:kern w:val="1"/>
          <w:sz w:val="24"/>
          <w:szCs w:val="24"/>
        </w:rPr>
        <w:pict>
          <v:rect id="_x0000_s1089" style="position:absolute;left:0;text-align:left;margin-left:128.95pt;margin-top:.5pt;width:225pt;height:47.05pt;z-index:251667968">
            <v:textbox style="mso-next-textbox:#_x0000_s1089">
              <w:txbxContent>
                <w:p w:rsidR="00C458CF" w:rsidRPr="007A1252" w:rsidRDefault="00C458CF" w:rsidP="008533C4">
                  <w:pPr>
                    <w:jc w:val="center"/>
                    <w:rPr>
                      <w:rFonts w:ascii="Arial" w:hAnsi="Arial" w:cs="Arial"/>
                      <w:sz w:val="24"/>
                      <w:szCs w:val="24"/>
                    </w:rPr>
                  </w:pPr>
                  <w:r w:rsidRPr="007A1252">
                    <w:rPr>
                      <w:rFonts w:ascii="Arial" w:hAnsi="Arial" w:cs="Arial"/>
                      <w:sz w:val="24"/>
                      <w:szCs w:val="24"/>
                    </w:rPr>
                    <w:t>Выдача результатов муниципальной услуги</w:t>
                  </w:r>
                </w:p>
              </w:txbxContent>
            </v:textbox>
          </v:rect>
        </w:pict>
      </w: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8533C4" w:rsidP="000004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1"/>
          <w:sz w:val="24"/>
          <w:szCs w:val="24"/>
        </w:rPr>
      </w:pPr>
    </w:p>
    <w:p w:rsidR="008533C4" w:rsidRPr="00F02033" w:rsidRDefault="008533C4" w:rsidP="000004D7">
      <w:pPr>
        <w:suppressAutoHyphens/>
        <w:autoSpaceDE w:val="0"/>
        <w:ind w:left="4248" w:firstLine="709"/>
        <w:jc w:val="both"/>
        <w:outlineLvl w:val="1"/>
        <w:rPr>
          <w:rFonts w:ascii="Arial" w:eastAsia="Arial" w:hAnsi="Arial" w:cs="Arial"/>
          <w:sz w:val="24"/>
          <w:szCs w:val="24"/>
          <w:lang w:eastAsia="ar-SA"/>
        </w:rPr>
      </w:pPr>
      <w:r w:rsidRPr="00F02033">
        <w:rPr>
          <w:rFonts w:ascii="Arial" w:eastAsia="Arial" w:hAnsi="Arial" w:cs="Arial"/>
          <w:b/>
          <w:sz w:val="24"/>
          <w:szCs w:val="24"/>
          <w:lang w:eastAsia="ar-SA"/>
        </w:rPr>
        <w:t xml:space="preserve"> </w:t>
      </w:r>
    </w:p>
    <w:p w:rsidR="00346B8E" w:rsidRPr="00F02033" w:rsidRDefault="00346B8E" w:rsidP="000004D7">
      <w:pPr>
        <w:pStyle w:val="HTML"/>
        <w:ind w:firstLine="709"/>
        <w:jc w:val="both"/>
        <w:rPr>
          <w:rFonts w:ascii="Arial" w:hAnsi="Arial" w:cs="Arial"/>
          <w:sz w:val="24"/>
          <w:szCs w:val="24"/>
        </w:rPr>
      </w:pPr>
    </w:p>
    <w:sectPr w:rsidR="00346B8E" w:rsidRPr="00F02033" w:rsidSect="000004D7">
      <w:headerReference w:type="even" r:id="rId30"/>
      <w:headerReference w:type="default" r:id="rId31"/>
      <w:footnotePr>
        <w:numFmt w:val="chicago"/>
      </w:footnotePr>
      <w:pgSz w:w="11906" w:h="16838"/>
      <w:pgMar w:top="1134" w:right="1247" w:bottom="1134"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11E" w:rsidRDefault="008F511E">
      <w:r>
        <w:separator/>
      </w:r>
    </w:p>
  </w:endnote>
  <w:endnote w:type="continuationSeparator" w:id="0">
    <w:p w:rsidR="008F511E" w:rsidRDefault="008F5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11E" w:rsidRDefault="008F511E">
      <w:r>
        <w:separator/>
      </w:r>
    </w:p>
  </w:footnote>
  <w:footnote w:type="continuationSeparator" w:id="0">
    <w:p w:rsidR="008F511E" w:rsidRDefault="008F5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Default="00BA1300" w:rsidP="00E569D5">
    <w:pPr>
      <w:pStyle w:val="a4"/>
      <w:framePr w:wrap="around" w:vAnchor="text" w:hAnchor="margin" w:xAlign="center" w:y="1"/>
      <w:rPr>
        <w:rStyle w:val="a6"/>
      </w:rPr>
    </w:pPr>
    <w:r>
      <w:rPr>
        <w:rStyle w:val="a6"/>
      </w:rPr>
      <w:fldChar w:fldCharType="begin"/>
    </w:r>
    <w:r w:rsidR="00C458CF">
      <w:rPr>
        <w:rStyle w:val="a6"/>
      </w:rPr>
      <w:instrText xml:space="preserve">PAGE  </w:instrText>
    </w:r>
    <w:r>
      <w:rPr>
        <w:rStyle w:val="a6"/>
      </w:rPr>
      <w:fldChar w:fldCharType="separate"/>
    </w:r>
    <w:r w:rsidR="00C458CF">
      <w:rPr>
        <w:rStyle w:val="a6"/>
        <w:noProof/>
      </w:rPr>
      <w:t>1</w:t>
    </w:r>
    <w:r>
      <w:rPr>
        <w:rStyle w:val="a6"/>
      </w:rPr>
      <w:fldChar w:fldCharType="end"/>
    </w:r>
  </w:p>
  <w:p w:rsidR="00C458CF" w:rsidRDefault="00C458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Pr="00645D60" w:rsidRDefault="00BA1300" w:rsidP="00E569D5">
    <w:pPr>
      <w:pStyle w:val="a4"/>
      <w:framePr w:wrap="around" w:vAnchor="text" w:hAnchor="margin" w:xAlign="center" w:y="1"/>
      <w:rPr>
        <w:rStyle w:val="a6"/>
        <w:sz w:val="24"/>
        <w:szCs w:val="24"/>
      </w:rPr>
    </w:pPr>
    <w:r w:rsidRPr="00645D60">
      <w:rPr>
        <w:rStyle w:val="a6"/>
        <w:sz w:val="24"/>
        <w:szCs w:val="24"/>
      </w:rPr>
      <w:fldChar w:fldCharType="begin"/>
    </w:r>
    <w:r w:rsidR="00C458CF" w:rsidRPr="00645D60">
      <w:rPr>
        <w:rStyle w:val="a6"/>
        <w:sz w:val="24"/>
        <w:szCs w:val="24"/>
      </w:rPr>
      <w:instrText xml:space="preserve">PAGE  </w:instrText>
    </w:r>
    <w:r w:rsidRPr="00645D60">
      <w:rPr>
        <w:rStyle w:val="a6"/>
        <w:sz w:val="24"/>
        <w:szCs w:val="24"/>
      </w:rPr>
      <w:fldChar w:fldCharType="separate"/>
    </w:r>
    <w:r w:rsidR="00A314B5">
      <w:rPr>
        <w:rStyle w:val="a6"/>
        <w:noProof/>
        <w:sz w:val="24"/>
        <w:szCs w:val="24"/>
      </w:rPr>
      <w:t>41</w:t>
    </w:r>
    <w:r w:rsidRPr="00645D60">
      <w:rPr>
        <w:rStyle w:val="a6"/>
        <w:sz w:val="24"/>
        <w:szCs w:val="24"/>
      </w:rPr>
      <w:fldChar w:fldCharType="end"/>
    </w:r>
  </w:p>
  <w:p w:rsidR="00C458CF" w:rsidRDefault="00C458CF" w:rsidP="00E569D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6">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
  </w:num>
  <w:num w:numId="4">
    <w:abstractNumId w:val="3"/>
  </w:num>
  <w:num w:numId="5">
    <w:abstractNumId w:val="6"/>
  </w:num>
  <w:num w:numId="6">
    <w:abstractNumId w:val="12"/>
  </w:num>
  <w:num w:numId="7">
    <w:abstractNumId w:val="8"/>
  </w:num>
  <w:num w:numId="8">
    <w:abstractNumId w:val="18"/>
  </w:num>
  <w:num w:numId="9">
    <w:abstractNumId w:val="14"/>
  </w:num>
  <w:num w:numId="10">
    <w:abstractNumId w:val="10"/>
  </w:num>
  <w:num w:numId="11">
    <w:abstractNumId w:val="11"/>
  </w:num>
  <w:num w:numId="12">
    <w:abstractNumId w:val="4"/>
  </w:num>
  <w:num w:numId="13">
    <w:abstractNumId w:val="15"/>
  </w:num>
  <w:num w:numId="14">
    <w:abstractNumId w:val="7"/>
  </w:num>
  <w:num w:numId="15">
    <w:abstractNumId w:val="5"/>
  </w:num>
  <w:num w:numId="16">
    <w:abstractNumId w:val="9"/>
  </w:num>
  <w:num w:numId="17">
    <w:abstractNumId w:val="13"/>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numFmt w:val="chicago"/>
    <w:footnote w:id="-1"/>
    <w:footnote w:id="0"/>
  </w:footnotePr>
  <w:endnotePr>
    <w:endnote w:id="-1"/>
    <w:endnote w:id="0"/>
  </w:endnotePr>
  <w:compat/>
  <w:rsids>
    <w:rsidRoot w:val="00E569D5"/>
    <w:rsid w:val="000004D7"/>
    <w:rsid w:val="00003E08"/>
    <w:rsid w:val="000105CD"/>
    <w:rsid w:val="00015641"/>
    <w:rsid w:val="00023F92"/>
    <w:rsid w:val="00024508"/>
    <w:rsid w:val="00025982"/>
    <w:rsid w:val="000317C1"/>
    <w:rsid w:val="00035689"/>
    <w:rsid w:val="00045061"/>
    <w:rsid w:val="00047061"/>
    <w:rsid w:val="00056133"/>
    <w:rsid w:val="0006088F"/>
    <w:rsid w:val="00063AF9"/>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10D60"/>
    <w:rsid w:val="00112695"/>
    <w:rsid w:val="001143E4"/>
    <w:rsid w:val="00116887"/>
    <w:rsid w:val="00116A3A"/>
    <w:rsid w:val="00117D3A"/>
    <w:rsid w:val="00131490"/>
    <w:rsid w:val="00132FFE"/>
    <w:rsid w:val="0014236F"/>
    <w:rsid w:val="00145E7B"/>
    <w:rsid w:val="00151F9F"/>
    <w:rsid w:val="001534E3"/>
    <w:rsid w:val="001541A0"/>
    <w:rsid w:val="001549E2"/>
    <w:rsid w:val="001677B7"/>
    <w:rsid w:val="00177B2E"/>
    <w:rsid w:val="00181362"/>
    <w:rsid w:val="001815AF"/>
    <w:rsid w:val="00183C7C"/>
    <w:rsid w:val="00192A1B"/>
    <w:rsid w:val="00193051"/>
    <w:rsid w:val="001930CE"/>
    <w:rsid w:val="0019741C"/>
    <w:rsid w:val="001A1022"/>
    <w:rsid w:val="001A2BEC"/>
    <w:rsid w:val="001A4C6F"/>
    <w:rsid w:val="001C1FF2"/>
    <w:rsid w:val="001C4B34"/>
    <w:rsid w:val="001D1DF5"/>
    <w:rsid w:val="001D242F"/>
    <w:rsid w:val="001D3AC7"/>
    <w:rsid w:val="001D5C0D"/>
    <w:rsid w:val="001F19D7"/>
    <w:rsid w:val="001F4DD6"/>
    <w:rsid w:val="001F5AD4"/>
    <w:rsid w:val="00206268"/>
    <w:rsid w:val="002116E2"/>
    <w:rsid w:val="00212238"/>
    <w:rsid w:val="00214551"/>
    <w:rsid w:val="00221D7A"/>
    <w:rsid w:val="002225EF"/>
    <w:rsid w:val="002258CD"/>
    <w:rsid w:val="00234713"/>
    <w:rsid w:val="00234ACF"/>
    <w:rsid w:val="00235CFB"/>
    <w:rsid w:val="00243BC4"/>
    <w:rsid w:val="0024474D"/>
    <w:rsid w:val="0024500E"/>
    <w:rsid w:val="00247C06"/>
    <w:rsid w:val="00252FA4"/>
    <w:rsid w:val="00273C7A"/>
    <w:rsid w:val="00280033"/>
    <w:rsid w:val="0028570C"/>
    <w:rsid w:val="00285851"/>
    <w:rsid w:val="002941DF"/>
    <w:rsid w:val="002A042C"/>
    <w:rsid w:val="002A0F76"/>
    <w:rsid w:val="002A1C04"/>
    <w:rsid w:val="002A1CAC"/>
    <w:rsid w:val="002A3A8B"/>
    <w:rsid w:val="002A4D6B"/>
    <w:rsid w:val="002A5167"/>
    <w:rsid w:val="002A5604"/>
    <w:rsid w:val="002B7991"/>
    <w:rsid w:val="002D0622"/>
    <w:rsid w:val="002D272B"/>
    <w:rsid w:val="002D36F0"/>
    <w:rsid w:val="002D7947"/>
    <w:rsid w:val="002E4674"/>
    <w:rsid w:val="00311573"/>
    <w:rsid w:val="00312420"/>
    <w:rsid w:val="003139DF"/>
    <w:rsid w:val="0031652C"/>
    <w:rsid w:val="00321AF2"/>
    <w:rsid w:val="00322838"/>
    <w:rsid w:val="00330880"/>
    <w:rsid w:val="003319D4"/>
    <w:rsid w:val="00332626"/>
    <w:rsid w:val="00342848"/>
    <w:rsid w:val="00343F88"/>
    <w:rsid w:val="00344847"/>
    <w:rsid w:val="00346B8E"/>
    <w:rsid w:val="003510F8"/>
    <w:rsid w:val="00357449"/>
    <w:rsid w:val="00370C57"/>
    <w:rsid w:val="003724B3"/>
    <w:rsid w:val="00380A27"/>
    <w:rsid w:val="0038148A"/>
    <w:rsid w:val="003876A3"/>
    <w:rsid w:val="00390A86"/>
    <w:rsid w:val="00390BDA"/>
    <w:rsid w:val="0039608B"/>
    <w:rsid w:val="003A5DDF"/>
    <w:rsid w:val="003A6757"/>
    <w:rsid w:val="003A7122"/>
    <w:rsid w:val="003A7244"/>
    <w:rsid w:val="003B7866"/>
    <w:rsid w:val="003C2D46"/>
    <w:rsid w:val="003C5972"/>
    <w:rsid w:val="003D04C5"/>
    <w:rsid w:val="003D297D"/>
    <w:rsid w:val="003D37E4"/>
    <w:rsid w:val="003D4889"/>
    <w:rsid w:val="003D7B26"/>
    <w:rsid w:val="003E5E60"/>
    <w:rsid w:val="003F1E3F"/>
    <w:rsid w:val="003F4EBF"/>
    <w:rsid w:val="003F5D3E"/>
    <w:rsid w:val="003F62FC"/>
    <w:rsid w:val="004054F1"/>
    <w:rsid w:val="004057AA"/>
    <w:rsid w:val="0041196B"/>
    <w:rsid w:val="00414556"/>
    <w:rsid w:val="00427780"/>
    <w:rsid w:val="00431465"/>
    <w:rsid w:val="00436511"/>
    <w:rsid w:val="004618A8"/>
    <w:rsid w:val="00461C29"/>
    <w:rsid w:val="00467BC3"/>
    <w:rsid w:val="0047723B"/>
    <w:rsid w:val="0047790B"/>
    <w:rsid w:val="00484BD0"/>
    <w:rsid w:val="004850B2"/>
    <w:rsid w:val="004857AF"/>
    <w:rsid w:val="00485C75"/>
    <w:rsid w:val="00487B27"/>
    <w:rsid w:val="00492EF8"/>
    <w:rsid w:val="00497499"/>
    <w:rsid w:val="004A36B3"/>
    <w:rsid w:val="004A3767"/>
    <w:rsid w:val="004A4970"/>
    <w:rsid w:val="004C0FD0"/>
    <w:rsid w:val="004C1008"/>
    <w:rsid w:val="004C1F4B"/>
    <w:rsid w:val="004C609A"/>
    <w:rsid w:val="004C7990"/>
    <w:rsid w:val="004D4C77"/>
    <w:rsid w:val="004E0B8B"/>
    <w:rsid w:val="004E117C"/>
    <w:rsid w:val="004E4032"/>
    <w:rsid w:val="004F5BE3"/>
    <w:rsid w:val="004F7A4C"/>
    <w:rsid w:val="004F7EF1"/>
    <w:rsid w:val="00512D6F"/>
    <w:rsid w:val="00515F7A"/>
    <w:rsid w:val="00522082"/>
    <w:rsid w:val="00523D60"/>
    <w:rsid w:val="0052453C"/>
    <w:rsid w:val="00524773"/>
    <w:rsid w:val="00525F15"/>
    <w:rsid w:val="00532798"/>
    <w:rsid w:val="00535757"/>
    <w:rsid w:val="00536A8D"/>
    <w:rsid w:val="00536BBB"/>
    <w:rsid w:val="00550A88"/>
    <w:rsid w:val="005557A9"/>
    <w:rsid w:val="00556AD6"/>
    <w:rsid w:val="00560B0A"/>
    <w:rsid w:val="005747DF"/>
    <w:rsid w:val="00576A32"/>
    <w:rsid w:val="0058513C"/>
    <w:rsid w:val="00593E6D"/>
    <w:rsid w:val="005A07FD"/>
    <w:rsid w:val="005A09F8"/>
    <w:rsid w:val="005A73E3"/>
    <w:rsid w:val="005B4380"/>
    <w:rsid w:val="005B730D"/>
    <w:rsid w:val="005C32AC"/>
    <w:rsid w:val="005C72B3"/>
    <w:rsid w:val="005D71ED"/>
    <w:rsid w:val="005E0095"/>
    <w:rsid w:val="005E0C3B"/>
    <w:rsid w:val="005E179D"/>
    <w:rsid w:val="005F1ED6"/>
    <w:rsid w:val="005F3606"/>
    <w:rsid w:val="005F393B"/>
    <w:rsid w:val="005F4D38"/>
    <w:rsid w:val="00616B45"/>
    <w:rsid w:val="00625B5D"/>
    <w:rsid w:val="006314DE"/>
    <w:rsid w:val="00631B77"/>
    <w:rsid w:val="006328C1"/>
    <w:rsid w:val="00634902"/>
    <w:rsid w:val="00634C78"/>
    <w:rsid w:val="00644EB5"/>
    <w:rsid w:val="006460C4"/>
    <w:rsid w:val="00646AF9"/>
    <w:rsid w:val="006528A5"/>
    <w:rsid w:val="006538B0"/>
    <w:rsid w:val="0065564E"/>
    <w:rsid w:val="00660B2F"/>
    <w:rsid w:val="0066102A"/>
    <w:rsid w:val="006661C3"/>
    <w:rsid w:val="00670BBA"/>
    <w:rsid w:val="00671545"/>
    <w:rsid w:val="00671A0B"/>
    <w:rsid w:val="00674807"/>
    <w:rsid w:val="00692021"/>
    <w:rsid w:val="00692886"/>
    <w:rsid w:val="006A64F6"/>
    <w:rsid w:val="006A6CF4"/>
    <w:rsid w:val="006B03E3"/>
    <w:rsid w:val="006C5CC3"/>
    <w:rsid w:val="006E3A70"/>
    <w:rsid w:val="006E504D"/>
    <w:rsid w:val="006F3D78"/>
    <w:rsid w:val="006F4E35"/>
    <w:rsid w:val="007039EF"/>
    <w:rsid w:val="007104AA"/>
    <w:rsid w:val="00710B0B"/>
    <w:rsid w:val="00717877"/>
    <w:rsid w:val="00741834"/>
    <w:rsid w:val="00747C9A"/>
    <w:rsid w:val="00752901"/>
    <w:rsid w:val="00753890"/>
    <w:rsid w:val="00756CED"/>
    <w:rsid w:val="007740FD"/>
    <w:rsid w:val="00776C9D"/>
    <w:rsid w:val="00792317"/>
    <w:rsid w:val="007969EF"/>
    <w:rsid w:val="007A1252"/>
    <w:rsid w:val="007A3943"/>
    <w:rsid w:val="007B1E51"/>
    <w:rsid w:val="007B2AD3"/>
    <w:rsid w:val="007B74C0"/>
    <w:rsid w:val="007C1278"/>
    <w:rsid w:val="007D380D"/>
    <w:rsid w:val="007F09E0"/>
    <w:rsid w:val="007F1706"/>
    <w:rsid w:val="007F2CF6"/>
    <w:rsid w:val="0082027C"/>
    <w:rsid w:val="00823521"/>
    <w:rsid w:val="008238C5"/>
    <w:rsid w:val="0083066B"/>
    <w:rsid w:val="008378D5"/>
    <w:rsid w:val="0084197A"/>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C0248"/>
    <w:rsid w:val="008C4CF9"/>
    <w:rsid w:val="008F4266"/>
    <w:rsid w:val="008F511E"/>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84DA2"/>
    <w:rsid w:val="009857E8"/>
    <w:rsid w:val="009902F4"/>
    <w:rsid w:val="0099514E"/>
    <w:rsid w:val="009967D1"/>
    <w:rsid w:val="009A58E7"/>
    <w:rsid w:val="009B5709"/>
    <w:rsid w:val="009C0F7D"/>
    <w:rsid w:val="009C1D7A"/>
    <w:rsid w:val="009C6812"/>
    <w:rsid w:val="009D2EA3"/>
    <w:rsid w:val="009D506E"/>
    <w:rsid w:val="009E17B5"/>
    <w:rsid w:val="009E1CD8"/>
    <w:rsid w:val="009E5C4F"/>
    <w:rsid w:val="009F08D4"/>
    <w:rsid w:val="009F22FD"/>
    <w:rsid w:val="009F6402"/>
    <w:rsid w:val="00A11224"/>
    <w:rsid w:val="00A12C90"/>
    <w:rsid w:val="00A136DE"/>
    <w:rsid w:val="00A13D2F"/>
    <w:rsid w:val="00A141D4"/>
    <w:rsid w:val="00A2539C"/>
    <w:rsid w:val="00A314B5"/>
    <w:rsid w:val="00A31789"/>
    <w:rsid w:val="00A32650"/>
    <w:rsid w:val="00A4018C"/>
    <w:rsid w:val="00A40EC5"/>
    <w:rsid w:val="00A5039B"/>
    <w:rsid w:val="00A6199C"/>
    <w:rsid w:val="00A84119"/>
    <w:rsid w:val="00A8454B"/>
    <w:rsid w:val="00A865B9"/>
    <w:rsid w:val="00A866EB"/>
    <w:rsid w:val="00A92698"/>
    <w:rsid w:val="00AA65CD"/>
    <w:rsid w:val="00AB152B"/>
    <w:rsid w:val="00AB1D66"/>
    <w:rsid w:val="00AC2907"/>
    <w:rsid w:val="00AC3D97"/>
    <w:rsid w:val="00AD295C"/>
    <w:rsid w:val="00AD6A6D"/>
    <w:rsid w:val="00AF0EF1"/>
    <w:rsid w:val="00B035EA"/>
    <w:rsid w:val="00B054B1"/>
    <w:rsid w:val="00B1112C"/>
    <w:rsid w:val="00B13F53"/>
    <w:rsid w:val="00B14F00"/>
    <w:rsid w:val="00B17A62"/>
    <w:rsid w:val="00B278DC"/>
    <w:rsid w:val="00B63AD8"/>
    <w:rsid w:val="00B70435"/>
    <w:rsid w:val="00B72613"/>
    <w:rsid w:val="00B73498"/>
    <w:rsid w:val="00B74CDF"/>
    <w:rsid w:val="00B74DFF"/>
    <w:rsid w:val="00B84C30"/>
    <w:rsid w:val="00B87ECA"/>
    <w:rsid w:val="00B92D23"/>
    <w:rsid w:val="00B946C6"/>
    <w:rsid w:val="00B96654"/>
    <w:rsid w:val="00BA1300"/>
    <w:rsid w:val="00BA2C38"/>
    <w:rsid w:val="00BA5B91"/>
    <w:rsid w:val="00BB10ED"/>
    <w:rsid w:val="00BB65B7"/>
    <w:rsid w:val="00BB6C7B"/>
    <w:rsid w:val="00BC1CA1"/>
    <w:rsid w:val="00BC3B81"/>
    <w:rsid w:val="00BD2762"/>
    <w:rsid w:val="00BD45C2"/>
    <w:rsid w:val="00BE1C49"/>
    <w:rsid w:val="00BE3EB7"/>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79CC"/>
    <w:rsid w:val="00C67FBC"/>
    <w:rsid w:val="00C72D25"/>
    <w:rsid w:val="00C76A63"/>
    <w:rsid w:val="00C8570B"/>
    <w:rsid w:val="00C8671D"/>
    <w:rsid w:val="00C91B14"/>
    <w:rsid w:val="00C96BAC"/>
    <w:rsid w:val="00C970AF"/>
    <w:rsid w:val="00CB09C3"/>
    <w:rsid w:val="00CB4B86"/>
    <w:rsid w:val="00CB4BDA"/>
    <w:rsid w:val="00CB70A5"/>
    <w:rsid w:val="00CC0465"/>
    <w:rsid w:val="00CC2BD8"/>
    <w:rsid w:val="00CD0AE3"/>
    <w:rsid w:val="00CD14D3"/>
    <w:rsid w:val="00CE311E"/>
    <w:rsid w:val="00CE6518"/>
    <w:rsid w:val="00CF0D65"/>
    <w:rsid w:val="00CF10B2"/>
    <w:rsid w:val="00CF14E2"/>
    <w:rsid w:val="00CF1F3F"/>
    <w:rsid w:val="00CF4B6B"/>
    <w:rsid w:val="00D01B08"/>
    <w:rsid w:val="00D06C09"/>
    <w:rsid w:val="00D11757"/>
    <w:rsid w:val="00D14DEC"/>
    <w:rsid w:val="00D23224"/>
    <w:rsid w:val="00D25A45"/>
    <w:rsid w:val="00D315C2"/>
    <w:rsid w:val="00D31847"/>
    <w:rsid w:val="00D36679"/>
    <w:rsid w:val="00D366A8"/>
    <w:rsid w:val="00D5107F"/>
    <w:rsid w:val="00D54010"/>
    <w:rsid w:val="00D57A02"/>
    <w:rsid w:val="00D658B7"/>
    <w:rsid w:val="00D66B4D"/>
    <w:rsid w:val="00D70AD9"/>
    <w:rsid w:val="00D7166E"/>
    <w:rsid w:val="00D76906"/>
    <w:rsid w:val="00D80816"/>
    <w:rsid w:val="00D85996"/>
    <w:rsid w:val="00D86B3C"/>
    <w:rsid w:val="00D9138E"/>
    <w:rsid w:val="00D93419"/>
    <w:rsid w:val="00D96B91"/>
    <w:rsid w:val="00DA101E"/>
    <w:rsid w:val="00DA27C3"/>
    <w:rsid w:val="00DA3A87"/>
    <w:rsid w:val="00DB08B9"/>
    <w:rsid w:val="00DB2636"/>
    <w:rsid w:val="00DC1D87"/>
    <w:rsid w:val="00DC529F"/>
    <w:rsid w:val="00DC672C"/>
    <w:rsid w:val="00DE5707"/>
    <w:rsid w:val="00DF5606"/>
    <w:rsid w:val="00E04620"/>
    <w:rsid w:val="00E054F5"/>
    <w:rsid w:val="00E05EA4"/>
    <w:rsid w:val="00E1184A"/>
    <w:rsid w:val="00E13974"/>
    <w:rsid w:val="00E1796C"/>
    <w:rsid w:val="00E216ED"/>
    <w:rsid w:val="00E25C17"/>
    <w:rsid w:val="00E25FD1"/>
    <w:rsid w:val="00E33F15"/>
    <w:rsid w:val="00E370B5"/>
    <w:rsid w:val="00E431E8"/>
    <w:rsid w:val="00E432B1"/>
    <w:rsid w:val="00E569D5"/>
    <w:rsid w:val="00E66438"/>
    <w:rsid w:val="00E66977"/>
    <w:rsid w:val="00E7465D"/>
    <w:rsid w:val="00E77733"/>
    <w:rsid w:val="00E84A1C"/>
    <w:rsid w:val="00E8750B"/>
    <w:rsid w:val="00EA38EF"/>
    <w:rsid w:val="00EA4080"/>
    <w:rsid w:val="00EC48FC"/>
    <w:rsid w:val="00ED060F"/>
    <w:rsid w:val="00EE03B2"/>
    <w:rsid w:val="00EE17D4"/>
    <w:rsid w:val="00EE5C06"/>
    <w:rsid w:val="00EE6218"/>
    <w:rsid w:val="00EF15AC"/>
    <w:rsid w:val="00EF54F9"/>
    <w:rsid w:val="00EF57AE"/>
    <w:rsid w:val="00F02033"/>
    <w:rsid w:val="00F1467F"/>
    <w:rsid w:val="00F46945"/>
    <w:rsid w:val="00F46D5C"/>
    <w:rsid w:val="00F52EF7"/>
    <w:rsid w:val="00F531F4"/>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246"/>
    <w:rsid w:val="00FC1ADD"/>
    <w:rsid w:val="00FC3CE1"/>
    <w:rsid w:val="00FD04DF"/>
    <w:rsid w:val="00FD1362"/>
    <w:rsid w:val="00FD4939"/>
    <w:rsid w:val="00FE241A"/>
    <w:rsid w:val="00FF6B76"/>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4" type="connector" idref="#_x0000_s1077"/>
        <o:r id="V:Rule15" type="connector" idref="#_x0000_s1069"/>
        <o:r id="V:Rule16" type="connector" idref="#_x0000_s1084"/>
        <o:r id="V:Rule17" type="connector" idref="#_x0000_s1072"/>
        <o:r id="V:Rule18" type="connector" idref="#_x0000_s1090"/>
        <o:r id="V:Rule19" type="connector" idref="#_x0000_s1092"/>
        <o:r id="V:Rule20" type="connector" idref="#_x0000_s1083"/>
        <o:r id="V:Rule21" type="connector" idref="#_x0000_s1079"/>
        <o:r id="V:Rule22" type="connector" idref="#_x0000_s1067"/>
        <o:r id="V:Rule23" type="connector" idref="#_x0000_s1064"/>
        <o:r id="V:Rule24" type="connector" idref="#_x0000_s1081"/>
        <o:r id="V:Rule25" type="connector" idref="#_x0000_s1091"/>
        <o:r id="V:Rule26"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link w:val="10"/>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1">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2">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basedOn w:val="a0"/>
    <w:link w:val="a4"/>
    <w:locked/>
    <w:rsid w:val="00E77733"/>
    <w:rPr>
      <w:sz w:val="28"/>
      <w:lang w:val="ru-RU" w:eastAsia="ru-RU" w:bidi="ar-SA"/>
    </w:rPr>
  </w:style>
  <w:style w:type="character" w:customStyle="1" w:styleId="10">
    <w:name w:val="Заголовок 1 Знак"/>
    <w:basedOn w:val="a0"/>
    <w:link w:val="1"/>
    <w:rsid w:val="00F02033"/>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47257368">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http://gosuslugi.ru" TargetMode="External"/><Relationship Id="rId18" Type="http://schemas.openxmlformats.org/officeDocument/2006/relationships/hyperlink" Target="consultantplus://offline/ref=F5800399CD78CDEAB81C870EA55725045DC8B59352BBAFF680B429BD972AE2850B25891C99619ECDD8M1M" TargetMode="External"/><Relationship Id="rId26" Type="http://schemas.openxmlformats.org/officeDocument/2006/relationships/hyperlink" Target="file:///D:\2018%20&#1075;&#1086;&#1076;\&#1053;&#1055;&#1040;\&#1055;&#1086;&#1089;&#1090;&#1072;&#1085;&#1086;&#1074;&#1083;&#1077;&#1085;&#1080;&#1103;\&#1080;&#1102;&#1085;&#1100;\&#1056;&#1045;&#1043;&#1051;&#1040;&#1052;&#1045;&#1053;&#1058;&#1067;\&#1053;&#1086;&#1074;&#1072;&#1103;%20&#1087;&#1072;&#1087;&#1082;&#1072;\&#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hyperlink" Target="consultantplus://offline/ref=F5800399CD78CDEAB81C870EA55725045DC8B59352BBAFF680B429BD972AE2850B25891C99619ECBD8M0M" TargetMode="Externa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mailto:mfc@rkursk.ru" TargetMode="External"/><Relationship Id="rId17" Type="http://schemas.openxmlformats.org/officeDocument/2006/relationships/hyperlink" Target="consultantplus://offline/ref=3E94ABAF9D18BF72601A4E2ADA15DA5BC00DBC39349EE5C1F4B1B1E98D72CB1536421C6C0B121B29pA3DG" TargetMode="External"/><Relationship Id="rId25" Type="http://schemas.openxmlformats.org/officeDocument/2006/relationships/hyperlink" Target="consultantplus://offline/ref=57B67ED161104F44E3518DA65CF375D8B2F6A035A799F18E55B22C40836B2A4CEBCC3F0949B0FF04k9WF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BFC163FDC6F9DD253CD5E4C00667B7BD4302F86102F371D715BC175E9C35ED8359BA265F114l2F" TargetMode="External"/><Relationship Id="rId20" Type="http://schemas.openxmlformats.org/officeDocument/2006/relationships/hyperlink" Target="consultantplus://offline/ref=F5800399CD78CDEAB81C870EA55725045DC8B59352BBAFF680B429BD972AE2850B25891C99619ECBD8MDM" TargetMode="External"/><Relationship Id="rId29" Type="http://schemas.openxmlformats.org/officeDocument/2006/relationships/hyperlink" Target="consultantplus://offline/ref=68A2B5F0BFCB25FA510072DF8E111E716D743F3432F5D52469E6B96EA778FA6597DCBF6Bn2I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kursk.ru" TargetMode="External"/><Relationship Id="rId24" Type="http://schemas.openxmlformats.org/officeDocument/2006/relationships/hyperlink" Target="consultantplus://offline/ref=0183729D51AA06F1505A8F10E9BC35F64E8BEBFC0BD8A1CC2F0A7158740840C8BF2BDC8F8974c5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6E71E455DCBF98F5C8D5A6938D19EC060857AC452BF42127497871ADAV4V6K"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http://&#1075;&#1083;&#1072;&#1084;&#1072;&#1079;&#1076;&#1080;&#1085;&#1089;&#1082;&#1080;&#1081;.&#1088;&#1092;/" TargetMode="External"/><Relationship Id="rId19" Type="http://schemas.openxmlformats.org/officeDocument/2006/relationships/hyperlink" Target="consultantplus://offline/ref=F5800399CD78CDEAB81C870EA55725045DC8B59352BBAFF680B429BD972AE2850B25891C99619ECCD8MBM"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D3375AFC5B511921A404A0A7A08310F74E032C4E6F65A950100940BE87466C4F4ACBD0464132F590BDW7M" TargetMode="External"/><Relationship Id="rId14" Type="http://schemas.openxmlformats.org/officeDocument/2006/relationships/hyperlink" Target="consultantplus://offline/ref=E3B9A07AE573795B16B2A47B35D0B8671931E3FB8F2F889BF1F7F81242l8hDH" TargetMode="External"/><Relationship Id="rId22" Type="http://schemas.openxmlformats.org/officeDocument/2006/relationships/hyperlink" Target="consultantplus://offline/ref=F5800399CD78CDEAB81C870EA55725045DC8B59352BBAFF680B429BD972AE2850B25891C99619ECAD8MDM"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12767</Words>
  <Characters>72772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85369</CharactersWithSpaces>
  <SharedDoc>false</SharedDoc>
  <HLinks>
    <vt:vector size="192" baseType="variant">
      <vt:variant>
        <vt:i4>8126560</vt:i4>
      </vt:variant>
      <vt:variant>
        <vt:i4>93</vt:i4>
      </vt:variant>
      <vt:variant>
        <vt:i4>0</vt:i4>
      </vt:variant>
      <vt:variant>
        <vt:i4>5</vt:i4>
      </vt:variant>
      <vt:variant>
        <vt:lpwstr>consultantplus://offline/ref=68A2B5F0BFCB25FA510072DF8E111E716D743F3432F5D52469E6B96EA778FA6597DCBF6Bn2IEJ</vt:lpwstr>
      </vt:variant>
      <vt:variant>
        <vt:lpwstr/>
      </vt:variant>
      <vt:variant>
        <vt:i4>8061024</vt:i4>
      </vt:variant>
      <vt:variant>
        <vt:i4>90</vt:i4>
      </vt:variant>
      <vt:variant>
        <vt:i4>0</vt:i4>
      </vt:variant>
      <vt:variant>
        <vt:i4>5</vt:i4>
      </vt:variant>
      <vt:variant>
        <vt:lpwstr>consultantplus://offline/ref=68A2B5F0BFCB25FA510072DF8E111E716D743F3432F5D52469E6B96EA778FA6597DCBF6B2E386F06n9ICJ</vt:lpwstr>
      </vt:variant>
      <vt:variant>
        <vt:lpwstr/>
      </vt:variant>
      <vt:variant>
        <vt:i4>6619184</vt:i4>
      </vt:variant>
      <vt:variant>
        <vt:i4>87</vt:i4>
      </vt:variant>
      <vt:variant>
        <vt:i4>0</vt:i4>
      </vt:variant>
      <vt:variant>
        <vt:i4>5</vt:i4>
      </vt:variant>
      <vt:variant>
        <vt:lpwstr/>
      </vt:variant>
      <vt:variant>
        <vt:lpwstr>Par521</vt:lpwstr>
      </vt:variant>
      <vt:variant>
        <vt:i4>6619184</vt:i4>
      </vt:variant>
      <vt:variant>
        <vt:i4>84</vt:i4>
      </vt:variant>
      <vt:variant>
        <vt:i4>0</vt:i4>
      </vt:variant>
      <vt:variant>
        <vt:i4>5</vt:i4>
      </vt:variant>
      <vt:variant>
        <vt:lpwstr/>
      </vt:variant>
      <vt:variant>
        <vt:lpwstr>Par521</vt:lpwstr>
      </vt:variant>
      <vt:variant>
        <vt:i4>6553648</vt:i4>
      </vt:variant>
      <vt:variant>
        <vt:i4>81</vt:i4>
      </vt:variant>
      <vt:variant>
        <vt:i4>0</vt:i4>
      </vt:variant>
      <vt:variant>
        <vt:i4>5</vt:i4>
      </vt:variant>
      <vt:variant>
        <vt:lpwstr/>
      </vt:variant>
      <vt:variant>
        <vt:lpwstr>Par520</vt:lpwstr>
      </vt:variant>
      <vt:variant>
        <vt:i4>6553648</vt:i4>
      </vt:variant>
      <vt:variant>
        <vt:i4>78</vt:i4>
      </vt:variant>
      <vt:variant>
        <vt:i4>0</vt:i4>
      </vt:variant>
      <vt:variant>
        <vt:i4>5</vt:i4>
      </vt:variant>
      <vt:variant>
        <vt:lpwstr/>
      </vt:variant>
      <vt:variant>
        <vt:lpwstr>Par520</vt:lpwstr>
      </vt:variant>
      <vt:variant>
        <vt:i4>6553648</vt:i4>
      </vt:variant>
      <vt:variant>
        <vt:i4>75</vt:i4>
      </vt:variant>
      <vt:variant>
        <vt:i4>0</vt:i4>
      </vt:variant>
      <vt:variant>
        <vt:i4>5</vt:i4>
      </vt:variant>
      <vt:variant>
        <vt:lpwstr/>
      </vt:variant>
      <vt:variant>
        <vt:lpwstr>Par520</vt:lpwstr>
      </vt:variant>
      <vt:variant>
        <vt:i4>7143475</vt:i4>
      </vt:variant>
      <vt:variant>
        <vt:i4>72</vt:i4>
      </vt:variant>
      <vt:variant>
        <vt:i4>0</vt:i4>
      </vt:variant>
      <vt:variant>
        <vt:i4>5</vt:i4>
      </vt:variant>
      <vt:variant>
        <vt:lpwstr/>
      </vt:variant>
      <vt:variant>
        <vt:lpwstr>Par519</vt:lpwstr>
      </vt:variant>
      <vt:variant>
        <vt:i4>7143475</vt:i4>
      </vt:variant>
      <vt:variant>
        <vt:i4>69</vt:i4>
      </vt:variant>
      <vt:variant>
        <vt:i4>0</vt:i4>
      </vt:variant>
      <vt:variant>
        <vt:i4>5</vt:i4>
      </vt:variant>
      <vt:variant>
        <vt:lpwstr/>
      </vt:variant>
      <vt:variant>
        <vt:lpwstr>Par519</vt:lpwstr>
      </vt:variant>
      <vt:variant>
        <vt:i4>7077939</vt:i4>
      </vt:variant>
      <vt:variant>
        <vt:i4>66</vt:i4>
      </vt:variant>
      <vt:variant>
        <vt:i4>0</vt:i4>
      </vt:variant>
      <vt:variant>
        <vt:i4>5</vt:i4>
      </vt:variant>
      <vt:variant>
        <vt:lpwstr/>
      </vt:variant>
      <vt:variant>
        <vt:lpwstr>Par518</vt:lpwstr>
      </vt:variant>
      <vt:variant>
        <vt:i4>7077939</vt:i4>
      </vt:variant>
      <vt:variant>
        <vt:i4>63</vt:i4>
      </vt:variant>
      <vt:variant>
        <vt:i4>0</vt:i4>
      </vt:variant>
      <vt:variant>
        <vt:i4>5</vt:i4>
      </vt:variant>
      <vt:variant>
        <vt:lpwstr/>
      </vt:variant>
      <vt:variant>
        <vt:lpwstr>Par518</vt:lpwstr>
      </vt:variant>
      <vt:variant>
        <vt:i4>14</vt:i4>
      </vt:variant>
      <vt:variant>
        <vt:i4>60</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57</vt:i4>
      </vt:variant>
      <vt:variant>
        <vt:i4>0</vt:i4>
      </vt:variant>
      <vt:variant>
        <vt:i4>5</vt:i4>
      </vt:variant>
      <vt:variant>
        <vt:lpwstr>ОИВ  изменеия в регламент 479-ФЗ.doc</vt:lpwstr>
      </vt:variant>
      <vt:variant>
        <vt:lpwstr>Par24#Par24</vt:lpwstr>
      </vt:variant>
      <vt:variant>
        <vt:i4>3539052</vt:i4>
      </vt:variant>
      <vt:variant>
        <vt:i4>54</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51</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48</vt:i4>
      </vt:variant>
      <vt:variant>
        <vt:i4>0</vt:i4>
      </vt:variant>
      <vt:variant>
        <vt:i4>5</vt:i4>
      </vt:variant>
      <vt:variant>
        <vt:lpwstr>consultantplus://offline/ref=A5B9C8880C626A0824A682864869760DBC3ED31007D1324A062572023AB8LCL</vt:lpwstr>
      </vt:variant>
      <vt:variant>
        <vt:lpwstr/>
      </vt:variant>
      <vt:variant>
        <vt:i4>7798834</vt:i4>
      </vt:variant>
      <vt:variant>
        <vt:i4>45</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42</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39</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36</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33</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30</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27</vt:i4>
      </vt:variant>
      <vt:variant>
        <vt:i4>0</vt:i4>
      </vt:variant>
      <vt:variant>
        <vt:i4>5</vt:i4>
      </vt:variant>
      <vt:variant>
        <vt:lpwstr>consultantplus://offline/ref=CBFC163FDC6F9DD253CD5E4C00667B7BD4302F86102F371D715BC175E9C35ED8359BA265F114l2F</vt:lpwstr>
      </vt:variant>
      <vt:variant>
        <vt:lpwstr/>
      </vt:variant>
      <vt:variant>
        <vt:i4>1900632</vt:i4>
      </vt:variant>
      <vt:variant>
        <vt:i4>24</vt:i4>
      </vt:variant>
      <vt:variant>
        <vt:i4>0</vt:i4>
      </vt:variant>
      <vt:variant>
        <vt:i4>5</vt:i4>
      </vt:variant>
      <vt:variant>
        <vt:lpwstr>consultantplus://offline/ref=26E71E455DCBF98F5C8D5A6938D19EC060857AC452BF42127497871ADAV4V6K</vt:lpwstr>
      </vt:variant>
      <vt:variant>
        <vt:lpwstr/>
      </vt:variant>
      <vt:variant>
        <vt:i4>4587614</vt:i4>
      </vt:variant>
      <vt:variant>
        <vt:i4>21</vt:i4>
      </vt:variant>
      <vt:variant>
        <vt:i4>0</vt:i4>
      </vt:variant>
      <vt:variant>
        <vt:i4>5</vt:i4>
      </vt:variant>
      <vt:variant>
        <vt:lpwstr>consultantplus://offline/ref=E3B9A07AE573795B16B2A47B35D0B8671931E3FB8F2F889BF1F7F81242l8hDH</vt:lpwstr>
      </vt:variant>
      <vt:variant>
        <vt:lpwstr/>
      </vt:variant>
      <vt:variant>
        <vt:i4>852035</vt:i4>
      </vt:variant>
      <vt:variant>
        <vt:i4>18</vt:i4>
      </vt:variant>
      <vt:variant>
        <vt:i4>0</vt:i4>
      </vt:variant>
      <vt:variant>
        <vt:i4>5</vt:i4>
      </vt:variant>
      <vt:variant>
        <vt:lpwstr>http://gosuslugi.ru/</vt:lpwstr>
      </vt:variant>
      <vt:variant>
        <vt:lpwstr/>
      </vt:variant>
      <vt:variant>
        <vt:i4>4391020</vt:i4>
      </vt:variant>
      <vt:variant>
        <vt:i4>15</vt:i4>
      </vt:variant>
      <vt:variant>
        <vt:i4>0</vt:i4>
      </vt:variant>
      <vt:variant>
        <vt:i4>5</vt:i4>
      </vt:variant>
      <vt:variant>
        <vt:lpwstr>mailto:mfc@rkursk.ru</vt:lpwstr>
      </vt:variant>
      <vt:variant>
        <vt:lpwstr/>
      </vt:variant>
      <vt:variant>
        <vt:i4>655430</vt:i4>
      </vt:variant>
      <vt:variant>
        <vt:i4>12</vt:i4>
      </vt:variant>
      <vt:variant>
        <vt:i4>0</vt:i4>
      </vt:variant>
      <vt:variant>
        <vt:i4>5</vt:i4>
      </vt:variant>
      <vt:variant>
        <vt:lpwstr>http://www.mfc-kursk.ru/</vt:lpwstr>
      </vt:variant>
      <vt:variant>
        <vt:lpwstr/>
      </vt:variant>
      <vt:variant>
        <vt:i4>8193042</vt:i4>
      </vt:variant>
      <vt:variant>
        <vt:i4>9</vt:i4>
      </vt:variant>
      <vt:variant>
        <vt:i4>0</vt:i4>
      </vt:variant>
      <vt:variant>
        <vt:i4>5</vt:i4>
      </vt:variant>
      <vt:variant>
        <vt:lpwstr>http://гламаздинский.рф/</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Администрация</dc:creator>
  <cp:keywords/>
  <cp:lastModifiedBy>Admin</cp:lastModifiedBy>
  <cp:revision>6</cp:revision>
  <cp:lastPrinted>2018-06-25T07:36:00Z</cp:lastPrinted>
  <dcterms:created xsi:type="dcterms:W3CDTF">2018-06-22T13:47:00Z</dcterms:created>
  <dcterms:modified xsi:type="dcterms:W3CDTF">2018-06-25T07:36:00Z</dcterms:modified>
</cp:coreProperties>
</file>