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508" w:rsidRDefault="00A24508" w:rsidP="00A24508">
      <w:pPr>
        <w:spacing w:after="0"/>
        <w:ind w:firstLine="709"/>
        <w:jc w:val="center"/>
        <w:rPr>
          <w:rFonts w:ascii="Arial" w:hAnsi="Arial" w:cs="Arial"/>
          <w:b/>
          <w:sz w:val="32"/>
          <w:szCs w:val="32"/>
        </w:rPr>
      </w:pPr>
      <w:r>
        <w:rPr>
          <w:rFonts w:ascii="Arial" w:hAnsi="Arial" w:cs="Arial"/>
          <w:b/>
          <w:sz w:val="32"/>
          <w:szCs w:val="32"/>
        </w:rPr>
        <w:t>АДМИНИСТРАЦИЯ</w:t>
      </w:r>
    </w:p>
    <w:p w:rsidR="00A24508" w:rsidRDefault="00A24508" w:rsidP="00A24508">
      <w:pPr>
        <w:spacing w:after="0"/>
        <w:ind w:firstLine="709"/>
        <w:jc w:val="center"/>
        <w:rPr>
          <w:rFonts w:ascii="Arial" w:hAnsi="Arial" w:cs="Arial"/>
          <w:b/>
          <w:color w:val="000000"/>
          <w:sz w:val="32"/>
          <w:szCs w:val="32"/>
        </w:rPr>
      </w:pPr>
      <w:r>
        <w:rPr>
          <w:rFonts w:ascii="Arial" w:hAnsi="Arial" w:cs="Arial"/>
          <w:b/>
          <w:color w:val="000000"/>
          <w:sz w:val="32"/>
          <w:szCs w:val="32"/>
        </w:rPr>
        <w:t>ГЛАМАЗДИНСКОГО СЕЛЬСОВЕТА</w:t>
      </w:r>
    </w:p>
    <w:p w:rsidR="00A24508" w:rsidRDefault="00A24508" w:rsidP="00A24508">
      <w:pPr>
        <w:pStyle w:val="1"/>
        <w:widowControl/>
        <w:numPr>
          <w:ilvl w:val="0"/>
          <w:numId w:val="28"/>
        </w:numPr>
        <w:tabs>
          <w:tab w:val="num" w:pos="432"/>
          <w:tab w:val="left" w:pos="709"/>
        </w:tabs>
        <w:suppressAutoHyphens/>
        <w:autoSpaceDE/>
        <w:adjustRightInd/>
        <w:spacing w:before="0" w:after="0" w:line="100" w:lineRule="atLeast"/>
        <w:ind w:firstLine="709"/>
        <w:rPr>
          <w:rFonts w:eastAsia="Calibri"/>
          <w:b w:val="0"/>
          <w:bCs w:val="0"/>
          <w:color w:val="000000"/>
          <w:sz w:val="32"/>
          <w:szCs w:val="32"/>
        </w:rPr>
      </w:pPr>
      <w:r>
        <w:rPr>
          <w:rFonts w:eastAsia="Calibri"/>
          <w:color w:val="000000"/>
          <w:sz w:val="32"/>
          <w:szCs w:val="32"/>
        </w:rPr>
        <w:t>ХОМУТОВСКОГО РАЙОНА</w:t>
      </w:r>
    </w:p>
    <w:p w:rsidR="00A24508" w:rsidRDefault="00A24508" w:rsidP="00A24508">
      <w:pPr>
        <w:pStyle w:val="1"/>
        <w:widowControl/>
        <w:numPr>
          <w:ilvl w:val="0"/>
          <w:numId w:val="28"/>
        </w:numPr>
        <w:tabs>
          <w:tab w:val="num" w:pos="432"/>
          <w:tab w:val="left" w:pos="709"/>
        </w:tabs>
        <w:suppressAutoHyphens/>
        <w:autoSpaceDE/>
        <w:adjustRightInd/>
        <w:spacing w:before="0" w:after="0" w:line="100" w:lineRule="atLeast"/>
        <w:ind w:firstLine="709"/>
        <w:rPr>
          <w:rFonts w:eastAsia="Calibri"/>
          <w:b w:val="0"/>
          <w:bCs w:val="0"/>
          <w:color w:val="000000"/>
          <w:sz w:val="32"/>
          <w:szCs w:val="32"/>
        </w:rPr>
      </w:pPr>
      <w:r>
        <w:rPr>
          <w:rFonts w:eastAsia="Calibri"/>
          <w:bCs w:val="0"/>
          <w:color w:val="000000"/>
          <w:sz w:val="32"/>
          <w:szCs w:val="32"/>
        </w:rPr>
        <w:t>КУРСКОЙ ОБЛАСТ</w:t>
      </w:r>
      <w:r>
        <w:rPr>
          <w:rFonts w:eastAsia="Calibri"/>
          <w:b w:val="0"/>
          <w:bCs w:val="0"/>
          <w:color w:val="000000"/>
          <w:sz w:val="32"/>
          <w:szCs w:val="32"/>
        </w:rPr>
        <w:t>И</w:t>
      </w:r>
    </w:p>
    <w:p w:rsidR="00A24508" w:rsidRDefault="00A24508" w:rsidP="00A24508">
      <w:pPr>
        <w:spacing w:after="0"/>
        <w:ind w:firstLine="709"/>
        <w:jc w:val="center"/>
        <w:rPr>
          <w:rFonts w:ascii="Arial" w:hAnsi="Arial" w:cs="Arial"/>
          <w:sz w:val="32"/>
          <w:szCs w:val="32"/>
        </w:rPr>
      </w:pPr>
    </w:p>
    <w:p w:rsidR="00A24508" w:rsidRDefault="00A24508" w:rsidP="00A24508">
      <w:pPr>
        <w:ind w:firstLine="709"/>
        <w:jc w:val="center"/>
        <w:rPr>
          <w:rFonts w:ascii="Arial" w:hAnsi="Arial" w:cs="Arial"/>
          <w:b/>
          <w:bCs/>
          <w:sz w:val="32"/>
          <w:szCs w:val="32"/>
        </w:rPr>
      </w:pPr>
      <w:r>
        <w:rPr>
          <w:rFonts w:ascii="Arial" w:hAnsi="Arial" w:cs="Arial"/>
          <w:b/>
          <w:bCs/>
          <w:sz w:val="32"/>
          <w:szCs w:val="32"/>
        </w:rPr>
        <w:t>ПОСТАНОВЛЕНИЕ</w:t>
      </w:r>
    </w:p>
    <w:p w:rsidR="00A24508" w:rsidRDefault="00A24508" w:rsidP="00A24508">
      <w:pPr>
        <w:spacing w:after="0"/>
        <w:ind w:firstLine="709"/>
        <w:jc w:val="center"/>
        <w:rPr>
          <w:rFonts w:ascii="Arial" w:hAnsi="Arial" w:cs="Arial"/>
          <w:b/>
          <w:bCs/>
          <w:color w:val="00000A"/>
          <w:kern w:val="2"/>
          <w:sz w:val="32"/>
          <w:szCs w:val="32"/>
          <w:u w:val="single"/>
          <w:lang w:eastAsia="ar-SA"/>
        </w:rPr>
      </w:pPr>
      <w:r>
        <w:rPr>
          <w:rFonts w:ascii="Arial" w:hAnsi="Arial" w:cs="Arial"/>
          <w:b/>
          <w:bCs/>
          <w:sz w:val="32"/>
          <w:szCs w:val="32"/>
        </w:rPr>
        <w:t xml:space="preserve">от </w:t>
      </w:r>
      <w:r w:rsidRPr="00A24508">
        <w:rPr>
          <w:rFonts w:ascii="Arial" w:hAnsi="Arial" w:cs="Arial"/>
          <w:b/>
          <w:bCs/>
          <w:sz w:val="32"/>
          <w:szCs w:val="32"/>
        </w:rPr>
        <w:t xml:space="preserve">18 </w:t>
      </w:r>
      <w:r>
        <w:rPr>
          <w:rFonts w:ascii="Arial" w:hAnsi="Arial" w:cs="Arial"/>
          <w:b/>
          <w:bCs/>
          <w:sz w:val="32"/>
          <w:szCs w:val="32"/>
        </w:rPr>
        <w:t>июня 2018 г. № 37</w:t>
      </w:r>
    </w:p>
    <w:p w:rsidR="00A24508" w:rsidRDefault="00A24508" w:rsidP="00A24508">
      <w:pPr>
        <w:ind w:firstLine="709"/>
        <w:jc w:val="center"/>
        <w:rPr>
          <w:rFonts w:ascii="Arial" w:hAnsi="Arial" w:cs="Arial"/>
          <w:b/>
          <w:bCs/>
          <w:color w:val="00000A"/>
          <w:sz w:val="32"/>
          <w:szCs w:val="32"/>
        </w:rPr>
      </w:pPr>
    </w:p>
    <w:p w:rsidR="00A24508" w:rsidRDefault="00A24508" w:rsidP="00A24508">
      <w:pPr>
        <w:widowControl w:val="0"/>
        <w:spacing w:after="0" w:line="240" w:lineRule="auto"/>
        <w:ind w:firstLine="709"/>
        <w:jc w:val="center"/>
        <w:rPr>
          <w:rFonts w:ascii="Arial" w:hAnsi="Arial" w:cs="Arial"/>
          <w:b/>
          <w:bCs/>
          <w:color w:val="000000"/>
          <w:sz w:val="32"/>
          <w:szCs w:val="32"/>
        </w:rPr>
      </w:pPr>
      <w:r>
        <w:rPr>
          <w:rFonts w:ascii="Arial" w:hAnsi="Arial" w:cs="Arial"/>
          <w:b/>
          <w:sz w:val="32"/>
          <w:szCs w:val="32"/>
        </w:rPr>
        <w:t>Об утверждении административного регламента Администрации Гламаздинского сельсовета Хомуто</w:t>
      </w:r>
      <w:r>
        <w:rPr>
          <w:rFonts w:ascii="Arial" w:hAnsi="Arial" w:cs="Arial"/>
          <w:b/>
          <w:sz w:val="32"/>
          <w:szCs w:val="32"/>
        </w:rPr>
        <w:t>в</w:t>
      </w:r>
      <w:r>
        <w:rPr>
          <w:rFonts w:ascii="Arial" w:hAnsi="Arial" w:cs="Arial"/>
          <w:b/>
          <w:sz w:val="32"/>
          <w:szCs w:val="32"/>
        </w:rPr>
        <w:t>ского района Курской области по предоставлению м</w:t>
      </w:r>
      <w:r>
        <w:rPr>
          <w:rFonts w:ascii="Arial" w:hAnsi="Arial" w:cs="Arial"/>
          <w:b/>
          <w:sz w:val="32"/>
          <w:szCs w:val="32"/>
        </w:rPr>
        <w:t>у</w:t>
      </w:r>
      <w:r>
        <w:rPr>
          <w:rFonts w:ascii="Arial" w:hAnsi="Arial" w:cs="Arial"/>
          <w:b/>
          <w:sz w:val="32"/>
          <w:szCs w:val="32"/>
        </w:rPr>
        <w:t xml:space="preserve">ниципальной услуги </w:t>
      </w:r>
      <w:r>
        <w:rPr>
          <w:rFonts w:ascii="Arial" w:hAnsi="Arial" w:cs="Arial"/>
          <w:b/>
          <w:bCs/>
          <w:sz w:val="32"/>
          <w:szCs w:val="32"/>
        </w:rPr>
        <w:t>«Предоставление земельных уч</w:t>
      </w:r>
      <w:r>
        <w:rPr>
          <w:rFonts w:ascii="Arial" w:hAnsi="Arial" w:cs="Arial"/>
          <w:b/>
          <w:bCs/>
          <w:sz w:val="32"/>
          <w:szCs w:val="32"/>
        </w:rPr>
        <w:t>а</w:t>
      </w:r>
      <w:r>
        <w:rPr>
          <w:rFonts w:ascii="Arial" w:hAnsi="Arial" w:cs="Arial"/>
          <w:b/>
          <w:bCs/>
          <w:sz w:val="32"/>
          <w:szCs w:val="32"/>
        </w:rPr>
        <w:t>стков, находящихся в</w:t>
      </w:r>
      <w:r>
        <w:rPr>
          <w:rFonts w:ascii="Arial" w:hAnsi="Arial" w:cs="Arial"/>
          <w:b/>
          <w:bCs/>
          <w:color w:val="000000"/>
          <w:sz w:val="32"/>
          <w:szCs w:val="32"/>
        </w:rPr>
        <w:t xml:space="preserve">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w:t>
      </w:r>
      <w:r>
        <w:rPr>
          <w:rFonts w:ascii="Arial" w:hAnsi="Arial" w:cs="Arial"/>
          <w:b/>
          <w:bCs/>
          <w:color w:val="000000"/>
          <w:sz w:val="32"/>
          <w:szCs w:val="32"/>
        </w:rPr>
        <w:t>в</w:t>
      </w:r>
      <w:r>
        <w:rPr>
          <w:rFonts w:ascii="Arial" w:hAnsi="Arial" w:cs="Arial"/>
          <w:b/>
          <w:bCs/>
          <w:color w:val="000000"/>
          <w:sz w:val="32"/>
          <w:szCs w:val="32"/>
        </w:rPr>
        <w:t>ления крестьянским (фермерским) хозяйством его де</w:t>
      </w:r>
      <w:r>
        <w:rPr>
          <w:rFonts w:ascii="Arial" w:hAnsi="Arial" w:cs="Arial"/>
          <w:b/>
          <w:bCs/>
          <w:color w:val="000000"/>
          <w:sz w:val="32"/>
          <w:szCs w:val="32"/>
        </w:rPr>
        <w:t>я</w:t>
      </w:r>
      <w:r>
        <w:rPr>
          <w:rFonts w:ascii="Arial" w:hAnsi="Arial" w:cs="Arial"/>
          <w:b/>
          <w:bCs/>
          <w:color w:val="000000"/>
          <w:sz w:val="32"/>
          <w:szCs w:val="32"/>
        </w:rPr>
        <w:t>тельности»</w:t>
      </w:r>
    </w:p>
    <w:p w:rsidR="00A24508" w:rsidRDefault="00A24508" w:rsidP="00A24508">
      <w:pPr>
        <w:ind w:firstLine="709"/>
        <w:jc w:val="both"/>
        <w:rPr>
          <w:rFonts w:ascii="Arial" w:hAnsi="Arial" w:cs="Arial"/>
          <w:b/>
          <w:bCs/>
          <w:color w:val="00000A"/>
          <w:sz w:val="24"/>
          <w:szCs w:val="24"/>
        </w:rPr>
      </w:pPr>
    </w:p>
    <w:p w:rsidR="00A24508" w:rsidRDefault="00A24508" w:rsidP="00A2450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b/>
          <w:sz w:val="24"/>
          <w:szCs w:val="24"/>
        </w:rPr>
        <w:t xml:space="preserve"> </w:t>
      </w:r>
      <w:r>
        <w:rPr>
          <w:rFonts w:ascii="Arial" w:hAnsi="Arial" w:cs="Arial"/>
          <w:sz w:val="24"/>
          <w:szCs w:val="24"/>
        </w:rPr>
        <w:t>В соответствии с Федеральным законом от 27 июня 2010 года № 210-ФЗ «Об организации предоставления государственных и муниципальных услуг» и постановлением Администрации Гламаздинского сельсовета Хомутовского района от 26.03.2018г. № 13 «О порядке разработке и утверждения админис</w:t>
      </w:r>
      <w:r>
        <w:rPr>
          <w:rFonts w:ascii="Arial" w:hAnsi="Arial" w:cs="Arial"/>
          <w:sz w:val="24"/>
          <w:szCs w:val="24"/>
        </w:rPr>
        <w:t>т</w:t>
      </w:r>
      <w:r>
        <w:rPr>
          <w:rFonts w:ascii="Arial" w:hAnsi="Arial" w:cs="Arial"/>
          <w:sz w:val="24"/>
          <w:szCs w:val="24"/>
        </w:rPr>
        <w:t>ративных регламентов предоставления муниципальных услуг»; Администрация Гламаздинского сельсовета Хомутовского района Курской области постановл</w:t>
      </w:r>
      <w:r>
        <w:rPr>
          <w:rFonts w:ascii="Arial" w:hAnsi="Arial" w:cs="Arial"/>
          <w:sz w:val="24"/>
          <w:szCs w:val="24"/>
        </w:rPr>
        <w:t>я</w:t>
      </w:r>
      <w:r>
        <w:rPr>
          <w:rFonts w:ascii="Arial" w:hAnsi="Arial" w:cs="Arial"/>
          <w:sz w:val="24"/>
          <w:szCs w:val="24"/>
        </w:rPr>
        <w:t>ет:</w:t>
      </w:r>
    </w:p>
    <w:p w:rsidR="00A24508" w:rsidRDefault="00A24508" w:rsidP="00A24508">
      <w:pPr>
        <w:widowControl w:val="0"/>
        <w:spacing w:after="0" w:line="240" w:lineRule="auto"/>
        <w:ind w:firstLine="709"/>
        <w:jc w:val="both"/>
        <w:rPr>
          <w:rFonts w:ascii="Arial" w:hAnsi="Arial" w:cs="Arial"/>
          <w:bCs/>
          <w:color w:val="000000"/>
          <w:sz w:val="24"/>
          <w:szCs w:val="24"/>
        </w:rPr>
      </w:pPr>
      <w:r>
        <w:rPr>
          <w:rFonts w:ascii="Arial" w:hAnsi="Arial" w:cs="Arial"/>
          <w:b/>
          <w:color w:val="00000A"/>
          <w:kern w:val="2"/>
          <w:sz w:val="24"/>
          <w:szCs w:val="24"/>
          <w:lang w:eastAsia="ar-SA"/>
        </w:rPr>
        <w:t xml:space="preserve"> </w:t>
      </w:r>
      <w:r>
        <w:rPr>
          <w:rFonts w:ascii="Arial" w:hAnsi="Arial" w:cs="Arial"/>
          <w:sz w:val="24"/>
          <w:szCs w:val="24"/>
        </w:rPr>
        <w:t>1.Утвердить прилагаемый административный регламент Администрации Гламаздинского сельсовета Хомутовского района Курской области по предо</w:t>
      </w:r>
      <w:r>
        <w:rPr>
          <w:rFonts w:ascii="Arial" w:hAnsi="Arial" w:cs="Arial"/>
          <w:sz w:val="24"/>
          <w:szCs w:val="24"/>
        </w:rPr>
        <w:t>с</w:t>
      </w:r>
      <w:r>
        <w:rPr>
          <w:rFonts w:ascii="Arial" w:hAnsi="Arial" w:cs="Arial"/>
          <w:sz w:val="24"/>
          <w:szCs w:val="24"/>
        </w:rPr>
        <w:t xml:space="preserve">тавлению муниципальной услуги </w:t>
      </w:r>
      <w:r>
        <w:rPr>
          <w:rFonts w:ascii="Arial" w:hAnsi="Arial" w:cs="Arial"/>
          <w:bCs/>
          <w:sz w:val="24"/>
          <w:szCs w:val="24"/>
        </w:rPr>
        <w:t>«Предоставление земельных участков, нах</w:t>
      </w:r>
      <w:r>
        <w:rPr>
          <w:rFonts w:ascii="Arial" w:hAnsi="Arial" w:cs="Arial"/>
          <w:bCs/>
          <w:sz w:val="24"/>
          <w:szCs w:val="24"/>
        </w:rPr>
        <w:t>о</w:t>
      </w:r>
      <w:r>
        <w:rPr>
          <w:rFonts w:ascii="Arial" w:hAnsi="Arial" w:cs="Arial"/>
          <w:bCs/>
          <w:sz w:val="24"/>
          <w:szCs w:val="24"/>
        </w:rPr>
        <w:t>дящихся в</w:t>
      </w:r>
      <w:r>
        <w:rPr>
          <w:rFonts w:ascii="Arial" w:hAnsi="Arial" w:cs="Arial"/>
          <w:bCs/>
          <w:color w:val="000000"/>
          <w:sz w:val="24"/>
          <w:szCs w:val="24"/>
        </w:rPr>
        <w:t xml:space="preserve">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w:t>
      </w:r>
      <w:r>
        <w:rPr>
          <w:rFonts w:ascii="Arial" w:hAnsi="Arial" w:cs="Arial"/>
          <w:bCs/>
          <w:color w:val="000000"/>
          <w:sz w:val="24"/>
          <w:szCs w:val="24"/>
        </w:rPr>
        <w:t>о</w:t>
      </w:r>
      <w:r>
        <w:rPr>
          <w:rFonts w:ascii="Arial" w:hAnsi="Arial" w:cs="Arial"/>
          <w:bCs/>
          <w:color w:val="000000"/>
          <w:sz w:val="24"/>
          <w:szCs w:val="24"/>
        </w:rPr>
        <w:t>зяйства, гражданам и крестьянским (фермерским) хозяйствам для осуществл</w:t>
      </w:r>
      <w:r>
        <w:rPr>
          <w:rFonts w:ascii="Arial" w:hAnsi="Arial" w:cs="Arial"/>
          <w:bCs/>
          <w:color w:val="000000"/>
          <w:sz w:val="24"/>
          <w:szCs w:val="24"/>
        </w:rPr>
        <w:t>е</w:t>
      </w:r>
      <w:r>
        <w:rPr>
          <w:rFonts w:ascii="Arial" w:hAnsi="Arial" w:cs="Arial"/>
          <w:bCs/>
          <w:color w:val="000000"/>
          <w:sz w:val="24"/>
          <w:szCs w:val="24"/>
        </w:rPr>
        <w:t>ния крестьянским (фермерским) хозяйством его деятельности»</w:t>
      </w:r>
    </w:p>
    <w:p w:rsidR="00A24508" w:rsidRDefault="00A24508" w:rsidP="00A24508">
      <w:pPr>
        <w:spacing w:after="0" w:line="240" w:lineRule="auto"/>
        <w:ind w:firstLine="709"/>
        <w:jc w:val="both"/>
        <w:rPr>
          <w:rFonts w:ascii="Arial" w:hAnsi="Arial" w:cs="Arial"/>
          <w:bCs/>
          <w:color w:val="000000"/>
          <w:sz w:val="24"/>
          <w:szCs w:val="24"/>
        </w:rPr>
      </w:pPr>
      <w:r>
        <w:rPr>
          <w:rFonts w:ascii="Arial" w:hAnsi="Arial" w:cs="Arial"/>
          <w:bCs/>
          <w:color w:val="000000"/>
          <w:sz w:val="24"/>
          <w:szCs w:val="24"/>
        </w:rPr>
        <w:t xml:space="preserve"> 2. Признать утратившим силу Постановление № 8 от 06.02.2017г.</w:t>
      </w:r>
      <w:r>
        <w:rPr>
          <w:rFonts w:ascii="Arial" w:hAnsi="Arial" w:cs="Arial"/>
          <w:b/>
          <w:sz w:val="24"/>
          <w:szCs w:val="24"/>
        </w:rPr>
        <w:t xml:space="preserve"> </w:t>
      </w:r>
      <w:r>
        <w:rPr>
          <w:rFonts w:ascii="Arial" w:hAnsi="Arial" w:cs="Arial"/>
          <w:sz w:val="24"/>
          <w:szCs w:val="24"/>
        </w:rPr>
        <w:t>Об у</w:t>
      </w:r>
      <w:r>
        <w:rPr>
          <w:rFonts w:ascii="Arial" w:hAnsi="Arial" w:cs="Arial"/>
          <w:sz w:val="24"/>
          <w:szCs w:val="24"/>
        </w:rPr>
        <w:t>т</w:t>
      </w:r>
      <w:r>
        <w:rPr>
          <w:rFonts w:ascii="Arial" w:hAnsi="Arial" w:cs="Arial"/>
          <w:sz w:val="24"/>
          <w:szCs w:val="24"/>
        </w:rPr>
        <w:t>верждении административного регламента Администрации Гламаздинского сельсовета Хомутовского района Курской области по предоставлению муниц</w:t>
      </w:r>
      <w:r>
        <w:rPr>
          <w:rFonts w:ascii="Arial" w:hAnsi="Arial" w:cs="Arial"/>
          <w:sz w:val="24"/>
          <w:szCs w:val="24"/>
        </w:rPr>
        <w:t>и</w:t>
      </w:r>
      <w:r>
        <w:rPr>
          <w:rFonts w:ascii="Arial" w:hAnsi="Arial" w:cs="Arial"/>
          <w:sz w:val="24"/>
          <w:szCs w:val="24"/>
        </w:rPr>
        <w:t xml:space="preserve">пальной услуги </w:t>
      </w:r>
      <w:r>
        <w:rPr>
          <w:rFonts w:ascii="Arial" w:hAnsi="Arial" w:cs="Arial"/>
          <w:bCs/>
          <w:color w:val="000000"/>
          <w:sz w:val="24"/>
          <w:szCs w:val="24"/>
        </w:rPr>
        <w:t>«Предоставление земельных участков, находящихся в муниц</w:t>
      </w:r>
      <w:r>
        <w:rPr>
          <w:rFonts w:ascii="Arial" w:hAnsi="Arial" w:cs="Arial"/>
          <w:bCs/>
          <w:color w:val="000000"/>
          <w:sz w:val="24"/>
          <w:szCs w:val="24"/>
        </w:rPr>
        <w:t>и</w:t>
      </w:r>
      <w:r>
        <w:rPr>
          <w:rFonts w:ascii="Arial" w:hAnsi="Arial" w:cs="Arial"/>
          <w:bCs/>
          <w:color w:val="000000"/>
          <w:sz w:val="24"/>
          <w:szCs w:val="24"/>
        </w:rPr>
        <w:t>пальной собственности на территории сельского поселения гражданам для и</w:t>
      </w:r>
      <w:r>
        <w:rPr>
          <w:rFonts w:ascii="Arial" w:hAnsi="Arial" w:cs="Arial"/>
          <w:bCs/>
          <w:color w:val="000000"/>
          <w:sz w:val="24"/>
          <w:szCs w:val="24"/>
        </w:rPr>
        <w:t>н</w:t>
      </w:r>
      <w:r>
        <w:rPr>
          <w:rFonts w:ascii="Arial" w:hAnsi="Arial" w:cs="Arial"/>
          <w:bCs/>
          <w:color w:val="000000"/>
          <w:sz w:val="24"/>
          <w:szCs w:val="24"/>
        </w:rPr>
        <w:t>дивидуального жилищного строительства, ведения личного подсобного хозя</w:t>
      </w:r>
      <w:r>
        <w:rPr>
          <w:rFonts w:ascii="Arial" w:hAnsi="Arial" w:cs="Arial"/>
          <w:bCs/>
          <w:color w:val="000000"/>
          <w:sz w:val="24"/>
          <w:szCs w:val="24"/>
        </w:rPr>
        <w:t>й</w:t>
      </w:r>
      <w:r>
        <w:rPr>
          <w:rFonts w:ascii="Arial" w:hAnsi="Arial" w:cs="Arial"/>
          <w:bCs/>
          <w:color w:val="000000"/>
          <w:sz w:val="24"/>
          <w:szCs w:val="24"/>
        </w:rPr>
        <w:lastRenderedPageBreak/>
        <w:t>ства в границах населенного пункта, садоводства, дачного хозяйства, гражд</w:t>
      </w:r>
      <w:r>
        <w:rPr>
          <w:rFonts w:ascii="Arial" w:hAnsi="Arial" w:cs="Arial"/>
          <w:bCs/>
          <w:color w:val="000000"/>
          <w:sz w:val="24"/>
          <w:szCs w:val="24"/>
        </w:rPr>
        <w:t>а</w:t>
      </w:r>
      <w:r>
        <w:rPr>
          <w:rFonts w:ascii="Arial" w:hAnsi="Arial" w:cs="Arial"/>
          <w:bCs/>
          <w:color w:val="000000"/>
          <w:sz w:val="24"/>
          <w:szCs w:val="24"/>
        </w:rPr>
        <w:t>нам и крестьянским (фермерским) хозяйствам для осуществления крестьянским (фермерским) хозяйством его деятельности»</w:t>
      </w:r>
    </w:p>
    <w:p w:rsidR="00A24508" w:rsidRDefault="00A24508" w:rsidP="00A24508">
      <w:pPr>
        <w:spacing w:after="0" w:line="240" w:lineRule="auto"/>
        <w:ind w:firstLine="709"/>
        <w:jc w:val="both"/>
        <w:rPr>
          <w:rFonts w:ascii="Arial" w:hAnsi="Arial" w:cs="Arial"/>
          <w:b/>
          <w:color w:val="00000A"/>
          <w:kern w:val="2"/>
          <w:sz w:val="24"/>
          <w:szCs w:val="24"/>
          <w:lang w:eastAsia="ar-SA"/>
        </w:rPr>
      </w:pPr>
      <w:r>
        <w:rPr>
          <w:rFonts w:ascii="Arial" w:hAnsi="Arial" w:cs="Arial"/>
          <w:b/>
          <w:color w:val="00000A"/>
          <w:kern w:val="2"/>
          <w:sz w:val="24"/>
          <w:szCs w:val="24"/>
          <w:lang w:eastAsia="ar-SA"/>
        </w:rPr>
        <w:t xml:space="preserve"> </w:t>
      </w:r>
      <w:r>
        <w:rPr>
          <w:rFonts w:ascii="Arial" w:hAnsi="Arial" w:cs="Arial"/>
          <w:sz w:val="24"/>
          <w:szCs w:val="24"/>
        </w:rPr>
        <w:t>3. Ведущему специалисту- эксперту Козодаевой О.А. разместить на официальном сайте в сети Интернет текст административного регламента</w:t>
      </w:r>
      <w:r>
        <w:rPr>
          <w:rFonts w:ascii="Arial" w:hAnsi="Arial" w:cs="Arial"/>
          <w:bCs/>
          <w:sz w:val="24"/>
          <w:szCs w:val="24"/>
          <w:lang w:eastAsia="en-US"/>
        </w:rPr>
        <w:t xml:space="preserve"> </w:t>
      </w:r>
    </w:p>
    <w:p w:rsidR="00A24508" w:rsidRDefault="00A24508" w:rsidP="00A24508">
      <w:pPr>
        <w:widowControl w:val="0"/>
        <w:spacing w:after="0" w:line="240" w:lineRule="auto"/>
        <w:ind w:firstLine="709"/>
        <w:jc w:val="both"/>
        <w:rPr>
          <w:rFonts w:ascii="Arial" w:hAnsi="Arial" w:cs="Arial"/>
          <w:sz w:val="24"/>
          <w:szCs w:val="24"/>
        </w:rPr>
      </w:pPr>
      <w:r>
        <w:rPr>
          <w:rFonts w:ascii="Arial" w:hAnsi="Arial" w:cs="Arial"/>
          <w:sz w:val="24"/>
          <w:szCs w:val="24"/>
        </w:rPr>
        <w:t xml:space="preserve"> 4. Контроль за выполнением настоящего постановления возложить на заместителя Главы Администрации Гламаздинского сельсовета В.И.Юдину.</w:t>
      </w:r>
    </w:p>
    <w:p w:rsidR="00A24508" w:rsidRDefault="00A24508" w:rsidP="00A24508">
      <w:pPr>
        <w:spacing w:after="0" w:line="240" w:lineRule="auto"/>
        <w:ind w:firstLine="709"/>
        <w:jc w:val="both"/>
        <w:rPr>
          <w:rFonts w:ascii="Arial" w:hAnsi="Arial" w:cs="Arial"/>
          <w:sz w:val="24"/>
          <w:szCs w:val="24"/>
        </w:rPr>
      </w:pPr>
      <w:r>
        <w:rPr>
          <w:rFonts w:ascii="Arial" w:hAnsi="Arial" w:cs="Arial"/>
          <w:sz w:val="24"/>
          <w:szCs w:val="24"/>
        </w:rPr>
        <w:t xml:space="preserve"> 5. Постановление вступает в силу со дня его подписания</w:t>
      </w:r>
    </w:p>
    <w:p w:rsidR="00A24508" w:rsidRDefault="00A24508" w:rsidP="00A24508">
      <w:pPr>
        <w:spacing w:after="0"/>
        <w:ind w:firstLine="709"/>
        <w:jc w:val="both"/>
        <w:rPr>
          <w:rFonts w:ascii="Arial" w:hAnsi="Arial" w:cs="Arial"/>
          <w:sz w:val="24"/>
          <w:szCs w:val="24"/>
        </w:rPr>
      </w:pPr>
    </w:p>
    <w:p w:rsidR="00A24508" w:rsidRDefault="00A24508" w:rsidP="00A24508">
      <w:pPr>
        <w:spacing w:after="0"/>
        <w:jc w:val="both"/>
        <w:rPr>
          <w:rFonts w:ascii="Arial" w:hAnsi="Arial" w:cs="Arial"/>
          <w:sz w:val="24"/>
          <w:szCs w:val="24"/>
        </w:rPr>
      </w:pPr>
      <w:r>
        <w:rPr>
          <w:rFonts w:ascii="Arial" w:hAnsi="Arial" w:cs="Arial"/>
          <w:sz w:val="24"/>
          <w:szCs w:val="24"/>
        </w:rPr>
        <w:t>Глава Гламаздинского сельсовета</w:t>
      </w:r>
    </w:p>
    <w:p w:rsidR="00A24508" w:rsidRDefault="00A24508" w:rsidP="00A24508">
      <w:pPr>
        <w:spacing w:after="0"/>
        <w:jc w:val="both"/>
        <w:rPr>
          <w:rFonts w:ascii="Arial" w:hAnsi="Arial" w:cs="Arial"/>
          <w:sz w:val="24"/>
          <w:szCs w:val="24"/>
        </w:rPr>
      </w:pPr>
      <w:r>
        <w:rPr>
          <w:rFonts w:ascii="Arial" w:hAnsi="Arial" w:cs="Arial"/>
          <w:sz w:val="24"/>
          <w:szCs w:val="24"/>
        </w:rPr>
        <w:t>Хомутовского района Курской области                                                 Н.В.Соболев</w:t>
      </w:r>
    </w:p>
    <w:p w:rsidR="00A24508" w:rsidRDefault="00A24508" w:rsidP="00A24508">
      <w:pPr>
        <w:tabs>
          <w:tab w:val="left" w:pos="5387"/>
          <w:tab w:val="right" w:pos="10317"/>
        </w:tabs>
        <w:spacing w:after="0" w:line="240" w:lineRule="auto"/>
        <w:ind w:left="4678" w:right="29" w:firstLine="709"/>
        <w:jc w:val="both"/>
        <w:rPr>
          <w:rFonts w:ascii="Arial" w:hAnsi="Arial" w:cs="Arial"/>
          <w:color w:val="000000"/>
          <w:sz w:val="24"/>
          <w:szCs w:val="24"/>
        </w:rPr>
      </w:pPr>
    </w:p>
    <w:p w:rsidR="00A24508" w:rsidRPr="00A24508" w:rsidRDefault="00A24508"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A24508" w:rsidRPr="00A24508" w:rsidRDefault="00A24508"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A24508" w:rsidRPr="00A24508" w:rsidRDefault="00A24508"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A24508" w:rsidRPr="00A24508" w:rsidRDefault="00A24508"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A24508" w:rsidRPr="00A24508" w:rsidRDefault="00A24508"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A24508" w:rsidRPr="00A24508" w:rsidRDefault="00A24508"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A24508" w:rsidRPr="00A24508" w:rsidRDefault="00A24508"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A24508" w:rsidRPr="00A24508" w:rsidRDefault="00A24508"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A24508" w:rsidRPr="00A24508" w:rsidRDefault="00A24508"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A24508" w:rsidRPr="00A24508" w:rsidRDefault="00A24508"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A24508" w:rsidRPr="00A24508" w:rsidRDefault="00A24508"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A24508" w:rsidRPr="00A24508" w:rsidRDefault="00A24508"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A24508" w:rsidRPr="00A24508" w:rsidRDefault="00A24508"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A24508" w:rsidRPr="00A24508" w:rsidRDefault="00A24508"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A24508" w:rsidRPr="00A24508" w:rsidRDefault="00A24508"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A24508" w:rsidRPr="00A24508" w:rsidRDefault="00A24508"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A24508" w:rsidRPr="00A24508" w:rsidRDefault="00A24508"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A24508" w:rsidRPr="00A24508" w:rsidRDefault="00A24508"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A24508" w:rsidRPr="00A24508" w:rsidRDefault="00A24508"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A24508" w:rsidRPr="00A24508" w:rsidRDefault="00A24508"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A24508" w:rsidRPr="00A24508" w:rsidRDefault="00A24508"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A24508" w:rsidRPr="00A24508" w:rsidRDefault="00A24508"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A24508" w:rsidRPr="00A24508" w:rsidRDefault="00A24508"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A24508" w:rsidRPr="00A24508" w:rsidRDefault="00A24508"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A24508" w:rsidRPr="00A24508" w:rsidRDefault="00A24508"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A24508" w:rsidRPr="00A24508" w:rsidRDefault="00A24508"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A24508" w:rsidRPr="00A24508" w:rsidRDefault="00A24508"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A24508" w:rsidRPr="00A24508" w:rsidRDefault="00A24508"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A24508" w:rsidRPr="00A24508" w:rsidRDefault="00A24508"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A24508" w:rsidRPr="00A24508" w:rsidRDefault="00A24508"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A24508" w:rsidRPr="00A24508" w:rsidRDefault="00A24508"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A24508" w:rsidRDefault="00A24508"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A24508" w:rsidRDefault="00A24508"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A24508" w:rsidRPr="00A24508" w:rsidRDefault="00A24508"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D942E2" w:rsidRPr="00920E3B" w:rsidRDefault="00D942E2" w:rsidP="00DB067A">
      <w:pPr>
        <w:tabs>
          <w:tab w:val="left" w:pos="5387"/>
          <w:tab w:val="right" w:pos="10317"/>
        </w:tabs>
        <w:spacing w:after="0" w:line="240" w:lineRule="auto"/>
        <w:ind w:left="4678" w:right="29"/>
        <w:rPr>
          <w:rFonts w:ascii="Times New Roman" w:hAnsi="Times New Roman" w:cs="Times New Roman"/>
          <w:color w:val="000000"/>
          <w:sz w:val="28"/>
          <w:szCs w:val="28"/>
        </w:rPr>
      </w:pPr>
      <w:r w:rsidRPr="00213E8A">
        <w:rPr>
          <w:rFonts w:ascii="Times New Roman" w:hAnsi="Times New Roman" w:cs="Times New Roman"/>
          <w:color w:val="000000"/>
          <w:sz w:val="28"/>
          <w:szCs w:val="28"/>
        </w:rPr>
        <w:lastRenderedPageBreak/>
        <w:t xml:space="preserve">            </w:t>
      </w:r>
      <w:r w:rsidRPr="00920E3B">
        <w:rPr>
          <w:rFonts w:ascii="Times New Roman" w:hAnsi="Times New Roman" w:cs="Times New Roman"/>
          <w:color w:val="000000"/>
          <w:sz w:val="28"/>
          <w:szCs w:val="28"/>
        </w:rPr>
        <w:t xml:space="preserve">УТВЕРЖДЕН </w:t>
      </w:r>
    </w:p>
    <w:p w:rsidR="00D942E2" w:rsidRPr="00920E3B" w:rsidRDefault="00D942E2" w:rsidP="00DB067A">
      <w:pPr>
        <w:tabs>
          <w:tab w:val="left" w:pos="5387"/>
        </w:tabs>
        <w:spacing w:after="0" w:line="240" w:lineRule="auto"/>
        <w:ind w:left="4678" w:right="29"/>
        <w:rPr>
          <w:rFonts w:ascii="Times New Roman" w:hAnsi="Times New Roman" w:cs="Times New Roman"/>
          <w:color w:val="000000"/>
          <w:sz w:val="28"/>
          <w:szCs w:val="28"/>
        </w:rPr>
      </w:pPr>
      <w:r w:rsidRPr="00920E3B">
        <w:rPr>
          <w:rFonts w:ascii="Times New Roman" w:hAnsi="Times New Roman" w:cs="Times New Roman"/>
          <w:color w:val="000000"/>
          <w:sz w:val="28"/>
          <w:szCs w:val="28"/>
        </w:rPr>
        <w:t xml:space="preserve">постановлением Администрации </w:t>
      </w:r>
    </w:p>
    <w:p w:rsidR="00D942E2" w:rsidRPr="00920E3B" w:rsidRDefault="00E20591" w:rsidP="00DB067A">
      <w:pPr>
        <w:tabs>
          <w:tab w:val="left" w:pos="5387"/>
        </w:tabs>
        <w:spacing w:after="0" w:line="240" w:lineRule="auto"/>
        <w:ind w:left="4678" w:right="29"/>
        <w:rPr>
          <w:rFonts w:ascii="Times New Roman" w:hAnsi="Times New Roman" w:cs="Times New Roman"/>
          <w:color w:val="000000"/>
          <w:sz w:val="28"/>
          <w:szCs w:val="28"/>
        </w:rPr>
      </w:pPr>
      <w:r>
        <w:rPr>
          <w:rFonts w:ascii="Times New Roman" w:hAnsi="Times New Roman" w:cs="Times New Roman"/>
          <w:color w:val="000000"/>
          <w:sz w:val="28"/>
          <w:szCs w:val="28"/>
        </w:rPr>
        <w:t>Гламаздинского</w:t>
      </w:r>
      <w:r w:rsidR="00D942E2">
        <w:rPr>
          <w:rFonts w:ascii="Times New Roman" w:hAnsi="Times New Roman" w:cs="Times New Roman"/>
          <w:color w:val="000000"/>
          <w:sz w:val="28"/>
          <w:szCs w:val="28"/>
        </w:rPr>
        <w:t xml:space="preserve"> сельсовета </w:t>
      </w:r>
      <w:r>
        <w:rPr>
          <w:rFonts w:ascii="Times New Roman" w:hAnsi="Times New Roman" w:cs="Times New Roman"/>
          <w:color w:val="000000"/>
          <w:sz w:val="28"/>
          <w:szCs w:val="28"/>
        </w:rPr>
        <w:t>Хом</w:t>
      </w:r>
      <w:r>
        <w:rPr>
          <w:rFonts w:ascii="Times New Roman" w:hAnsi="Times New Roman" w:cs="Times New Roman"/>
          <w:color w:val="000000"/>
          <w:sz w:val="28"/>
          <w:szCs w:val="28"/>
        </w:rPr>
        <w:t>у</w:t>
      </w:r>
      <w:r>
        <w:rPr>
          <w:rFonts w:ascii="Times New Roman" w:hAnsi="Times New Roman" w:cs="Times New Roman"/>
          <w:color w:val="000000"/>
          <w:sz w:val="28"/>
          <w:szCs w:val="28"/>
        </w:rPr>
        <w:t xml:space="preserve">товского </w:t>
      </w:r>
      <w:r w:rsidR="00D942E2" w:rsidRPr="00920E3B">
        <w:rPr>
          <w:rFonts w:ascii="Times New Roman" w:hAnsi="Times New Roman" w:cs="Times New Roman"/>
          <w:color w:val="000000"/>
          <w:sz w:val="28"/>
          <w:szCs w:val="28"/>
        </w:rPr>
        <w:t xml:space="preserve"> района Курской области </w:t>
      </w:r>
    </w:p>
    <w:p w:rsidR="00D942E2" w:rsidRPr="00920E3B" w:rsidRDefault="00D942E2" w:rsidP="00DB067A">
      <w:pPr>
        <w:tabs>
          <w:tab w:val="left" w:pos="5387"/>
        </w:tabs>
        <w:spacing w:after="0" w:line="240" w:lineRule="auto"/>
        <w:ind w:left="4678" w:right="29"/>
        <w:rPr>
          <w:rFonts w:ascii="Times New Roman" w:hAnsi="Times New Roman" w:cs="Times New Roman"/>
          <w:color w:val="000000"/>
          <w:sz w:val="28"/>
          <w:szCs w:val="28"/>
        </w:rPr>
      </w:pPr>
      <w:r w:rsidRPr="00920E3B">
        <w:rPr>
          <w:rFonts w:ascii="Times New Roman" w:hAnsi="Times New Roman" w:cs="Times New Roman"/>
          <w:color w:val="000000"/>
          <w:sz w:val="28"/>
          <w:szCs w:val="28"/>
        </w:rPr>
        <w:t xml:space="preserve">      от </w:t>
      </w:r>
      <w:r w:rsidR="00A24508">
        <w:rPr>
          <w:rFonts w:ascii="Times New Roman" w:hAnsi="Times New Roman" w:cs="Times New Roman"/>
          <w:color w:val="000000"/>
          <w:sz w:val="28"/>
          <w:szCs w:val="28"/>
        </w:rPr>
        <w:t xml:space="preserve"> 18.06.2018 г. </w:t>
      </w:r>
      <w:r w:rsidRPr="00920E3B">
        <w:rPr>
          <w:rFonts w:ascii="Times New Roman" w:hAnsi="Times New Roman" w:cs="Times New Roman"/>
          <w:color w:val="000000"/>
          <w:sz w:val="28"/>
          <w:szCs w:val="28"/>
        </w:rPr>
        <w:t>№</w:t>
      </w:r>
      <w:r w:rsidR="00A24508">
        <w:rPr>
          <w:rFonts w:ascii="Times New Roman" w:hAnsi="Times New Roman" w:cs="Times New Roman"/>
          <w:color w:val="000000"/>
          <w:sz w:val="28"/>
          <w:szCs w:val="28"/>
        </w:rPr>
        <w:t xml:space="preserve"> 37</w:t>
      </w:r>
    </w:p>
    <w:p w:rsidR="00D942E2" w:rsidRPr="00920E3B" w:rsidRDefault="00D942E2" w:rsidP="0087268D">
      <w:pPr>
        <w:widowControl w:val="0"/>
        <w:spacing w:after="0" w:line="240" w:lineRule="auto"/>
        <w:jc w:val="center"/>
        <w:rPr>
          <w:sz w:val="28"/>
          <w:szCs w:val="28"/>
        </w:rPr>
      </w:pPr>
    </w:p>
    <w:p w:rsidR="00D942E2" w:rsidRPr="00920E3B" w:rsidRDefault="00D942E2" w:rsidP="0087268D">
      <w:pPr>
        <w:widowControl w:val="0"/>
        <w:spacing w:after="0" w:line="240" w:lineRule="auto"/>
        <w:jc w:val="center"/>
        <w:rPr>
          <w:rFonts w:ascii="Times New Roman" w:hAnsi="Times New Roman" w:cs="Times New Roman"/>
          <w:color w:val="000000"/>
          <w:sz w:val="28"/>
          <w:szCs w:val="28"/>
        </w:rPr>
      </w:pPr>
      <w:r w:rsidRPr="00920E3B">
        <w:rPr>
          <w:rFonts w:ascii="Times New Roman" w:hAnsi="Times New Roman" w:cs="Times New Roman"/>
          <w:color w:val="000000"/>
          <w:sz w:val="28"/>
          <w:szCs w:val="28"/>
        </w:rPr>
        <w:t>АДМИНИСТРАТИВНЫЙ РЕГЛАМЕНТ</w:t>
      </w:r>
    </w:p>
    <w:p w:rsidR="00B97666" w:rsidRDefault="00D942E2" w:rsidP="0087268D">
      <w:pPr>
        <w:widowControl w:val="0"/>
        <w:spacing w:after="0" w:line="240" w:lineRule="auto"/>
        <w:jc w:val="center"/>
        <w:rPr>
          <w:rFonts w:ascii="Times New Roman" w:hAnsi="Times New Roman" w:cs="Times New Roman"/>
          <w:sz w:val="28"/>
          <w:szCs w:val="28"/>
          <w:lang w:val="en-US"/>
        </w:rPr>
      </w:pPr>
      <w:r w:rsidRPr="00920E3B">
        <w:rPr>
          <w:rFonts w:ascii="Times New Roman" w:hAnsi="Times New Roman" w:cs="Times New Roman"/>
          <w:color w:val="000000"/>
          <w:sz w:val="28"/>
          <w:szCs w:val="28"/>
        </w:rPr>
        <w:t>предоставления</w:t>
      </w:r>
      <w:r>
        <w:rPr>
          <w:rFonts w:ascii="Times New Roman" w:hAnsi="Times New Roman" w:cs="Times New Roman"/>
          <w:color w:val="000000"/>
          <w:sz w:val="28"/>
          <w:szCs w:val="28"/>
        </w:rPr>
        <w:t xml:space="preserve"> Администрацией </w:t>
      </w:r>
      <w:r w:rsidR="00E20591">
        <w:rPr>
          <w:rFonts w:ascii="Times New Roman" w:hAnsi="Times New Roman" w:cs="Times New Roman"/>
          <w:sz w:val="28"/>
          <w:szCs w:val="28"/>
        </w:rPr>
        <w:t>Гламаздинского сель</w:t>
      </w:r>
      <w:r w:rsidRPr="00612720">
        <w:rPr>
          <w:rFonts w:ascii="Times New Roman" w:hAnsi="Times New Roman" w:cs="Times New Roman"/>
          <w:sz w:val="28"/>
          <w:szCs w:val="28"/>
        </w:rPr>
        <w:t xml:space="preserve">совета  </w:t>
      </w:r>
    </w:p>
    <w:p w:rsidR="00D942E2" w:rsidRPr="00612720" w:rsidRDefault="00E20591" w:rsidP="0087268D">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Хомуто</w:t>
      </w:r>
      <w:r>
        <w:rPr>
          <w:rFonts w:ascii="Times New Roman" w:hAnsi="Times New Roman" w:cs="Times New Roman"/>
          <w:sz w:val="28"/>
          <w:szCs w:val="28"/>
        </w:rPr>
        <w:t>в</w:t>
      </w:r>
      <w:r>
        <w:rPr>
          <w:rFonts w:ascii="Times New Roman" w:hAnsi="Times New Roman" w:cs="Times New Roman"/>
          <w:sz w:val="28"/>
          <w:szCs w:val="28"/>
        </w:rPr>
        <w:t xml:space="preserve">ского </w:t>
      </w:r>
      <w:r w:rsidR="00D942E2" w:rsidRPr="00612720">
        <w:rPr>
          <w:rFonts w:ascii="Times New Roman" w:hAnsi="Times New Roman" w:cs="Times New Roman"/>
          <w:sz w:val="28"/>
          <w:szCs w:val="28"/>
        </w:rPr>
        <w:t>района Курской области муниципальной услуги</w:t>
      </w:r>
    </w:p>
    <w:p w:rsidR="00D942E2" w:rsidRDefault="00D942E2" w:rsidP="0055154B">
      <w:pPr>
        <w:widowControl w:val="0"/>
        <w:spacing w:after="0" w:line="240" w:lineRule="auto"/>
        <w:jc w:val="center"/>
        <w:rPr>
          <w:rFonts w:ascii="Times New Roman" w:hAnsi="Times New Roman" w:cs="Times New Roman"/>
          <w:b/>
          <w:bCs/>
          <w:color w:val="000000"/>
          <w:sz w:val="28"/>
          <w:szCs w:val="28"/>
        </w:rPr>
      </w:pPr>
      <w:r w:rsidRPr="00612720">
        <w:rPr>
          <w:rFonts w:ascii="Times New Roman" w:hAnsi="Times New Roman" w:cs="Times New Roman"/>
          <w:b/>
          <w:bCs/>
          <w:sz w:val="28"/>
          <w:szCs w:val="28"/>
        </w:rPr>
        <w:t xml:space="preserve"> «Предоставление земельных участков, находящихся в</w:t>
      </w:r>
      <w:r w:rsidRPr="00920E3B">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 муниципал</w:t>
      </w:r>
      <w:r>
        <w:rPr>
          <w:rFonts w:ascii="Times New Roman" w:hAnsi="Times New Roman" w:cs="Times New Roman"/>
          <w:b/>
          <w:bCs/>
          <w:color w:val="000000"/>
          <w:sz w:val="28"/>
          <w:szCs w:val="28"/>
        </w:rPr>
        <w:t>ь</w:t>
      </w:r>
      <w:r>
        <w:rPr>
          <w:rFonts w:ascii="Times New Roman" w:hAnsi="Times New Roman" w:cs="Times New Roman"/>
          <w:b/>
          <w:bCs/>
          <w:color w:val="000000"/>
          <w:sz w:val="28"/>
          <w:szCs w:val="28"/>
        </w:rPr>
        <w:t>ной  собственности на территории сельского поселения</w:t>
      </w:r>
      <w:r w:rsidRPr="00920E3B">
        <w:rPr>
          <w:rFonts w:ascii="Times New Roman" w:hAnsi="Times New Roman" w:cs="Times New Roman"/>
          <w:b/>
          <w:bCs/>
          <w:color w:val="000000"/>
          <w:sz w:val="28"/>
          <w:szCs w:val="28"/>
        </w:rPr>
        <w:t xml:space="preserve">,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w:t>
      </w:r>
    </w:p>
    <w:p w:rsidR="00D942E2" w:rsidRDefault="00D942E2" w:rsidP="00B50F47">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хозяйствам для осуществления</w:t>
      </w:r>
      <w:r>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крестьян</w:t>
      </w:r>
      <w:r>
        <w:rPr>
          <w:rFonts w:ascii="Times New Roman" w:hAnsi="Times New Roman" w:cs="Times New Roman"/>
          <w:b/>
          <w:bCs/>
          <w:color w:val="000000"/>
          <w:sz w:val="28"/>
          <w:szCs w:val="28"/>
        </w:rPr>
        <w:t xml:space="preserve">ским </w:t>
      </w:r>
      <w:r w:rsidRPr="00920E3B">
        <w:rPr>
          <w:rFonts w:ascii="Times New Roman" w:hAnsi="Times New Roman" w:cs="Times New Roman"/>
          <w:b/>
          <w:bCs/>
          <w:color w:val="000000"/>
          <w:sz w:val="28"/>
          <w:szCs w:val="28"/>
        </w:rPr>
        <w:t xml:space="preserve">(фермерским) </w:t>
      </w:r>
    </w:p>
    <w:p w:rsidR="00D942E2" w:rsidRPr="00920E3B" w:rsidRDefault="00D942E2" w:rsidP="00B50F47">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хозяйством его деятельности»</w:t>
      </w:r>
    </w:p>
    <w:p w:rsidR="00D942E2" w:rsidRPr="00920E3B" w:rsidRDefault="00D942E2" w:rsidP="00581798">
      <w:pPr>
        <w:widowControl w:val="0"/>
        <w:spacing w:after="0" w:line="240" w:lineRule="auto"/>
        <w:jc w:val="center"/>
        <w:rPr>
          <w:rFonts w:ascii="Times New Roman" w:hAnsi="Times New Roman" w:cs="Times New Roman"/>
          <w:b/>
          <w:bCs/>
          <w:color w:val="000000"/>
          <w:sz w:val="28"/>
          <w:szCs w:val="28"/>
        </w:rPr>
      </w:pPr>
    </w:p>
    <w:p w:rsidR="00D942E2" w:rsidRPr="00920E3B" w:rsidRDefault="00D942E2" w:rsidP="00581798">
      <w:pPr>
        <w:widowControl w:val="0"/>
        <w:spacing w:after="0" w:line="240" w:lineRule="auto"/>
        <w:jc w:val="center"/>
        <w:rPr>
          <w:rFonts w:ascii="Times New Roman" w:hAnsi="Times New Roman" w:cs="Times New Roman"/>
          <w:b/>
          <w:bCs/>
          <w:color w:val="000000"/>
          <w:sz w:val="28"/>
          <w:szCs w:val="28"/>
        </w:rPr>
      </w:pPr>
      <w:r w:rsidRPr="00920E3B">
        <w:rPr>
          <w:rFonts w:ascii="Times New Roman" w:hAnsi="Times New Roman" w:cs="Times New Roman"/>
          <w:b/>
          <w:bCs/>
          <w:color w:val="000000"/>
          <w:sz w:val="28"/>
          <w:szCs w:val="28"/>
        </w:rPr>
        <w:t>I. Общие положения</w:t>
      </w:r>
    </w:p>
    <w:p w:rsidR="00D942E2" w:rsidRPr="00920E3B" w:rsidRDefault="00D942E2" w:rsidP="00581798">
      <w:pPr>
        <w:widowControl w:val="0"/>
        <w:spacing w:after="0" w:line="240" w:lineRule="auto"/>
        <w:jc w:val="both"/>
        <w:rPr>
          <w:rFonts w:ascii="Times New Roman" w:hAnsi="Times New Roman" w:cs="Times New Roman"/>
          <w:color w:val="000000"/>
          <w:sz w:val="28"/>
          <w:szCs w:val="28"/>
        </w:rPr>
      </w:pPr>
    </w:p>
    <w:p w:rsidR="00D942E2" w:rsidRPr="00612720" w:rsidRDefault="00D942E2" w:rsidP="00612720">
      <w:pPr>
        <w:widowControl w:val="0"/>
        <w:numPr>
          <w:ilvl w:val="1"/>
          <w:numId w:val="25"/>
        </w:numPr>
        <w:spacing w:after="0" w:line="240" w:lineRule="auto"/>
        <w:ind w:left="0"/>
        <w:jc w:val="center"/>
        <w:rPr>
          <w:rFonts w:ascii="Times New Roman" w:hAnsi="Times New Roman" w:cs="Times New Roman"/>
          <w:b/>
          <w:bCs/>
          <w:sz w:val="28"/>
          <w:szCs w:val="28"/>
        </w:rPr>
      </w:pPr>
      <w:r w:rsidRPr="00612720">
        <w:rPr>
          <w:rFonts w:ascii="Times New Roman" w:hAnsi="Times New Roman" w:cs="Times New Roman"/>
          <w:b/>
          <w:bCs/>
          <w:sz w:val="28"/>
          <w:szCs w:val="28"/>
        </w:rPr>
        <w:t>Предмет регулирования административного регламента</w:t>
      </w:r>
    </w:p>
    <w:p w:rsidR="00D942E2" w:rsidRPr="00612720" w:rsidRDefault="00D942E2" w:rsidP="00612720">
      <w:pPr>
        <w:widowControl w:val="0"/>
        <w:spacing w:after="0" w:line="240" w:lineRule="auto"/>
        <w:jc w:val="both"/>
        <w:rPr>
          <w:rFonts w:ascii="Times New Roman" w:hAnsi="Times New Roman" w:cs="Times New Roman"/>
          <w:b/>
          <w:bCs/>
          <w:sz w:val="28"/>
          <w:szCs w:val="28"/>
        </w:rPr>
      </w:pPr>
    </w:p>
    <w:p w:rsidR="00D942E2" w:rsidRPr="00612720" w:rsidRDefault="00D942E2" w:rsidP="00802E8E">
      <w:pPr>
        <w:widowControl w:val="0"/>
        <w:spacing w:after="0" w:line="240" w:lineRule="auto"/>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Административный регламент предоставления  Администрацией </w:t>
      </w:r>
      <w:r w:rsidR="00E20591">
        <w:rPr>
          <w:rFonts w:ascii="Times New Roman" w:hAnsi="Times New Roman" w:cs="Times New Roman"/>
          <w:sz w:val="28"/>
          <w:szCs w:val="28"/>
          <w:lang w:eastAsia="en-US"/>
        </w:rPr>
        <w:t>Глама</w:t>
      </w:r>
      <w:r w:rsidR="00E20591">
        <w:rPr>
          <w:rFonts w:ascii="Times New Roman" w:hAnsi="Times New Roman" w:cs="Times New Roman"/>
          <w:sz w:val="28"/>
          <w:szCs w:val="28"/>
          <w:lang w:eastAsia="en-US"/>
        </w:rPr>
        <w:t>з</w:t>
      </w:r>
      <w:r w:rsidR="00E20591">
        <w:rPr>
          <w:rFonts w:ascii="Times New Roman" w:hAnsi="Times New Roman" w:cs="Times New Roman"/>
          <w:sz w:val="28"/>
          <w:szCs w:val="28"/>
          <w:lang w:eastAsia="en-US"/>
        </w:rPr>
        <w:t xml:space="preserve">динского </w:t>
      </w:r>
      <w:r w:rsidRPr="00612720">
        <w:rPr>
          <w:rFonts w:ascii="Times New Roman" w:hAnsi="Times New Roman" w:cs="Times New Roman"/>
          <w:sz w:val="28"/>
          <w:szCs w:val="28"/>
          <w:lang w:eastAsia="en-US"/>
        </w:rPr>
        <w:t xml:space="preserve">сельсовета </w:t>
      </w:r>
      <w:r w:rsidR="00E20591">
        <w:rPr>
          <w:rFonts w:ascii="Times New Roman" w:hAnsi="Times New Roman" w:cs="Times New Roman"/>
          <w:sz w:val="28"/>
          <w:szCs w:val="28"/>
          <w:lang w:eastAsia="en-US"/>
        </w:rPr>
        <w:t>Хомутовского</w:t>
      </w:r>
      <w:r w:rsidRPr="00612720">
        <w:rPr>
          <w:rFonts w:ascii="Times New Roman" w:hAnsi="Times New Roman" w:cs="Times New Roman"/>
          <w:sz w:val="28"/>
          <w:szCs w:val="28"/>
          <w:lang w:eastAsia="en-US"/>
        </w:rPr>
        <w:t xml:space="preserve"> района Курской области муниципал</w:t>
      </w:r>
      <w:r w:rsidRPr="00612720">
        <w:rPr>
          <w:rFonts w:ascii="Times New Roman" w:hAnsi="Times New Roman" w:cs="Times New Roman"/>
          <w:sz w:val="28"/>
          <w:szCs w:val="28"/>
          <w:lang w:eastAsia="en-US"/>
        </w:rPr>
        <w:t>ь</w:t>
      </w:r>
      <w:r w:rsidRPr="00612720">
        <w:rPr>
          <w:rFonts w:ascii="Times New Roman" w:hAnsi="Times New Roman" w:cs="Times New Roman"/>
          <w:sz w:val="28"/>
          <w:szCs w:val="28"/>
          <w:lang w:eastAsia="en-US"/>
        </w:rPr>
        <w:t>ной услуги «</w:t>
      </w:r>
      <w:r w:rsidRPr="00612720">
        <w:rPr>
          <w:rFonts w:ascii="Times New Roman" w:hAnsi="Times New Roman" w:cs="Times New Roman"/>
          <w:b/>
          <w:bCs/>
          <w:sz w:val="28"/>
          <w:szCs w:val="28"/>
        </w:rPr>
        <w:t>Предоставление земельных участков, находящихся в</w:t>
      </w:r>
      <w:r w:rsidRPr="00920E3B">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 м</w:t>
      </w:r>
      <w:r>
        <w:rPr>
          <w:rFonts w:ascii="Times New Roman" w:hAnsi="Times New Roman" w:cs="Times New Roman"/>
          <w:b/>
          <w:bCs/>
          <w:color w:val="000000"/>
          <w:sz w:val="28"/>
          <w:szCs w:val="28"/>
        </w:rPr>
        <w:t>у</w:t>
      </w:r>
      <w:r>
        <w:rPr>
          <w:rFonts w:ascii="Times New Roman" w:hAnsi="Times New Roman" w:cs="Times New Roman"/>
          <w:b/>
          <w:bCs/>
          <w:color w:val="000000"/>
          <w:sz w:val="28"/>
          <w:szCs w:val="28"/>
        </w:rPr>
        <w:t>ниципальной  собственности на территории сельского поселения</w:t>
      </w:r>
      <w:r w:rsidRPr="00920E3B">
        <w:rPr>
          <w:rFonts w:ascii="Times New Roman" w:hAnsi="Times New Roman" w:cs="Times New Roman"/>
          <w:b/>
          <w:bCs/>
          <w:color w:val="000000"/>
          <w:sz w:val="28"/>
          <w:szCs w:val="28"/>
        </w:rPr>
        <w:t>, гражданам для индивидуального жилищного строительства, ведения личного подсобного хозяйства в границах населенного пункта, сад</w:t>
      </w:r>
      <w:r w:rsidRPr="00920E3B">
        <w:rPr>
          <w:rFonts w:ascii="Times New Roman" w:hAnsi="Times New Roman" w:cs="Times New Roman"/>
          <w:b/>
          <w:bCs/>
          <w:color w:val="000000"/>
          <w:sz w:val="28"/>
          <w:szCs w:val="28"/>
        </w:rPr>
        <w:t>о</w:t>
      </w:r>
      <w:r w:rsidRPr="00920E3B">
        <w:rPr>
          <w:rFonts w:ascii="Times New Roman" w:hAnsi="Times New Roman" w:cs="Times New Roman"/>
          <w:b/>
          <w:bCs/>
          <w:color w:val="000000"/>
          <w:sz w:val="28"/>
          <w:szCs w:val="28"/>
        </w:rPr>
        <w:t xml:space="preserve">водства, дачного хозяйства, гражданам и крестьянским (фермерским) </w:t>
      </w:r>
      <w:r>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хозяйствам для осуществления</w:t>
      </w:r>
      <w:r>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крестьян</w:t>
      </w:r>
      <w:r>
        <w:rPr>
          <w:rFonts w:ascii="Times New Roman" w:hAnsi="Times New Roman" w:cs="Times New Roman"/>
          <w:b/>
          <w:bCs/>
          <w:color w:val="000000"/>
          <w:sz w:val="28"/>
          <w:szCs w:val="28"/>
        </w:rPr>
        <w:t xml:space="preserve">ским </w:t>
      </w:r>
      <w:r w:rsidRPr="00920E3B">
        <w:rPr>
          <w:rFonts w:ascii="Times New Roman" w:hAnsi="Times New Roman" w:cs="Times New Roman"/>
          <w:b/>
          <w:bCs/>
          <w:color w:val="000000"/>
          <w:sz w:val="28"/>
          <w:szCs w:val="28"/>
        </w:rPr>
        <w:t xml:space="preserve">(фермерским) </w:t>
      </w:r>
      <w:r>
        <w:rPr>
          <w:rFonts w:ascii="Times New Roman" w:hAnsi="Times New Roman" w:cs="Times New Roman"/>
          <w:b/>
          <w:bCs/>
          <w:color w:val="000000"/>
          <w:sz w:val="28"/>
          <w:szCs w:val="28"/>
        </w:rPr>
        <w:t xml:space="preserve"> </w:t>
      </w:r>
      <w:r w:rsidRPr="00920E3B">
        <w:rPr>
          <w:rFonts w:ascii="Times New Roman" w:hAnsi="Times New Roman" w:cs="Times New Roman"/>
          <w:b/>
          <w:bCs/>
          <w:color w:val="000000"/>
          <w:sz w:val="28"/>
          <w:szCs w:val="28"/>
        </w:rPr>
        <w:t>хозяйс</w:t>
      </w:r>
      <w:r w:rsidRPr="00920E3B">
        <w:rPr>
          <w:rFonts w:ascii="Times New Roman" w:hAnsi="Times New Roman" w:cs="Times New Roman"/>
          <w:b/>
          <w:bCs/>
          <w:color w:val="000000"/>
          <w:sz w:val="28"/>
          <w:szCs w:val="28"/>
        </w:rPr>
        <w:t>т</w:t>
      </w:r>
      <w:r w:rsidRPr="00920E3B">
        <w:rPr>
          <w:rFonts w:ascii="Times New Roman" w:hAnsi="Times New Roman" w:cs="Times New Roman"/>
          <w:b/>
          <w:bCs/>
          <w:color w:val="000000"/>
          <w:sz w:val="28"/>
          <w:szCs w:val="28"/>
        </w:rPr>
        <w:t>вом его деятельности</w:t>
      </w:r>
      <w:r w:rsidRPr="00612720">
        <w:rPr>
          <w:rFonts w:ascii="Times New Roman" w:hAnsi="Times New Roman" w:cs="Times New Roman"/>
          <w:sz w:val="28"/>
          <w:szCs w:val="28"/>
          <w:lang w:eastAsia="en-US"/>
        </w:rPr>
        <w:t>» (далее – Административный регламент) определ</w:t>
      </w:r>
      <w:r w:rsidRPr="00612720">
        <w:rPr>
          <w:rFonts w:ascii="Times New Roman" w:hAnsi="Times New Roman" w:cs="Times New Roman"/>
          <w:sz w:val="28"/>
          <w:szCs w:val="28"/>
          <w:lang w:eastAsia="en-US"/>
        </w:rPr>
        <w:t>я</w:t>
      </w:r>
      <w:r w:rsidRPr="00612720">
        <w:rPr>
          <w:rFonts w:ascii="Times New Roman" w:hAnsi="Times New Roman" w:cs="Times New Roman"/>
          <w:sz w:val="28"/>
          <w:szCs w:val="28"/>
          <w:lang w:eastAsia="en-US"/>
        </w:rPr>
        <w:t>ет стандарт предоставления муниципальной услуги, состав, последов</w:t>
      </w:r>
      <w:r w:rsidRPr="00612720">
        <w:rPr>
          <w:rFonts w:ascii="Times New Roman" w:hAnsi="Times New Roman" w:cs="Times New Roman"/>
          <w:sz w:val="28"/>
          <w:szCs w:val="28"/>
          <w:lang w:eastAsia="en-US"/>
        </w:rPr>
        <w:t>а</w:t>
      </w:r>
      <w:r w:rsidRPr="00612720">
        <w:rPr>
          <w:rFonts w:ascii="Times New Roman" w:hAnsi="Times New Roman" w:cs="Times New Roman"/>
          <w:sz w:val="28"/>
          <w:szCs w:val="28"/>
          <w:lang w:eastAsia="en-US"/>
        </w:rPr>
        <w:t>тельность и сроки выполнения административных процедур (действий), формы контроля за исполнением административного регламента</w:t>
      </w:r>
      <w:bookmarkStart w:id="0" w:name="_GoBack"/>
      <w:bookmarkEnd w:id="0"/>
      <w:r w:rsidRPr="00612720">
        <w:rPr>
          <w:rFonts w:ascii="Times New Roman" w:hAnsi="Times New Roman" w:cs="Times New Roman"/>
          <w:sz w:val="28"/>
          <w:szCs w:val="28"/>
          <w:lang w:eastAsia="en-US"/>
        </w:rPr>
        <w:t>;  дос</w:t>
      </w:r>
      <w:r w:rsidRPr="00612720">
        <w:rPr>
          <w:rFonts w:ascii="Times New Roman" w:hAnsi="Times New Roman" w:cs="Times New Roman"/>
          <w:sz w:val="28"/>
          <w:szCs w:val="28"/>
          <w:lang w:eastAsia="en-US"/>
        </w:rPr>
        <w:t>у</w:t>
      </w:r>
      <w:r w:rsidRPr="00612720">
        <w:rPr>
          <w:rFonts w:ascii="Times New Roman" w:hAnsi="Times New Roman" w:cs="Times New Roman"/>
          <w:sz w:val="28"/>
          <w:szCs w:val="28"/>
          <w:lang w:eastAsia="en-US"/>
        </w:rPr>
        <w:t>дебный (внесудебный) порядок обжалования решений и действий (безде</w:t>
      </w:r>
      <w:r w:rsidRPr="00612720">
        <w:rPr>
          <w:rFonts w:ascii="Times New Roman" w:hAnsi="Times New Roman" w:cs="Times New Roman"/>
          <w:sz w:val="28"/>
          <w:szCs w:val="28"/>
          <w:lang w:eastAsia="en-US"/>
        </w:rPr>
        <w:t>й</w:t>
      </w:r>
      <w:r w:rsidRPr="00612720">
        <w:rPr>
          <w:rFonts w:ascii="Times New Roman" w:hAnsi="Times New Roman" w:cs="Times New Roman"/>
          <w:sz w:val="28"/>
          <w:szCs w:val="28"/>
          <w:lang w:eastAsia="en-US"/>
        </w:rPr>
        <w:t xml:space="preserve">ствия) должностных лиц, предоставляющих муниципальную услугу. </w:t>
      </w:r>
    </w:p>
    <w:p w:rsidR="00D942E2" w:rsidRPr="00612720" w:rsidRDefault="00D942E2" w:rsidP="00612720">
      <w:pPr>
        <w:widowControl w:val="0"/>
        <w:spacing w:after="0" w:line="240" w:lineRule="auto"/>
        <w:jc w:val="both"/>
        <w:rPr>
          <w:rFonts w:ascii="Times New Roman" w:hAnsi="Times New Roman" w:cs="Times New Roman"/>
          <w:b/>
          <w:bCs/>
          <w:sz w:val="28"/>
          <w:szCs w:val="28"/>
        </w:rPr>
      </w:pPr>
    </w:p>
    <w:p w:rsidR="00D942E2" w:rsidRPr="00612720" w:rsidRDefault="00D942E2" w:rsidP="00612720">
      <w:pPr>
        <w:widowControl w:val="0"/>
        <w:spacing w:after="0" w:line="240" w:lineRule="auto"/>
        <w:ind w:firstLine="720"/>
        <w:jc w:val="both"/>
        <w:rPr>
          <w:rFonts w:ascii="Times New Roman" w:hAnsi="Times New Roman" w:cs="Times New Roman"/>
          <w:sz w:val="28"/>
          <w:szCs w:val="28"/>
        </w:rPr>
      </w:pPr>
    </w:p>
    <w:p w:rsidR="00D942E2" w:rsidRPr="00612720" w:rsidRDefault="00D942E2" w:rsidP="00612720">
      <w:pPr>
        <w:widowControl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1.2. Круг заявителей</w:t>
      </w:r>
    </w:p>
    <w:p w:rsidR="00D942E2" w:rsidRPr="00612720" w:rsidRDefault="00D942E2" w:rsidP="00612720">
      <w:pPr>
        <w:widowControl w:val="0"/>
        <w:spacing w:after="0" w:line="240" w:lineRule="auto"/>
        <w:ind w:firstLine="709"/>
        <w:jc w:val="both"/>
        <w:rPr>
          <w:rFonts w:ascii="Times New Roman" w:hAnsi="Times New Roman" w:cs="Times New Roman"/>
          <w:b/>
          <w:bCs/>
          <w:sz w:val="28"/>
          <w:szCs w:val="28"/>
        </w:rPr>
      </w:pPr>
    </w:p>
    <w:p w:rsidR="00D942E2" w:rsidRPr="00612720" w:rsidRDefault="00D942E2" w:rsidP="00612720">
      <w:pPr>
        <w:widowControl w:val="0"/>
        <w:spacing w:after="0" w:line="240" w:lineRule="auto"/>
        <w:ind w:firstLine="720"/>
        <w:jc w:val="both"/>
        <w:rPr>
          <w:rFonts w:ascii="Times New Roman" w:hAnsi="Times New Roman" w:cs="Times New Roman"/>
          <w:sz w:val="28"/>
          <w:szCs w:val="28"/>
          <w:lang w:eastAsia="ar-SA"/>
        </w:rPr>
      </w:pPr>
    </w:p>
    <w:p w:rsidR="00D942E2" w:rsidRPr="00612720" w:rsidRDefault="00D942E2" w:rsidP="00612720">
      <w:pPr>
        <w:widowControl w:val="0"/>
        <w:spacing w:after="0" w:line="240" w:lineRule="auto"/>
        <w:ind w:firstLine="72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xml:space="preserve">Заявителями являются физические или юридические лица, либо их уполномоченные представители (далее - заявители). </w:t>
      </w:r>
    </w:p>
    <w:p w:rsidR="00D942E2" w:rsidRPr="00612720" w:rsidRDefault="00D942E2" w:rsidP="00612720">
      <w:pPr>
        <w:widowControl w:val="0"/>
        <w:spacing w:after="0" w:line="240" w:lineRule="auto"/>
        <w:ind w:firstLine="720"/>
        <w:jc w:val="both"/>
        <w:rPr>
          <w:rFonts w:ascii="Times New Roman" w:hAnsi="Times New Roman" w:cs="Times New Roman"/>
          <w:sz w:val="28"/>
          <w:szCs w:val="28"/>
          <w:lang w:eastAsia="ar-SA"/>
        </w:rPr>
      </w:pPr>
    </w:p>
    <w:p w:rsidR="00D942E2" w:rsidRPr="00612720" w:rsidRDefault="00D942E2" w:rsidP="00612720">
      <w:pPr>
        <w:suppressAutoHyphens/>
        <w:spacing w:after="0" w:line="240" w:lineRule="auto"/>
        <w:jc w:val="center"/>
        <w:rPr>
          <w:rFonts w:ascii="Times New Roman" w:hAnsi="Times New Roman" w:cs="Times New Roman"/>
          <w:b/>
          <w:bCs/>
          <w:sz w:val="28"/>
          <w:szCs w:val="28"/>
          <w:lang w:eastAsia="ar-SA"/>
        </w:rPr>
      </w:pPr>
      <w:r w:rsidRPr="00612720">
        <w:rPr>
          <w:rFonts w:ascii="Times New Roman" w:hAnsi="Times New Roman" w:cs="Times New Roman"/>
          <w:b/>
          <w:bCs/>
          <w:sz w:val="28"/>
          <w:szCs w:val="28"/>
          <w:lang w:eastAsia="ar-SA"/>
        </w:rPr>
        <w:lastRenderedPageBreak/>
        <w:t>1.3 Требования к порядку информирования о предоставлении муниципальной услуги</w:t>
      </w:r>
    </w:p>
    <w:p w:rsidR="00D942E2" w:rsidRPr="00612720" w:rsidRDefault="00D942E2" w:rsidP="00612720">
      <w:pPr>
        <w:shd w:val="clear" w:color="auto" w:fill="FFFFFF"/>
        <w:spacing w:after="0" w:line="240" w:lineRule="auto"/>
        <w:ind w:firstLine="284"/>
        <w:rPr>
          <w:rFonts w:ascii="Times New Roman" w:hAnsi="Times New Roman" w:cs="Times New Roman"/>
          <w:sz w:val="28"/>
          <w:szCs w:val="28"/>
        </w:rPr>
      </w:pPr>
    </w:p>
    <w:p w:rsidR="00D942E2" w:rsidRPr="00612720" w:rsidRDefault="00D942E2"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1.3.1. Информация о месте нахождения и графике работы органа мес</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ного самоуправления,  предоставляющего муниципальную услугу, о</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ганизаций, участвующих в предоставлении муниципальной услуги, а также многофункционального центра предоставления государстве</w:t>
      </w:r>
      <w:r w:rsidRPr="00612720">
        <w:rPr>
          <w:rFonts w:ascii="Times New Roman" w:hAnsi="Times New Roman" w:cs="Times New Roman"/>
          <w:b/>
          <w:bCs/>
          <w:sz w:val="28"/>
          <w:szCs w:val="28"/>
        </w:rPr>
        <w:t>н</w:t>
      </w:r>
      <w:r w:rsidRPr="00612720">
        <w:rPr>
          <w:rFonts w:ascii="Times New Roman" w:hAnsi="Times New Roman" w:cs="Times New Roman"/>
          <w:b/>
          <w:bCs/>
          <w:sz w:val="28"/>
          <w:szCs w:val="28"/>
        </w:rPr>
        <w:t>ных и муниципальных услуг</w:t>
      </w:r>
    </w:p>
    <w:p w:rsidR="00D942E2" w:rsidRPr="00612720" w:rsidRDefault="00D942E2" w:rsidP="00612720">
      <w:pPr>
        <w:spacing w:after="0" w:line="240" w:lineRule="auto"/>
        <w:jc w:val="center"/>
        <w:rPr>
          <w:rFonts w:ascii="Times New Roman" w:hAnsi="Times New Roman" w:cs="Times New Roman"/>
          <w:b/>
          <w:bCs/>
          <w:sz w:val="28"/>
          <w:szCs w:val="28"/>
        </w:rPr>
      </w:pPr>
    </w:p>
    <w:p w:rsidR="00D942E2" w:rsidRPr="00612720" w:rsidRDefault="00D942E2" w:rsidP="00612720">
      <w:pPr>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 xml:space="preserve">Администрация </w:t>
      </w:r>
      <w:r w:rsidR="00E20591">
        <w:rPr>
          <w:rFonts w:ascii="Times New Roman" w:hAnsi="Times New Roman" w:cs="Times New Roman"/>
          <w:sz w:val="28"/>
          <w:szCs w:val="28"/>
        </w:rPr>
        <w:t>Гламаздинского</w:t>
      </w:r>
      <w:r w:rsidRPr="00612720">
        <w:rPr>
          <w:rFonts w:ascii="Times New Roman" w:hAnsi="Times New Roman" w:cs="Times New Roman"/>
          <w:sz w:val="28"/>
          <w:szCs w:val="28"/>
        </w:rPr>
        <w:t xml:space="preserve"> сельсовета </w:t>
      </w:r>
      <w:r w:rsidR="00E20591">
        <w:rPr>
          <w:rFonts w:ascii="Times New Roman" w:hAnsi="Times New Roman" w:cs="Times New Roman"/>
          <w:sz w:val="28"/>
          <w:szCs w:val="28"/>
        </w:rPr>
        <w:t>Хомутовского</w:t>
      </w:r>
      <w:r w:rsidRPr="00612720">
        <w:rPr>
          <w:rFonts w:ascii="Times New Roman" w:hAnsi="Times New Roman" w:cs="Times New Roman"/>
          <w:sz w:val="28"/>
          <w:szCs w:val="28"/>
        </w:rPr>
        <w:t xml:space="preserve"> района  (далее – Администрация) располагается по адресу: Курская область, </w:t>
      </w:r>
      <w:r w:rsidR="00E20591">
        <w:rPr>
          <w:rFonts w:ascii="Times New Roman" w:hAnsi="Times New Roman" w:cs="Times New Roman"/>
          <w:sz w:val="28"/>
          <w:szCs w:val="28"/>
        </w:rPr>
        <w:t xml:space="preserve">Хомутовский </w:t>
      </w:r>
      <w:r w:rsidRPr="00612720">
        <w:rPr>
          <w:rFonts w:ascii="Times New Roman" w:hAnsi="Times New Roman" w:cs="Times New Roman"/>
          <w:sz w:val="28"/>
          <w:szCs w:val="28"/>
        </w:rPr>
        <w:t>р-он, с.</w:t>
      </w:r>
      <w:r w:rsidR="00E20591">
        <w:rPr>
          <w:rFonts w:ascii="Times New Roman" w:hAnsi="Times New Roman" w:cs="Times New Roman"/>
          <w:sz w:val="28"/>
          <w:szCs w:val="28"/>
        </w:rPr>
        <w:t>Гламаздино</w:t>
      </w:r>
      <w:r w:rsidRPr="00612720">
        <w:rPr>
          <w:rFonts w:ascii="Times New Roman" w:hAnsi="Times New Roman" w:cs="Times New Roman"/>
          <w:sz w:val="28"/>
          <w:szCs w:val="28"/>
        </w:rPr>
        <w:t xml:space="preserve">, ул. </w:t>
      </w:r>
      <w:r w:rsidR="00E20591">
        <w:rPr>
          <w:rFonts w:ascii="Times New Roman" w:hAnsi="Times New Roman" w:cs="Times New Roman"/>
          <w:sz w:val="28"/>
          <w:szCs w:val="28"/>
        </w:rPr>
        <w:t>Центральная,  д. 35б</w:t>
      </w:r>
      <w:r w:rsidRPr="00612720">
        <w:rPr>
          <w:rFonts w:ascii="Times New Roman" w:hAnsi="Times New Roman" w:cs="Times New Roman"/>
          <w:sz w:val="28"/>
          <w:szCs w:val="28"/>
        </w:rPr>
        <w:t>.</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График работы Администрации: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с понедельника по пя</w:t>
      </w:r>
      <w:r w:rsidR="00E20591">
        <w:rPr>
          <w:rFonts w:ascii="Times New Roman" w:hAnsi="Times New Roman" w:cs="Times New Roman"/>
          <w:sz w:val="28"/>
          <w:szCs w:val="28"/>
        </w:rPr>
        <w:t>тницу включительно: с 9.00 до 17</w:t>
      </w:r>
      <w:r w:rsidRPr="00612720">
        <w:rPr>
          <w:rFonts w:ascii="Times New Roman" w:hAnsi="Times New Roman" w:cs="Times New Roman"/>
          <w:sz w:val="28"/>
          <w:szCs w:val="28"/>
        </w:rPr>
        <w:t>.00.</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Перерыв с 13.00 до 14.00.</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Прием заявителей: </w:t>
      </w:r>
      <w:r w:rsidR="00E20591">
        <w:rPr>
          <w:rFonts w:ascii="Times New Roman" w:hAnsi="Times New Roman" w:cs="Times New Roman"/>
          <w:sz w:val="28"/>
          <w:szCs w:val="28"/>
        </w:rPr>
        <w:t>с 9.00 до 17</w:t>
      </w:r>
      <w:r w:rsidR="00E20591" w:rsidRPr="00612720">
        <w:rPr>
          <w:rFonts w:ascii="Times New Roman" w:hAnsi="Times New Roman" w:cs="Times New Roman"/>
          <w:sz w:val="28"/>
          <w:szCs w:val="28"/>
        </w:rPr>
        <w:t>.00.</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Выходные дни:  суббота, воскресенье.</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
    <w:p w:rsidR="00D942E2" w:rsidRPr="00612720" w:rsidRDefault="00D942E2" w:rsidP="00612720">
      <w:pPr>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 xml:space="preserve">         Уполномоченный МФЦ (далее - ОБУ «МФЦ») располагается по а</w:t>
      </w:r>
      <w:r w:rsidRPr="00612720">
        <w:rPr>
          <w:rFonts w:ascii="Times New Roman" w:hAnsi="Times New Roman" w:cs="Times New Roman"/>
          <w:sz w:val="28"/>
          <w:szCs w:val="28"/>
        </w:rPr>
        <w:t>д</w:t>
      </w:r>
      <w:r w:rsidRPr="00612720">
        <w:rPr>
          <w:rFonts w:ascii="Times New Roman" w:hAnsi="Times New Roman" w:cs="Times New Roman"/>
          <w:sz w:val="28"/>
          <w:szCs w:val="28"/>
        </w:rPr>
        <w:t>ресу: Курская область, город Курск, ул.В.Луговая, 24.</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График работы ОБУ «МФЦ»: </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Понедельник, вторник, среда, пятница с 9.00 до 18.00 час.</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Четверг с 9.00 до 20.00 час.</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Суббота с 9.00 до 16.00 час.</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Выходной день - воскресенье.</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p>
    <w:p w:rsidR="00E20591" w:rsidRPr="00612720" w:rsidRDefault="00E20591" w:rsidP="00E20591">
      <w:pPr>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 xml:space="preserve">Филиал ОБУ «МФЦ» </w:t>
      </w:r>
      <w:r>
        <w:rPr>
          <w:rFonts w:ascii="Times New Roman" w:hAnsi="Times New Roman" w:cs="Times New Roman"/>
          <w:sz w:val="28"/>
          <w:szCs w:val="28"/>
        </w:rPr>
        <w:t>Хомутовского</w:t>
      </w:r>
      <w:r w:rsidRPr="00612720">
        <w:rPr>
          <w:rFonts w:ascii="Times New Roman" w:hAnsi="Times New Roman" w:cs="Times New Roman"/>
          <w:sz w:val="28"/>
          <w:szCs w:val="28"/>
        </w:rPr>
        <w:t xml:space="preserve"> района (далее - МФЦ) располаг</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ется по адресу: Курская область, </w:t>
      </w:r>
      <w:r>
        <w:rPr>
          <w:rFonts w:ascii="Times New Roman" w:hAnsi="Times New Roman" w:cs="Times New Roman"/>
          <w:sz w:val="28"/>
          <w:szCs w:val="28"/>
        </w:rPr>
        <w:t>Хомутовский</w:t>
      </w:r>
      <w:r w:rsidRPr="00612720">
        <w:rPr>
          <w:rFonts w:ascii="Times New Roman" w:hAnsi="Times New Roman" w:cs="Times New Roman"/>
          <w:sz w:val="28"/>
          <w:szCs w:val="28"/>
        </w:rPr>
        <w:t xml:space="preserve"> район, улица </w:t>
      </w:r>
      <w:r>
        <w:rPr>
          <w:rFonts w:ascii="Times New Roman" w:hAnsi="Times New Roman" w:cs="Times New Roman"/>
          <w:sz w:val="28"/>
          <w:szCs w:val="28"/>
        </w:rPr>
        <w:t>Советская</w:t>
      </w:r>
      <w:r w:rsidRPr="00612720">
        <w:rPr>
          <w:rFonts w:ascii="Times New Roman" w:hAnsi="Times New Roman" w:cs="Times New Roman"/>
          <w:sz w:val="28"/>
          <w:szCs w:val="28"/>
        </w:rPr>
        <w:t xml:space="preserve">,  д. </w:t>
      </w:r>
      <w:r>
        <w:rPr>
          <w:rFonts w:ascii="Times New Roman" w:hAnsi="Times New Roman" w:cs="Times New Roman"/>
          <w:sz w:val="28"/>
          <w:szCs w:val="28"/>
        </w:rPr>
        <w:t>19-а</w:t>
      </w:r>
      <w:r w:rsidRPr="00612720">
        <w:rPr>
          <w:rFonts w:ascii="Times New Roman" w:hAnsi="Times New Roman" w:cs="Times New Roman"/>
          <w:sz w:val="28"/>
          <w:szCs w:val="28"/>
        </w:rPr>
        <w:t>.</w:t>
      </w:r>
    </w:p>
    <w:p w:rsidR="00E20591" w:rsidRPr="00612720" w:rsidRDefault="00E20591" w:rsidP="00E20591">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График работы МФЦ   с понедельника по пятницу (субботу) включ</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тельно: с </w:t>
      </w:r>
      <w:r>
        <w:rPr>
          <w:rFonts w:ascii="Times New Roman" w:hAnsi="Times New Roman" w:cs="Times New Roman"/>
          <w:sz w:val="28"/>
          <w:szCs w:val="28"/>
        </w:rPr>
        <w:t>9.00</w:t>
      </w:r>
      <w:r w:rsidRPr="00612720">
        <w:rPr>
          <w:rFonts w:ascii="Times New Roman" w:hAnsi="Times New Roman" w:cs="Times New Roman"/>
          <w:sz w:val="28"/>
          <w:szCs w:val="28"/>
        </w:rPr>
        <w:t xml:space="preserve"> час. до </w:t>
      </w:r>
      <w:r>
        <w:rPr>
          <w:rFonts w:ascii="Times New Roman" w:hAnsi="Times New Roman" w:cs="Times New Roman"/>
          <w:sz w:val="28"/>
          <w:szCs w:val="28"/>
        </w:rPr>
        <w:t>17.00</w:t>
      </w:r>
      <w:r w:rsidRPr="00612720">
        <w:rPr>
          <w:rFonts w:ascii="Times New Roman" w:hAnsi="Times New Roman" w:cs="Times New Roman"/>
          <w:sz w:val="28"/>
          <w:szCs w:val="28"/>
        </w:rPr>
        <w:t xml:space="preserve"> час., </w:t>
      </w:r>
      <w:r>
        <w:rPr>
          <w:rFonts w:ascii="Times New Roman" w:hAnsi="Times New Roman" w:cs="Times New Roman"/>
          <w:sz w:val="28"/>
          <w:szCs w:val="28"/>
        </w:rPr>
        <w:t xml:space="preserve">без </w:t>
      </w:r>
      <w:r w:rsidRPr="00612720">
        <w:rPr>
          <w:rFonts w:ascii="Times New Roman" w:hAnsi="Times New Roman" w:cs="Times New Roman"/>
          <w:sz w:val="28"/>
          <w:szCs w:val="28"/>
        </w:rPr>
        <w:t>перерыв</w:t>
      </w:r>
      <w:r>
        <w:rPr>
          <w:rFonts w:ascii="Times New Roman" w:hAnsi="Times New Roman" w:cs="Times New Roman"/>
          <w:sz w:val="28"/>
          <w:szCs w:val="28"/>
        </w:rPr>
        <w:t>а</w:t>
      </w:r>
      <w:r w:rsidRPr="00612720">
        <w:rPr>
          <w:rFonts w:ascii="Times New Roman" w:hAnsi="Times New Roman" w:cs="Times New Roman"/>
          <w:sz w:val="28"/>
          <w:szCs w:val="28"/>
        </w:rPr>
        <w:t xml:space="preserve"> </w:t>
      </w:r>
      <w:r>
        <w:rPr>
          <w:rFonts w:ascii="Times New Roman" w:hAnsi="Times New Roman" w:cs="Times New Roman"/>
          <w:sz w:val="28"/>
          <w:szCs w:val="28"/>
        </w:rPr>
        <w:t>.</w:t>
      </w:r>
    </w:p>
    <w:p w:rsidR="00E20591" w:rsidRPr="00612720" w:rsidRDefault="00E20591" w:rsidP="00E20591">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Выходные дни – (суббота), воскресенье.</w:t>
      </w:r>
    </w:p>
    <w:p w:rsidR="00D942E2" w:rsidRPr="00612720" w:rsidRDefault="00D942E2" w:rsidP="00612720">
      <w:pPr>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В предпраздничные дни время работы Администрации, ОБУ «МФЦ», филиала ОБУ «МФЦ» сокращается на  один час.</w:t>
      </w:r>
    </w:p>
    <w:p w:rsidR="00D942E2" w:rsidRPr="00612720" w:rsidRDefault="00D942E2" w:rsidP="00612720">
      <w:pPr>
        <w:spacing w:after="0" w:line="240" w:lineRule="auto"/>
        <w:rPr>
          <w:rFonts w:ascii="Times New Roman" w:hAnsi="Times New Roman" w:cs="Times New Roman"/>
          <w:sz w:val="28"/>
          <w:szCs w:val="28"/>
        </w:rPr>
      </w:pPr>
    </w:p>
    <w:p w:rsidR="00D942E2" w:rsidRPr="00612720" w:rsidRDefault="00D942E2"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1.3.2. Справочные телефоны органа местного самоуправления предо</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тавляющего муниципальную  услугу, организаций, участвующих в предоставлении  муниципальной услуги</w:t>
      </w:r>
    </w:p>
    <w:p w:rsidR="00D942E2" w:rsidRPr="00612720" w:rsidRDefault="00D942E2" w:rsidP="00612720">
      <w:pPr>
        <w:spacing w:after="0" w:line="240" w:lineRule="auto"/>
        <w:jc w:val="center"/>
        <w:rPr>
          <w:rFonts w:ascii="Times New Roman" w:hAnsi="Times New Roman" w:cs="Times New Roman"/>
          <w:b/>
          <w:bCs/>
          <w:sz w:val="28"/>
          <w:szCs w:val="28"/>
        </w:rPr>
      </w:pPr>
    </w:p>
    <w:p w:rsidR="00E20591" w:rsidRPr="00612720" w:rsidRDefault="00E20591" w:rsidP="00E20591">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Справочные  телефоны:</w:t>
      </w:r>
    </w:p>
    <w:p w:rsidR="00E20591" w:rsidRPr="00612720" w:rsidRDefault="00E20591" w:rsidP="00E20591">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Администрация:</w:t>
      </w:r>
      <w:r>
        <w:rPr>
          <w:rFonts w:ascii="Times New Roman" w:hAnsi="Times New Roman" w:cs="Times New Roman"/>
          <w:sz w:val="28"/>
          <w:szCs w:val="28"/>
        </w:rPr>
        <w:t>8(47137) 3-82-82;</w:t>
      </w:r>
    </w:p>
    <w:p w:rsidR="00E20591" w:rsidRPr="00612720" w:rsidRDefault="00E20591" w:rsidP="00E20591">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ОБУ «МФЦ»: +7 (4712) 74-14-80;</w:t>
      </w:r>
    </w:p>
    <w:p w:rsidR="00E20591" w:rsidRPr="00612720" w:rsidRDefault="00E20591" w:rsidP="00E20591">
      <w:pPr>
        <w:spacing w:after="0" w:line="240" w:lineRule="auto"/>
        <w:rPr>
          <w:rFonts w:ascii="Times New Roman" w:hAnsi="Times New Roman" w:cs="Times New Roman"/>
          <w:sz w:val="28"/>
          <w:szCs w:val="28"/>
        </w:rPr>
      </w:pPr>
      <w:r w:rsidRPr="00612720">
        <w:rPr>
          <w:rFonts w:ascii="Times New Roman" w:hAnsi="Times New Roman" w:cs="Times New Roman"/>
          <w:sz w:val="28"/>
          <w:szCs w:val="28"/>
        </w:rPr>
        <w:t xml:space="preserve">МФЦ:  </w:t>
      </w:r>
      <w:r>
        <w:rPr>
          <w:rFonts w:ascii="Times New Roman" w:hAnsi="Times New Roman" w:cs="Times New Roman"/>
          <w:sz w:val="28"/>
          <w:szCs w:val="28"/>
        </w:rPr>
        <w:t>8(47137) 2-16-45</w:t>
      </w:r>
      <w:r w:rsidRPr="00612720">
        <w:rPr>
          <w:rFonts w:ascii="Times New Roman" w:hAnsi="Times New Roman" w:cs="Times New Roman"/>
          <w:sz w:val="28"/>
          <w:szCs w:val="28"/>
        </w:rPr>
        <w:t>.</w:t>
      </w:r>
    </w:p>
    <w:p w:rsidR="00D942E2" w:rsidRPr="00612720" w:rsidRDefault="00D942E2" w:rsidP="00612720">
      <w:pPr>
        <w:spacing w:after="0" w:line="240" w:lineRule="auto"/>
        <w:rPr>
          <w:rFonts w:ascii="Times New Roman" w:hAnsi="Times New Roman" w:cs="Times New Roman"/>
          <w:sz w:val="28"/>
          <w:szCs w:val="28"/>
        </w:rPr>
      </w:pPr>
    </w:p>
    <w:p w:rsidR="00D942E2" w:rsidRPr="00612720" w:rsidRDefault="00D942E2" w:rsidP="00612720">
      <w:pPr>
        <w:spacing w:after="0" w:line="240" w:lineRule="auto"/>
        <w:rPr>
          <w:rFonts w:ascii="Times New Roman" w:hAnsi="Times New Roman" w:cs="Times New Roman"/>
          <w:sz w:val="28"/>
          <w:szCs w:val="28"/>
        </w:rPr>
      </w:pPr>
    </w:p>
    <w:p w:rsidR="00D942E2" w:rsidRPr="00612720" w:rsidRDefault="00D942E2" w:rsidP="00612720">
      <w:pPr>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t>1.3.3. Адреса официальных сайтов органа местного самоуправл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и МФЦ в информационно-телекоммуникационной сети «Инте</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нет», содержащих информацию о предоставлении муниципальной у</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луги и услуг, которые являются необходимыми и обязательными для предоставления муниципальной услуги, адреса их электронной почты</w:t>
      </w:r>
    </w:p>
    <w:p w:rsidR="00D942E2" w:rsidRPr="00612720" w:rsidRDefault="00D942E2" w:rsidP="00612720">
      <w:pPr>
        <w:spacing w:after="0" w:line="240" w:lineRule="auto"/>
        <w:ind w:firstLine="540"/>
        <w:jc w:val="center"/>
        <w:rPr>
          <w:rFonts w:ascii="Times New Roman" w:hAnsi="Times New Roman" w:cs="Times New Roman"/>
          <w:b/>
          <w:bCs/>
          <w:sz w:val="28"/>
          <w:szCs w:val="28"/>
        </w:rPr>
      </w:pPr>
    </w:p>
    <w:p w:rsidR="00E20591" w:rsidRPr="0076322E" w:rsidRDefault="00E20591" w:rsidP="00E20591">
      <w:pPr>
        <w:spacing w:after="0"/>
        <w:ind w:firstLine="709"/>
        <w:rPr>
          <w:rFonts w:ascii="Times New Roman" w:hAnsi="Times New Roman" w:cs="Times New Roman"/>
          <w:sz w:val="28"/>
          <w:szCs w:val="28"/>
        </w:rPr>
      </w:pPr>
      <w:r w:rsidRPr="0076322E">
        <w:rPr>
          <w:rFonts w:ascii="Times New Roman" w:hAnsi="Times New Roman" w:cs="Times New Roman"/>
          <w:sz w:val="28"/>
          <w:szCs w:val="28"/>
        </w:rPr>
        <w:t>Адрес официального сайта Администрации:</w:t>
      </w:r>
      <w:hyperlink r:id="rId7" w:history="1">
        <w:r w:rsidRPr="0076322E">
          <w:rPr>
            <w:rFonts w:ascii="Times New Roman" w:hAnsi="Times New Roman" w:cs="Times New Roman"/>
            <w:color w:val="0070C0"/>
            <w:sz w:val="28"/>
            <w:szCs w:val="28"/>
          </w:rPr>
          <w:t>http://гламаздинский.рф/</w:t>
        </w:r>
      </w:hyperlink>
      <w:r w:rsidRPr="0076322E">
        <w:rPr>
          <w:rFonts w:ascii="Times New Roman" w:hAnsi="Times New Roman" w:cs="Times New Roman"/>
          <w:color w:val="0070C0"/>
          <w:szCs w:val="28"/>
        </w:rPr>
        <w:t>.</w:t>
      </w:r>
      <w:r w:rsidRPr="0076322E">
        <w:rPr>
          <w:rFonts w:ascii="Times New Roman" w:hAnsi="Times New Roman" w:cs="Times New Roman"/>
          <w:sz w:val="28"/>
          <w:szCs w:val="28"/>
        </w:rPr>
        <w:t xml:space="preserve">, </w:t>
      </w:r>
    </w:p>
    <w:p w:rsidR="00D942E2" w:rsidRPr="00612720" w:rsidRDefault="00E20591" w:rsidP="00E20591">
      <w:pPr>
        <w:spacing w:after="0"/>
        <w:ind w:firstLine="709"/>
        <w:rPr>
          <w:rFonts w:ascii="Times New Roman" w:hAnsi="Times New Roman" w:cs="Times New Roman"/>
          <w:sz w:val="28"/>
          <w:szCs w:val="28"/>
        </w:rPr>
      </w:pPr>
      <w:r w:rsidRPr="0076322E">
        <w:rPr>
          <w:rFonts w:ascii="Times New Roman" w:hAnsi="Times New Roman" w:cs="Times New Roman"/>
          <w:sz w:val="28"/>
          <w:szCs w:val="28"/>
        </w:rPr>
        <w:t>электронная почта: admglam59@yandex.ru</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Адрес официального сайта ОБУ «МФЦ»: </w:t>
      </w:r>
      <w:hyperlink r:id="rId8" w:history="1">
        <w:r w:rsidRPr="00612720">
          <w:rPr>
            <w:rFonts w:ascii="Times New Roman" w:hAnsi="Times New Roman" w:cs="Times New Roman"/>
            <w:sz w:val="28"/>
            <w:szCs w:val="28"/>
            <w:u w:val="single"/>
          </w:rPr>
          <w:t>www.mfc-kursk.ru</w:t>
        </w:r>
      </w:hyperlink>
      <w:r w:rsidRPr="00612720">
        <w:rPr>
          <w:rFonts w:ascii="Times New Roman" w:hAnsi="Times New Roman" w:cs="Times New Roman"/>
          <w:sz w:val="28"/>
          <w:szCs w:val="28"/>
        </w:rPr>
        <w:t xml:space="preserve">., </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электронная почта: </w:t>
      </w:r>
      <w:hyperlink r:id="rId9" w:history="1">
        <w:r w:rsidRPr="00612720">
          <w:rPr>
            <w:rFonts w:ascii="Times New Roman" w:hAnsi="Times New Roman" w:cs="Times New Roman"/>
            <w:sz w:val="28"/>
            <w:szCs w:val="28"/>
            <w:u w:val="single"/>
          </w:rPr>
          <w:t>mfc@rkursk.ru</w:t>
        </w:r>
      </w:hyperlink>
      <w:r w:rsidRPr="00612720">
        <w:rPr>
          <w:rFonts w:ascii="Times New Roman" w:hAnsi="Times New Roman" w:cs="Times New Roman"/>
          <w:sz w:val="28"/>
          <w:szCs w:val="28"/>
        </w:rPr>
        <w:t>.;</w:t>
      </w:r>
    </w:p>
    <w:p w:rsidR="00D942E2" w:rsidRPr="00612720" w:rsidRDefault="00D942E2" w:rsidP="00612720">
      <w:pPr>
        <w:tabs>
          <w:tab w:val="left" w:pos="2977"/>
          <w:tab w:val="left" w:pos="3402"/>
          <w:tab w:val="left" w:pos="3686"/>
        </w:tabs>
        <w:spacing w:after="0" w:line="240" w:lineRule="auto"/>
        <w:ind w:firstLine="540"/>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федеральная государственная информационная система  «Единый по</w:t>
      </w:r>
      <w:r w:rsidRPr="00612720">
        <w:rPr>
          <w:rFonts w:ascii="Times New Roman" w:hAnsi="Times New Roman" w:cs="Times New Roman"/>
          <w:kern w:val="1"/>
          <w:sz w:val="28"/>
          <w:szCs w:val="28"/>
          <w:lang w:eastAsia="zh-CN"/>
        </w:rPr>
        <w:t>р</w:t>
      </w:r>
      <w:r w:rsidRPr="00612720">
        <w:rPr>
          <w:rFonts w:ascii="Times New Roman" w:hAnsi="Times New Roman" w:cs="Times New Roman"/>
          <w:kern w:val="1"/>
          <w:sz w:val="28"/>
          <w:szCs w:val="28"/>
          <w:lang w:eastAsia="zh-CN"/>
        </w:rPr>
        <w:t xml:space="preserve">тал государственных и муниципальных услуг»:  </w:t>
      </w:r>
      <w:hyperlink r:id="rId10" w:history="1">
        <w:r w:rsidRPr="00612720">
          <w:rPr>
            <w:rFonts w:ascii="Times New Roman" w:hAnsi="Times New Roman" w:cs="Times New Roman"/>
            <w:kern w:val="1"/>
            <w:sz w:val="28"/>
            <w:szCs w:val="28"/>
            <w:lang w:eastAsia="zh-CN"/>
          </w:rPr>
          <w:t>http://gosuslugi.ru</w:t>
        </w:r>
      </w:hyperlink>
      <w:r w:rsidRPr="00612720">
        <w:rPr>
          <w:rFonts w:ascii="Times New Roman" w:hAnsi="Times New Roman" w:cs="Times New Roman"/>
          <w:kern w:val="1"/>
          <w:sz w:val="28"/>
          <w:szCs w:val="28"/>
          <w:lang w:eastAsia="zh-CN"/>
        </w:rPr>
        <w:t xml:space="preserve"> (далее – Единый портал);</w:t>
      </w:r>
    </w:p>
    <w:p w:rsidR="00D942E2" w:rsidRPr="00612720" w:rsidRDefault="00D942E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региональная информационная система «Портал государственных и муниципальных услуг Курской области»: http://rpgu.rkursk.ru (далее – Р</w:t>
      </w:r>
      <w:r w:rsidRPr="00612720">
        <w:rPr>
          <w:rFonts w:ascii="Times New Roman" w:hAnsi="Times New Roman" w:cs="Times New Roman"/>
          <w:sz w:val="28"/>
          <w:szCs w:val="28"/>
        </w:rPr>
        <w:t>е</w:t>
      </w:r>
      <w:r w:rsidRPr="00612720">
        <w:rPr>
          <w:rFonts w:ascii="Times New Roman" w:hAnsi="Times New Roman" w:cs="Times New Roman"/>
          <w:sz w:val="28"/>
          <w:szCs w:val="28"/>
        </w:rPr>
        <w:t>гиональный портал).</w:t>
      </w:r>
    </w:p>
    <w:p w:rsidR="00D942E2" w:rsidRPr="00612720" w:rsidRDefault="00D942E2" w:rsidP="00612720">
      <w:pPr>
        <w:tabs>
          <w:tab w:val="left" w:pos="2977"/>
          <w:tab w:val="left" w:pos="3402"/>
          <w:tab w:val="left" w:pos="3686"/>
        </w:tabs>
        <w:spacing w:after="0" w:line="240" w:lineRule="auto"/>
        <w:ind w:firstLine="540"/>
        <w:rPr>
          <w:rFonts w:ascii="Times New Roman" w:hAnsi="Times New Roman" w:cs="Times New Roman"/>
          <w:kern w:val="1"/>
          <w:sz w:val="28"/>
          <w:szCs w:val="28"/>
          <w:lang w:eastAsia="zh-CN"/>
        </w:rPr>
      </w:pPr>
    </w:p>
    <w:p w:rsidR="00D942E2" w:rsidRPr="00612720" w:rsidRDefault="00D942E2" w:rsidP="00612720">
      <w:pPr>
        <w:spacing w:after="0" w:line="240" w:lineRule="auto"/>
        <w:ind w:firstLine="540"/>
        <w:rPr>
          <w:rFonts w:ascii="Times New Roman" w:hAnsi="Times New Roman" w:cs="Times New Roman"/>
          <w:sz w:val="28"/>
          <w:szCs w:val="28"/>
        </w:rPr>
      </w:pPr>
    </w:p>
    <w:p w:rsidR="00D942E2" w:rsidRPr="00612720" w:rsidRDefault="00D942E2" w:rsidP="00612720">
      <w:pPr>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дарственных и муниципальных услуг Курской области»</w:t>
      </w:r>
    </w:p>
    <w:p w:rsidR="00D942E2" w:rsidRPr="00612720" w:rsidRDefault="00D942E2" w:rsidP="00612720">
      <w:pPr>
        <w:spacing w:after="0" w:line="240" w:lineRule="auto"/>
        <w:ind w:firstLine="540"/>
        <w:rPr>
          <w:rFonts w:ascii="Times New Roman" w:hAnsi="Times New Roman" w:cs="Times New Roman"/>
          <w:sz w:val="28"/>
          <w:szCs w:val="28"/>
        </w:rPr>
      </w:pP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Информирование заявителей по вопросам предоставления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 в том числе о ходе предоставления  муниципальной усл</w:t>
      </w:r>
      <w:r w:rsidRPr="00612720">
        <w:rPr>
          <w:rFonts w:ascii="Times New Roman" w:hAnsi="Times New Roman" w:cs="Times New Roman"/>
          <w:sz w:val="28"/>
          <w:szCs w:val="28"/>
        </w:rPr>
        <w:t>у</w:t>
      </w:r>
      <w:r w:rsidRPr="00612720">
        <w:rPr>
          <w:rFonts w:ascii="Times New Roman" w:hAnsi="Times New Roman" w:cs="Times New Roman"/>
          <w:sz w:val="28"/>
          <w:szCs w:val="28"/>
        </w:rPr>
        <w:t>ги, проводится путем устного информирования, письменного информир</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вания (в том числе в электронной форме). </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Информирование заявителей организуется следующим образом:</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индивидуальное информирование (устное, письменное);</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публичное информирование (средства массовой информации, сеть «Интернет»).</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Индивидуальное устное информирование осуществляется специал</w:t>
      </w:r>
      <w:r w:rsidRPr="00612720">
        <w:rPr>
          <w:rFonts w:ascii="Times New Roman" w:hAnsi="Times New Roman" w:cs="Times New Roman"/>
          <w:sz w:val="28"/>
          <w:szCs w:val="28"/>
        </w:rPr>
        <w:t>и</w:t>
      </w:r>
      <w:r w:rsidRPr="00612720">
        <w:rPr>
          <w:rFonts w:ascii="Times New Roman" w:hAnsi="Times New Roman" w:cs="Times New Roman"/>
          <w:sz w:val="28"/>
          <w:szCs w:val="28"/>
        </w:rPr>
        <w:t>стами Администрации  при обращении заявителей за информацией лично (в том числе по телефону).</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w:t>
      </w:r>
      <w:r w:rsidRPr="00612720">
        <w:rPr>
          <w:rFonts w:ascii="Times New Roman" w:hAnsi="Times New Roman" w:cs="Times New Roman"/>
          <w:sz w:val="28"/>
          <w:szCs w:val="28"/>
        </w:rPr>
        <w:t>н</w:t>
      </w:r>
      <w:r w:rsidRPr="00612720">
        <w:rPr>
          <w:rFonts w:ascii="Times New Roman" w:hAnsi="Times New Roman" w:cs="Times New Roman"/>
          <w:sz w:val="28"/>
          <w:szCs w:val="28"/>
        </w:rPr>
        <w:t>ный законом срок предоставляется  письменный ответ по существу п</w:t>
      </w:r>
      <w:r w:rsidRPr="00612720">
        <w:rPr>
          <w:rFonts w:ascii="Times New Roman" w:hAnsi="Times New Roman" w:cs="Times New Roman"/>
          <w:sz w:val="28"/>
          <w:szCs w:val="28"/>
        </w:rPr>
        <w:t>о</w:t>
      </w:r>
      <w:r w:rsidRPr="00612720">
        <w:rPr>
          <w:rFonts w:ascii="Times New Roman" w:hAnsi="Times New Roman" w:cs="Times New Roman"/>
          <w:sz w:val="28"/>
          <w:szCs w:val="28"/>
        </w:rPr>
        <w:t>ставленных в устном обращении вопросов.</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Если для подготовки ответа требуется продолжительное время, сп</w:t>
      </w:r>
      <w:r w:rsidRPr="00612720">
        <w:rPr>
          <w:rFonts w:ascii="Times New Roman" w:hAnsi="Times New Roman" w:cs="Times New Roman"/>
          <w:sz w:val="28"/>
          <w:szCs w:val="28"/>
        </w:rPr>
        <w:t>е</w:t>
      </w:r>
      <w:r w:rsidRPr="00612720">
        <w:rPr>
          <w:rFonts w:ascii="Times New Roman" w:hAnsi="Times New Roman" w:cs="Times New Roman"/>
          <w:sz w:val="28"/>
          <w:szCs w:val="28"/>
        </w:rPr>
        <w:t>циалист может предложить заявителю обратиться за необходимой инфо</w:t>
      </w:r>
      <w:r w:rsidRPr="00612720">
        <w:rPr>
          <w:rFonts w:ascii="Times New Roman" w:hAnsi="Times New Roman" w:cs="Times New Roman"/>
          <w:sz w:val="28"/>
          <w:szCs w:val="28"/>
        </w:rPr>
        <w:t>р</w:t>
      </w:r>
      <w:r w:rsidRPr="00612720">
        <w:rPr>
          <w:rFonts w:ascii="Times New Roman" w:hAnsi="Times New Roman" w:cs="Times New Roman"/>
          <w:sz w:val="28"/>
          <w:szCs w:val="28"/>
        </w:rPr>
        <w:t>мацией в удобных для него формах и способах повторного консультиров</w:t>
      </w:r>
      <w:r w:rsidRPr="00612720">
        <w:rPr>
          <w:rFonts w:ascii="Times New Roman" w:hAnsi="Times New Roman" w:cs="Times New Roman"/>
          <w:sz w:val="28"/>
          <w:szCs w:val="28"/>
        </w:rPr>
        <w:t>а</w:t>
      </w:r>
      <w:r w:rsidRPr="00612720">
        <w:rPr>
          <w:rFonts w:ascii="Times New Roman" w:hAnsi="Times New Roman" w:cs="Times New Roman"/>
          <w:sz w:val="28"/>
          <w:szCs w:val="28"/>
        </w:rPr>
        <w:t>ния через определенный промежуток времени.</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Время индивидуального устного информирования (в том числе по т</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лефону) заявителя не может превышать 10 минут. </w:t>
      </w:r>
    </w:p>
    <w:p w:rsidR="00D942E2" w:rsidRPr="00612720" w:rsidRDefault="00D942E2" w:rsidP="00612720">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942E2" w:rsidRPr="00612720" w:rsidRDefault="00D942E2" w:rsidP="00612720">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612720">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Письменное, индивидуальное информирование осуществляется в письменной форме за подписью главы сельсовета. Письменный ответ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доставляется в простой, четкой и понятной форме и должны содержать о</w:t>
      </w:r>
      <w:r w:rsidRPr="00612720">
        <w:rPr>
          <w:rFonts w:ascii="Times New Roman" w:hAnsi="Times New Roman" w:cs="Times New Roman"/>
          <w:sz w:val="28"/>
          <w:szCs w:val="28"/>
        </w:rPr>
        <w:t>т</w:t>
      </w:r>
      <w:r w:rsidRPr="00612720">
        <w:rPr>
          <w:rFonts w:ascii="Times New Roman" w:hAnsi="Times New Roman" w:cs="Times New Roman"/>
          <w:sz w:val="28"/>
          <w:szCs w:val="28"/>
        </w:rPr>
        <w:t>веты на поставленные вопросы,  а также  фамилию, имя, отчество (при н</w:t>
      </w:r>
      <w:r w:rsidRPr="00612720">
        <w:rPr>
          <w:rFonts w:ascii="Times New Roman" w:hAnsi="Times New Roman" w:cs="Times New Roman"/>
          <w:sz w:val="28"/>
          <w:szCs w:val="28"/>
        </w:rPr>
        <w:t>а</w:t>
      </w:r>
      <w:r w:rsidRPr="00612720">
        <w:rPr>
          <w:rFonts w:ascii="Times New Roman" w:hAnsi="Times New Roman" w:cs="Times New Roman"/>
          <w:sz w:val="28"/>
          <w:szCs w:val="28"/>
        </w:rPr>
        <w:t>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w:t>
      </w:r>
      <w:r w:rsidRPr="00612720">
        <w:rPr>
          <w:rFonts w:ascii="Times New Roman" w:hAnsi="Times New Roman" w:cs="Times New Roman"/>
          <w:sz w:val="28"/>
          <w:szCs w:val="28"/>
        </w:rPr>
        <w:t>с</w:t>
      </w:r>
      <w:r w:rsidRPr="00612720">
        <w:rPr>
          <w:rFonts w:ascii="Times New Roman" w:hAnsi="Times New Roman" w:cs="Times New Roman"/>
          <w:sz w:val="28"/>
          <w:szCs w:val="28"/>
        </w:rPr>
        <w:t>сийской Федерации.</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Письменный ответ по существу поставленных в письменном заявл</w:t>
      </w:r>
      <w:r w:rsidRPr="00612720">
        <w:rPr>
          <w:rFonts w:ascii="Times New Roman" w:hAnsi="Times New Roman" w:cs="Times New Roman"/>
          <w:sz w:val="28"/>
          <w:szCs w:val="28"/>
        </w:rPr>
        <w:t>е</w:t>
      </w:r>
      <w:r w:rsidRPr="00612720">
        <w:rPr>
          <w:rFonts w:ascii="Times New Roman" w:hAnsi="Times New Roman" w:cs="Times New Roman"/>
          <w:sz w:val="28"/>
          <w:szCs w:val="28"/>
        </w:rPr>
        <w:t>нии вопросов направляется заявителю в течение 30 календарных дней со дня его регистрации в Администрации.</w:t>
      </w: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Ответ на заявление, поступившее в Администрацию в форме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тронного документа, направляется в форме электронного документа по а</w:t>
      </w:r>
      <w:r w:rsidRPr="00612720">
        <w:rPr>
          <w:rFonts w:ascii="Times New Roman" w:hAnsi="Times New Roman" w:cs="Times New Roman"/>
          <w:sz w:val="28"/>
          <w:szCs w:val="28"/>
        </w:rPr>
        <w:t>д</w:t>
      </w:r>
      <w:r w:rsidRPr="00612720">
        <w:rPr>
          <w:rFonts w:ascii="Times New Roman" w:hAnsi="Times New Roman" w:cs="Times New Roman"/>
          <w:sz w:val="28"/>
          <w:szCs w:val="28"/>
        </w:rPr>
        <w:t>ресу электронной почты, указанному в таком заявлении, или в письменной форме по почтовому адресу, указанному в заявлении.</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Должностное лицо не вправе осуществлять консультирование заяв</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телей, выходящее за рамки информирования о стандартных процедурах и </w:t>
      </w:r>
      <w:r w:rsidRPr="00612720">
        <w:rPr>
          <w:rFonts w:ascii="Times New Roman" w:hAnsi="Times New Roman" w:cs="Times New Roman"/>
          <w:sz w:val="28"/>
          <w:szCs w:val="28"/>
        </w:rPr>
        <w:lastRenderedPageBreak/>
        <w:t>условиях оказания муниципальной услуги и влияющее прямо или косвенно на индивидуальные решения заявителей.</w:t>
      </w:r>
    </w:p>
    <w:p w:rsidR="00D942E2" w:rsidRPr="00612720" w:rsidRDefault="00D942E2" w:rsidP="00612720">
      <w:pPr>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Публичное информирование об услуге и о порядке ее оказания осущ</w:t>
      </w:r>
      <w:r w:rsidRPr="00612720">
        <w:rPr>
          <w:rFonts w:ascii="Times New Roman" w:hAnsi="Times New Roman" w:cs="Times New Roman"/>
          <w:sz w:val="28"/>
          <w:szCs w:val="28"/>
        </w:rPr>
        <w:t>е</w:t>
      </w:r>
      <w:r w:rsidRPr="00612720">
        <w:rPr>
          <w:rFonts w:ascii="Times New Roman" w:hAnsi="Times New Roman" w:cs="Times New Roman"/>
          <w:sz w:val="28"/>
          <w:szCs w:val="28"/>
        </w:rPr>
        <w:t>ствляется Администрацией путем размещения информации на информац</w:t>
      </w:r>
      <w:r w:rsidRPr="00612720">
        <w:rPr>
          <w:rFonts w:ascii="Times New Roman" w:hAnsi="Times New Roman" w:cs="Times New Roman"/>
          <w:sz w:val="28"/>
          <w:szCs w:val="28"/>
        </w:rPr>
        <w:t>и</w:t>
      </w:r>
      <w:r w:rsidRPr="00612720">
        <w:rPr>
          <w:rFonts w:ascii="Times New Roman" w:hAnsi="Times New Roman" w:cs="Times New Roman"/>
          <w:sz w:val="28"/>
          <w:szCs w:val="28"/>
        </w:rPr>
        <w:t>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942E2" w:rsidRPr="00612720" w:rsidRDefault="00D942E2" w:rsidP="00612720">
      <w:pPr>
        <w:spacing w:after="0" w:line="240" w:lineRule="auto"/>
        <w:ind w:firstLine="709"/>
        <w:jc w:val="both"/>
        <w:rPr>
          <w:rFonts w:ascii="Times New Roman" w:hAnsi="Times New Roman" w:cs="Times New Roman"/>
          <w:sz w:val="28"/>
          <w:szCs w:val="28"/>
        </w:rPr>
      </w:pPr>
    </w:p>
    <w:p w:rsidR="00D942E2" w:rsidRPr="002B0958" w:rsidRDefault="00D942E2" w:rsidP="00612720">
      <w:pPr>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На Едином и Региональном порталах можно получить информ</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 xml:space="preserve">цию </w:t>
      </w:r>
      <w:r w:rsidRPr="002B0958">
        <w:rPr>
          <w:rFonts w:ascii="Times New Roman" w:hAnsi="Times New Roman" w:cs="Times New Roman"/>
          <w:b/>
          <w:bCs/>
          <w:sz w:val="28"/>
          <w:szCs w:val="28"/>
        </w:rPr>
        <w:t>о (об):</w:t>
      </w:r>
    </w:p>
    <w:p w:rsidR="00D942E2" w:rsidRPr="00612720" w:rsidRDefault="00D942E2" w:rsidP="00612720">
      <w:pPr>
        <w:spacing w:after="0" w:line="240" w:lineRule="auto"/>
        <w:ind w:firstLine="709"/>
        <w:jc w:val="both"/>
        <w:rPr>
          <w:rFonts w:ascii="Times New Roman" w:hAnsi="Times New Roman" w:cs="Times New Roman"/>
          <w:sz w:val="28"/>
          <w:szCs w:val="28"/>
        </w:rPr>
      </w:pPr>
      <w:r w:rsidRPr="002B0958">
        <w:rPr>
          <w:rFonts w:ascii="Times New Roman" w:hAnsi="Times New Roman" w:cs="Times New Roman"/>
          <w:sz w:val="28"/>
          <w:szCs w:val="28"/>
        </w:rPr>
        <w:t>- круге</w:t>
      </w:r>
      <w:r w:rsidRPr="00612720">
        <w:rPr>
          <w:rFonts w:ascii="Times New Roman" w:hAnsi="Times New Roman" w:cs="Times New Roman"/>
          <w:sz w:val="28"/>
          <w:szCs w:val="28"/>
        </w:rPr>
        <w:t xml:space="preserve"> заявителей;</w:t>
      </w:r>
    </w:p>
    <w:p w:rsidR="00D942E2" w:rsidRPr="00612720" w:rsidRDefault="00D942E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сроке предоставления муниципальной услуги;</w:t>
      </w:r>
    </w:p>
    <w:p w:rsidR="00D942E2" w:rsidRPr="00612720" w:rsidRDefault="00D942E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D942E2" w:rsidRPr="00612720" w:rsidRDefault="00D942E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размере государственной пошлины, взимаемой за предоставление  муниципальной услуги;</w:t>
      </w:r>
    </w:p>
    <w:p w:rsidR="00D942E2" w:rsidRPr="00612720" w:rsidRDefault="00D942E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праве заявителя на досудебное (внесудебное) обжалование дейс</w:t>
      </w:r>
      <w:r w:rsidRPr="00612720">
        <w:rPr>
          <w:rFonts w:ascii="Times New Roman" w:hAnsi="Times New Roman" w:cs="Times New Roman"/>
          <w:sz w:val="28"/>
          <w:szCs w:val="28"/>
        </w:rPr>
        <w:t>т</w:t>
      </w:r>
      <w:r w:rsidRPr="00612720">
        <w:rPr>
          <w:rFonts w:ascii="Times New Roman" w:hAnsi="Times New Roman" w:cs="Times New Roman"/>
          <w:sz w:val="28"/>
          <w:szCs w:val="28"/>
        </w:rPr>
        <w:t>вий (бездействия) и решений, принятых (осуществляемых) в ходе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тавления муниципальной услуги;</w:t>
      </w:r>
    </w:p>
    <w:p w:rsidR="00D942E2" w:rsidRPr="00612720" w:rsidRDefault="00D942E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w:t>
      </w:r>
      <w:r w:rsidRPr="002B0958">
        <w:rPr>
          <w:rFonts w:ascii="Times New Roman" w:hAnsi="Times New Roman" w:cs="Times New Roman"/>
          <w:sz w:val="28"/>
          <w:szCs w:val="28"/>
        </w:rPr>
        <w:t>исчерпывающем перечне</w:t>
      </w:r>
      <w:r w:rsidRPr="00612720">
        <w:rPr>
          <w:rFonts w:ascii="Times New Roman" w:hAnsi="Times New Roman" w:cs="Times New Roman"/>
          <w:sz w:val="28"/>
          <w:szCs w:val="28"/>
        </w:rPr>
        <w:t xml:space="preserve"> оснований для приостановления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тавления муниципальной услуги или отказа в предоставлении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w:t>
      </w:r>
    </w:p>
    <w:p w:rsidR="00D942E2" w:rsidRPr="00612720" w:rsidRDefault="00D942E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D942E2" w:rsidRPr="00612720" w:rsidRDefault="00D942E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Информация об услуге предоставляется бесплатно.</w:t>
      </w:r>
    </w:p>
    <w:p w:rsidR="00D942E2" w:rsidRPr="00612720" w:rsidRDefault="00D942E2" w:rsidP="00612720">
      <w:pPr>
        <w:spacing w:after="0" w:line="240" w:lineRule="auto"/>
        <w:jc w:val="both"/>
        <w:rPr>
          <w:rFonts w:ascii="Times New Roman" w:hAnsi="Times New Roman" w:cs="Times New Roman"/>
          <w:sz w:val="28"/>
          <w:szCs w:val="28"/>
        </w:rPr>
      </w:pPr>
    </w:p>
    <w:p w:rsidR="00D942E2" w:rsidRPr="00612720" w:rsidRDefault="00D942E2"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1.3.5. Порядок, форма и место размещения указанной в настоящем подпункте информации, в том числе на стендах в местах предоставл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ственных и муниципальных услуг Курской области»</w:t>
      </w:r>
    </w:p>
    <w:p w:rsidR="00D942E2" w:rsidRPr="00612720" w:rsidRDefault="00D942E2" w:rsidP="00612720">
      <w:pPr>
        <w:tabs>
          <w:tab w:val="left" w:pos="1560"/>
        </w:tabs>
        <w:suppressAutoHyphens/>
        <w:spacing w:after="0" w:line="240" w:lineRule="auto"/>
        <w:rPr>
          <w:rFonts w:ascii="Times New Roman" w:hAnsi="Times New Roman" w:cs="Times New Roman"/>
          <w:sz w:val="28"/>
          <w:szCs w:val="28"/>
        </w:rPr>
      </w:pPr>
      <w:r w:rsidRPr="00612720">
        <w:rPr>
          <w:rFonts w:ascii="Times New Roman" w:hAnsi="Times New Roman" w:cs="Times New Roman"/>
          <w:sz w:val="28"/>
          <w:szCs w:val="28"/>
        </w:rPr>
        <w:t xml:space="preserve">          </w:t>
      </w:r>
      <w:r w:rsidRPr="00612720">
        <w:rPr>
          <w:rFonts w:ascii="Times New Roman" w:hAnsi="Times New Roman" w:cs="Times New Roman"/>
          <w:sz w:val="28"/>
          <w:szCs w:val="28"/>
        </w:rPr>
        <w:tab/>
      </w:r>
    </w:p>
    <w:p w:rsidR="00D942E2" w:rsidRPr="00612720" w:rsidRDefault="00D942E2" w:rsidP="00612720">
      <w:pPr>
        <w:tabs>
          <w:tab w:val="left" w:pos="156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На информационных стендах в помещении, предназначенном для предоставления муниципальной услуги,  размещается следующая информация:</w:t>
      </w:r>
    </w:p>
    <w:p w:rsidR="00D942E2" w:rsidRPr="00612720" w:rsidRDefault="00D942E2"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блок-схема и краткое описание порядка предоставления муниципальной услуги;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извлечения из настоящего Административного регламента с прилож</w:t>
      </w:r>
      <w:r w:rsidRPr="00612720">
        <w:rPr>
          <w:rFonts w:ascii="Times New Roman" w:hAnsi="Times New Roman" w:cs="Times New Roman"/>
          <w:sz w:val="28"/>
          <w:szCs w:val="28"/>
        </w:rPr>
        <w:t>е</w:t>
      </w:r>
      <w:r w:rsidRPr="00612720">
        <w:rPr>
          <w:rFonts w:ascii="Times New Roman" w:hAnsi="Times New Roman" w:cs="Times New Roman"/>
          <w:sz w:val="28"/>
          <w:szCs w:val="28"/>
        </w:rPr>
        <w:t>ниями (полная версия на официальном сайте Администрации в информ</w:t>
      </w:r>
      <w:r w:rsidRPr="00612720">
        <w:rPr>
          <w:rFonts w:ascii="Times New Roman" w:hAnsi="Times New Roman" w:cs="Times New Roman"/>
          <w:sz w:val="28"/>
          <w:szCs w:val="28"/>
        </w:rPr>
        <w:t>а</w:t>
      </w:r>
      <w:r w:rsidRPr="00612720">
        <w:rPr>
          <w:rFonts w:ascii="Times New Roman" w:hAnsi="Times New Roman" w:cs="Times New Roman"/>
          <w:sz w:val="28"/>
          <w:szCs w:val="28"/>
        </w:rPr>
        <w:t>ционно-телекоммуникационной сети «Интернет»;</w:t>
      </w:r>
    </w:p>
    <w:p w:rsidR="00D942E2" w:rsidRPr="00612720" w:rsidRDefault="00D942E2"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D942E2" w:rsidRPr="00612720" w:rsidRDefault="00D942E2"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перечни документов, необходимых для предоставления муниципальной услуги, и требования, предъявляемые  к этим документам;</w:t>
      </w:r>
    </w:p>
    <w:p w:rsidR="00D942E2" w:rsidRPr="00612720" w:rsidRDefault="00D942E2" w:rsidP="00612720">
      <w:pPr>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D942E2" w:rsidRPr="00612720" w:rsidRDefault="00D942E2"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основания отказа в предоставлении муниципальной услуги;</w:t>
      </w:r>
    </w:p>
    <w:p w:rsidR="00D942E2" w:rsidRPr="00612720" w:rsidRDefault="00D942E2"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основания приостановления предоставления муниципальной услуги;</w:t>
      </w:r>
    </w:p>
    <w:p w:rsidR="00D942E2" w:rsidRPr="00612720" w:rsidRDefault="00D942E2"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порядок информирования о ходе предоставления муниципальной услуги;</w:t>
      </w:r>
    </w:p>
    <w:p w:rsidR="00D942E2" w:rsidRPr="00612720" w:rsidRDefault="00D942E2" w:rsidP="00612720">
      <w:pPr>
        <w:tabs>
          <w:tab w:val="left" w:pos="720"/>
          <w:tab w:val="left" w:pos="156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порядок получения консультаций;</w:t>
      </w:r>
    </w:p>
    <w:p w:rsidR="00D942E2" w:rsidRPr="00612720" w:rsidRDefault="00D942E2" w:rsidP="00612720">
      <w:pPr>
        <w:tabs>
          <w:tab w:val="left" w:pos="720"/>
        </w:tabs>
        <w:suppressAutoHyphens/>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образцы оформления документов, необходимых для предоставления муниципальной услуги, и требования к ним.</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Тексты материалов печатаются удобным для чтения шрифтом (разм</w:t>
      </w:r>
      <w:r w:rsidRPr="00612720">
        <w:rPr>
          <w:rFonts w:ascii="Times New Roman" w:hAnsi="Times New Roman" w:cs="Times New Roman"/>
          <w:sz w:val="28"/>
          <w:szCs w:val="28"/>
        </w:rPr>
        <w:t>е</w:t>
      </w:r>
      <w:r w:rsidRPr="00612720">
        <w:rPr>
          <w:rFonts w:ascii="Times New Roman" w:hAnsi="Times New Roman" w:cs="Times New Roman"/>
          <w:sz w:val="28"/>
          <w:szCs w:val="28"/>
        </w:rPr>
        <w:t>ром не меньше 14), без исправлений, наиболее важные места выделяются полужирным шрифтом.</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b/>
          <w:bCs/>
          <w:sz w:val="28"/>
          <w:szCs w:val="28"/>
        </w:rPr>
      </w:pPr>
      <w:r w:rsidRPr="00612720">
        <w:rPr>
          <w:rFonts w:ascii="Times New Roman" w:hAnsi="Times New Roman" w:cs="Times New Roman"/>
          <w:b/>
          <w:bCs/>
          <w:sz w:val="28"/>
          <w:szCs w:val="28"/>
        </w:rPr>
        <w:t>В информационно-телекоммуникационной сети «Интернет» на официальном сайте Администрации размещаются следующие инфо</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мационные материалы:</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полное наименование и полный почтовый адрес Администрации;</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адрес электронной почты Администрации;</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текст  настоящего Административного регламента (с соответству</w:t>
      </w:r>
      <w:r w:rsidRPr="00612720">
        <w:rPr>
          <w:rFonts w:ascii="Times New Roman" w:hAnsi="Times New Roman" w:cs="Times New Roman"/>
          <w:sz w:val="28"/>
          <w:szCs w:val="28"/>
        </w:rPr>
        <w:t>ю</w:t>
      </w:r>
      <w:r w:rsidRPr="00612720">
        <w:rPr>
          <w:rFonts w:ascii="Times New Roman" w:hAnsi="Times New Roman" w:cs="Times New Roman"/>
          <w:sz w:val="28"/>
          <w:szCs w:val="28"/>
        </w:rPr>
        <w:t>щими ссылками на блок-схемы, отображающие алгоритм прохождения административных процедур) с приложениями;</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информационные материалы (полная версия), содержащиеся на сте</w:t>
      </w:r>
      <w:r w:rsidRPr="00612720">
        <w:rPr>
          <w:rFonts w:ascii="Times New Roman" w:hAnsi="Times New Roman" w:cs="Times New Roman"/>
          <w:sz w:val="28"/>
          <w:szCs w:val="28"/>
        </w:rPr>
        <w:t>н</w:t>
      </w:r>
      <w:r w:rsidRPr="00612720">
        <w:rPr>
          <w:rFonts w:ascii="Times New Roman" w:hAnsi="Times New Roman" w:cs="Times New Roman"/>
          <w:sz w:val="28"/>
          <w:szCs w:val="28"/>
        </w:rPr>
        <w:t>дах в местах предоставления муниципальной услуги.</w:t>
      </w:r>
    </w:p>
    <w:p w:rsidR="00D942E2" w:rsidRPr="00612720" w:rsidRDefault="00D942E2" w:rsidP="00612720">
      <w:pPr>
        <w:spacing w:after="0" w:line="240" w:lineRule="auto"/>
        <w:ind w:firstLine="709"/>
        <w:jc w:val="both"/>
        <w:rPr>
          <w:rFonts w:ascii="Times New Roman" w:hAnsi="Times New Roman" w:cs="Times New Roman"/>
          <w:b/>
          <w:bCs/>
          <w:sz w:val="28"/>
          <w:szCs w:val="28"/>
        </w:rPr>
      </w:pPr>
    </w:p>
    <w:p w:rsidR="00D942E2" w:rsidRPr="00612720" w:rsidRDefault="00D942E2" w:rsidP="00612720">
      <w:pPr>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На Едином и Региональном порталах размещается информация:</w:t>
      </w:r>
    </w:p>
    <w:p w:rsidR="00D942E2" w:rsidRPr="00612720" w:rsidRDefault="00D942E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полное наименование, почтовый адрес  и график работы Админис</w:t>
      </w:r>
      <w:r w:rsidRPr="00612720">
        <w:rPr>
          <w:rFonts w:ascii="Times New Roman" w:hAnsi="Times New Roman" w:cs="Times New Roman"/>
          <w:sz w:val="28"/>
          <w:szCs w:val="28"/>
        </w:rPr>
        <w:t>т</w:t>
      </w:r>
      <w:r w:rsidRPr="00612720">
        <w:rPr>
          <w:rFonts w:ascii="Times New Roman" w:hAnsi="Times New Roman" w:cs="Times New Roman"/>
          <w:sz w:val="28"/>
          <w:szCs w:val="28"/>
        </w:rPr>
        <w:t>рации;</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адреса электронной почты;</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порядок получения информации заявителями по вопросам предоста</w:t>
      </w:r>
      <w:r w:rsidRPr="00612720">
        <w:rPr>
          <w:rFonts w:ascii="Times New Roman" w:hAnsi="Times New Roman" w:cs="Times New Roman"/>
          <w:sz w:val="28"/>
          <w:szCs w:val="28"/>
        </w:rPr>
        <w:t>в</w:t>
      </w:r>
      <w:r w:rsidRPr="00612720">
        <w:rPr>
          <w:rFonts w:ascii="Times New Roman" w:hAnsi="Times New Roman" w:cs="Times New Roman"/>
          <w:sz w:val="28"/>
          <w:szCs w:val="28"/>
        </w:rPr>
        <w:t>ления муниципальной услуги, сведений о результате предоставления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w:t>
      </w:r>
    </w:p>
    <w:p w:rsidR="00D942E2" w:rsidRPr="00612720" w:rsidRDefault="00D942E2" w:rsidP="00612720">
      <w:pPr>
        <w:widowControl w:val="0"/>
        <w:spacing w:after="0" w:line="240" w:lineRule="auto"/>
        <w:ind w:firstLine="720"/>
        <w:jc w:val="both"/>
        <w:rPr>
          <w:rFonts w:ascii="Times New Roman" w:hAnsi="Times New Roman" w:cs="Times New Roman"/>
          <w:sz w:val="28"/>
          <w:szCs w:val="28"/>
          <w:lang w:eastAsia="ar-SA"/>
        </w:rPr>
      </w:pPr>
    </w:p>
    <w:p w:rsidR="00D942E2" w:rsidRPr="00612720" w:rsidRDefault="00D942E2" w:rsidP="00612720">
      <w:pPr>
        <w:widowControl w:val="0"/>
        <w:tabs>
          <w:tab w:val="left" w:pos="709"/>
        </w:tabs>
        <w:suppressAutoHyphens/>
        <w:spacing w:after="0" w:line="240" w:lineRule="auto"/>
        <w:jc w:val="both"/>
        <w:rPr>
          <w:rFonts w:ascii="Times New Roman" w:hAnsi="Times New Roman" w:cs="Times New Roman"/>
          <w:kern w:val="1"/>
          <w:sz w:val="28"/>
          <w:szCs w:val="28"/>
          <w:lang w:eastAsia="ar-SA"/>
        </w:rPr>
      </w:pPr>
    </w:p>
    <w:p w:rsidR="00D942E2" w:rsidRPr="00612720" w:rsidRDefault="00D942E2" w:rsidP="00612720">
      <w:pPr>
        <w:widowControl w:val="0"/>
        <w:tabs>
          <w:tab w:val="left" w:pos="709"/>
        </w:tabs>
        <w:suppressAutoHyphens/>
        <w:spacing w:after="0" w:line="240" w:lineRule="auto"/>
        <w:jc w:val="both"/>
        <w:rPr>
          <w:rFonts w:ascii="Times New Roman" w:hAnsi="Times New Roman" w:cs="Times New Roman"/>
          <w:kern w:val="1"/>
          <w:sz w:val="28"/>
          <w:szCs w:val="28"/>
          <w:lang w:eastAsia="ar-SA"/>
        </w:rPr>
      </w:pPr>
    </w:p>
    <w:p w:rsidR="00D942E2" w:rsidRPr="00612720" w:rsidRDefault="00D942E2"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II. Стандарт предоставления муниципальной услуги</w:t>
      </w:r>
    </w:p>
    <w:p w:rsidR="00D942E2" w:rsidRPr="00612720" w:rsidRDefault="00D942E2" w:rsidP="00612720">
      <w:pPr>
        <w:widowControl w:val="0"/>
        <w:spacing w:after="0" w:line="240" w:lineRule="auto"/>
        <w:jc w:val="both"/>
        <w:rPr>
          <w:rFonts w:ascii="Times New Roman" w:hAnsi="Times New Roman" w:cs="Times New Roman"/>
          <w:b/>
          <w:bCs/>
          <w:sz w:val="28"/>
          <w:szCs w:val="28"/>
        </w:rPr>
      </w:pPr>
    </w:p>
    <w:p w:rsidR="00D942E2" w:rsidRPr="00612720" w:rsidRDefault="00D942E2" w:rsidP="00612720">
      <w:pPr>
        <w:widowControl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2.1. Наименование муниципальной  услуги</w:t>
      </w:r>
    </w:p>
    <w:p w:rsidR="00D942E2" w:rsidRPr="00612720" w:rsidRDefault="00D942E2" w:rsidP="00612720">
      <w:pPr>
        <w:widowControl w:val="0"/>
        <w:spacing w:after="0" w:line="240" w:lineRule="auto"/>
        <w:ind w:firstLine="709"/>
        <w:jc w:val="both"/>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ind w:firstLine="720"/>
        <w:jc w:val="both"/>
        <w:outlineLvl w:val="1"/>
        <w:rPr>
          <w:rFonts w:ascii="Times New Roman" w:hAnsi="Times New Roman" w:cs="Times New Roman"/>
          <w:sz w:val="28"/>
          <w:szCs w:val="28"/>
        </w:rPr>
      </w:pPr>
      <w:r w:rsidRPr="00612720">
        <w:rPr>
          <w:rFonts w:ascii="Times New Roman" w:hAnsi="Times New Roman" w:cs="Times New Roman"/>
          <w:sz w:val="28"/>
          <w:szCs w:val="28"/>
        </w:rPr>
        <w:t>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D942E2" w:rsidRPr="00612720" w:rsidRDefault="00D942E2" w:rsidP="00612720">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D942E2" w:rsidRPr="00612720" w:rsidRDefault="00D942E2" w:rsidP="00612720">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r w:rsidRPr="00612720">
        <w:rPr>
          <w:rFonts w:ascii="Times New Roman" w:hAnsi="Times New Roman" w:cs="Times New Roman"/>
          <w:b/>
          <w:bCs/>
          <w:sz w:val="28"/>
          <w:szCs w:val="28"/>
        </w:rPr>
        <w:t>2.2. Наименование органа местного самоуправления, предоста</w:t>
      </w:r>
      <w:r w:rsidRPr="00612720">
        <w:rPr>
          <w:rFonts w:ascii="Times New Roman" w:hAnsi="Times New Roman" w:cs="Times New Roman"/>
          <w:b/>
          <w:bCs/>
          <w:sz w:val="28"/>
          <w:szCs w:val="28"/>
        </w:rPr>
        <w:t>в</w:t>
      </w:r>
      <w:r w:rsidRPr="00612720">
        <w:rPr>
          <w:rFonts w:ascii="Times New Roman" w:hAnsi="Times New Roman" w:cs="Times New Roman"/>
          <w:b/>
          <w:bCs/>
          <w:sz w:val="28"/>
          <w:szCs w:val="28"/>
        </w:rPr>
        <w:t xml:space="preserve">ляющего муниципальную услугу </w:t>
      </w:r>
    </w:p>
    <w:p w:rsidR="00D942E2" w:rsidRPr="00612720" w:rsidRDefault="00D942E2" w:rsidP="00612720">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D942E2" w:rsidRPr="00612720" w:rsidRDefault="00D942E2" w:rsidP="00612720">
      <w:pPr>
        <w:shd w:val="clear" w:color="auto" w:fill="FFFFFF"/>
        <w:tabs>
          <w:tab w:val="left" w:pos="709"/>
        </w:tabs>
        <w:suppressAutoHyphens/>
        <w:spacing w:after="0" w:line="240" w:lineRule="auto"/>
        <w:ind w:firstLine="720"/>
        <w:jc w:val="both"/>
        <w:rPr>
          <w:rFonts w:ascii="Times New Roman" w:hAnsi="Times New Roman" w:cs="Times New Roman"/>
          <w:sz w:val="28"/>
          <w:szCs w:val="28"/>
        </w:rPr>
      </w:pPr>
      <w:r w:rsidRPr="00612720">
        <w:rPr>
          <w:rFonts w:ascii="Times New Roman" w:hAnsi="Times New Roman" w:cs="Times New Roman"/>
          <w:sz w:val="28"/>
          <w:szCs w:val="28"/>
        </w:rPr>
        <w:t xml:space="preserve">2.2.1. Муниципальная услуга предоставляется Администрацией </w:t>
      </w:r>
      <w:r w:rsidR="00E20591">
        <w:rPr>
          <w:rFonts w:ascii="Times New Roman" w:hAnsi="Times New Roman" w:cs="Times New Roman"/>
          <w:sz w:val="28"/>
          <w:szCs w:val="28"/>
        </w:rPr>
        <w:t>Гламаздинского</w:t>
      </w:r>
      <w:r w:rsidRPr="00612720">
        <w:rPr>
          <w:rFonts w:ascii="Times New Roman" w:hAnsi="Times New Roman" w:cs="Times New Roman"/>
          <w:sz w:val="28"/>
          <w:szCs w:val="28"/>
        </w:rPr>
        <w:t xml:space="preserve"> сельсовета </w:t>
      </w:r>
      <w:r w:rsidR="00E20591">
        <w:rPr>
          <w:rFonts w:ascii="Times New Roman" w:hAnsi="Times New Roman" w:cs="Times New Roman"/>
          <w:sz w:val="28"/>
          <w:szCs w:val="28"/>
        </w:rPr>
        <w:t xml:space="preserve">Хомутовского </w:t>
      </w:r>
      <w:r w:rsidRPr="00612720">
        <w:rPr>
          <w:rFonts w:ascii="Times New Roman" w:hAnsi="Times New Roman" w:cs="Times New Roman"/>
          <w:sz w:val="28"/>
          <w:szCs w:val="28"/>
        </w:rPr>
        <w:t xml:space="preserve"> района Курской области (далее – Администрация).</w:t>
      </w:r>
    </w:p>
    <w:p w:rsidR="00D942E2" w:rsidRPr="00612720" w:rsidRDefault="00D942E2" w:rsidP="00612720">
      <w:pPr>
        <w:widowControl w:val="0"/>
        <w:autoSpaceDE w:val="0"/>
        <w:autoSpaceDN w:val="0"/>
        <w:adjustRightInd w:val="0"/>
        <w:spacing w:after="0" w:line="240" w:lineRule="auto"/>
        <w:outlineLvl w:val="0"/>
        <w:rPr>
          <w:rFonts w:ascii="Times New Roman" w:hAnsi="Times New Roman" w:cs="Times New Roman"/>
          <w:b/>
          <w:bCs/>
          <w:sz w:val="28"/>
          <w:szCs w:val="28"/>
        </w:rPr>
      </w:pPr>
      <w:bookmarkStart w:id="1" w:name="sub_400"/>
    </w:p>
    <w:p w:rsidR="00D942E2" w:rsidRPr="00612720" w:rsidRDefault="00D942E2" w:rsidP="00612720">
      <w:pPr>
        <w:pStyle w:val="p7"/>
        <w:shd w:val="clear" w:color="auto" w:fill="FFFFFF"/>
        <w:spacing w:before="0" w:beforeAutospacing="0" w:after="0" w:afterAutospacing="0"/>
        <w:ind w:firstLine="708"/>
        <w:jc w:val="both"/>
        <w:rPr>
          <w:rFonts w:ascii="Times New Roman" w:hAnsi="Times New Roman" w:cs="Times New Roman"/>
          <w:sz w:val="28"/>
          <w:szCs w:val="28"/>
        </w:rPr>
      </w:pPr>
      <w:r w:rsidRPr="00612720">
        <w:rPr>
          <w:rFonts w:ascii="Times New Roman" w:hAnsi="Times New Roman" w:cs="Times New Roman"/>
          <w:sz w:val="28"/>
          <w:szCs w:val="28"/>
        </w:rPr>
        <w:t>2.2.2. В предоставлении муниципальной услуги участвуют:</w:t>
      </w:r>
    </w:p>
    <w:p w:rsidR="00D942E2" w:rsidRPr="00612720" w:rsidRDefault="00D942E2"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Управление Федеральной службы государственной регистрации, кадастра и картографии по Курской области;</w:t>
      </w:r>
    </w:p>
    <w:p w:rsidR="00D942E2" w:rsidRPr="00612720" w:rsidRDefault="00D942E2" w:rsidP="0061272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Управление Федеральной налоговой службы по Курской области;</w:t>
      </w:r>
    </w:p>
    <w:p w:rsidR="00D942E2" w:rsidRPr="00612720" w:rsidRDefault="00D942E2"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xml:space="preserve">- филиал областного бюджетного учреждения «Многофункциональный центр по предоставлению государственных и муниципальных услуг» (далее - МФЦ)  по </w:t>
      </w:r>
      <w:r w:rsidR="00E20591">
        <w:rPr>
          <w:rFonts w:ascii="Times New Roman" w:hAnsi="Times New Roman" w:cs="Times New Roman"/>
          <w:kern w:val="1"/>
          <w:sz w:val="28"/>
          <w:szCs w:val="28"/>
          <w:lang w:eastAsia="ar-SA"/>
        </w:rPr>
        <w:t xml:space="preserve">Хомутовскому </w:t>
      </w:r>
      <w:r w:rsidRPr="00612720">
        <w:rPr>
          <w:rFonts w:ascii="Times New Roman" w:hAnsi="Times New Roman" w:cs="Times New Roman"/>
          <w:kern w:val="1"/>
          <w:sz w:val="28"/>
          <w:szCs w:val="28"/>
          <w:lang w:eastAsia="ar-SA"/>
        </w:rPr>
        <w:t xml:space="preserve"> району (</w:t>
      </w:r>
      <w:r w:rsidRPr="00612720">
        <w:rPr>
          <w:rFonts w:ascii="Times New Roman" w:hAnsi="Times New Roman" w:cs="Times New Roman"/>
          <w:b/>
          <w:bCs/>
          <w:kern w:val="1"/>
          <w:sz w:val="28"/>
          <w:szCs w:val="28"/>
          <w:lang w:eastAsia="ar-SA"/>
        </w:rPr>
        <w:t>в случае наличия основания безвозмездного предоставления земельного  участка</w:t>
      </w:r>
      <w:r w:rsidRPr="00612720">
        <w:rPr>
          <w:rFonts w:ascii="Times New Roman" w:hAnsi="Times New Roman" w:cs="Times New Roman"/>
          <w:kern w:val="1"/>
          <w:sz w:val="28"/>
          <w:szCs w:val="28"/>
          <w:lang w:eastAsia="ar-SA"/>
        </w:rPr>
        <w:t>).</w:t>
      </w:r>
    </w:p>
    <w:p w:rsidR="00D942E2" w:rsidRPr="00612720" w:rsidRDefault="00D942E2" w:rsidP="00612720">
      <w:pPr>
        <w:tabs>
          <w:tab w:val="left" w:pos="709"/>
        </w:tabs>
        <w:suppressAutoHyphens/>
        <w:spacing w:after="0" w:line="240" w:lineRule="auto"/>
        <w:jc w:val="both"/>
        <w:rPr>
          <w:rFonts w:ascii="Times New Roman" w:hAnsi="Times New Roman" w:cs="Times New Roman"/>
          <w:kern w:val="1"/>
          <w:sz w:val="28"/>
          <w:szCs w:val="28"/>
          <w:lang w:eastAsia="ar-SA"/>
        </w:rPr>
      </w:pPr>
    </w:p>
    <w:p w:rsidR="00D942E2" w:rsidRPr="00612720" w:rsidRDefault="00D942E2" w:rsidP="00612720">
      <w:pPr>
        <w:tabs>
          <w:tab w:val="left" w:pos="709"/>
        </w:tabs>
        <w:suppressAutoHyphens/>
        <w:spacing w:after="0" w:line="240" w:lineRule="auto"/>
        <w:ind w:firstLine="720"/>
        <w:jc w:val="both"/>
        <w:rPr>
          <w:rFonts w:ascii="Times New Roman" w:hAnsi="Times New Roman" w:cs="Times New Roman"/>
          <w:sz w:val="28"/>
          <w:szCs w:val="28"/>
        </w:rPr>
      </w:pPr>
      <w:r w:rsidRPr="00612720">
        <w:rPr>
          <w:rFonts w:ascii="Times New Roman" w:hAnsi="Times New Roman" w:cs="Times New Roman"/>
          <w:sz w:val="28"/>
          <w:szCs w:val="28"/>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D942E2" w:rsidRPr="00612720" w:rsidRDefault="00D942E2" w:rsidP="00612720">
      <w:pPr>
        <w:spacing w:after="0" w:line="240" w:lineRule="auto"/>
        <w:ind w:firstLine="539"/>
        <w:jc w:val="both"/>
        <w:rPr>
          <w:rFonts w:ascii="Times New Roman" w:hAnsi="Times New Roman" w:cs="Times New Roman"/>
          <w:sz w:val="28"/>
          <w:szCs w:val="28"/>
        </w:rPr>
      </w:pPr>
    </w:p>
    <w:p w:rsidR="00D942E2" w:rsidRPr="00612720" w:rsidRDefault="00D942E2" w:rsidP="00612720">
      <w:pPr>
        <w:widowControl w:val="0"/>
        <w:autoSpaceDE w:val="0"/>
        <w:autoSpaceDN w:val="0"/>
        <w:adjustRightInd w:val="0"/>
        <w:spacing w:after="0" w:line="240" w:lineRule="auto"/>
        <w:jc w:val="both"/>
        <w:outlineLvl w:val="1"/>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612720">
        <w:rPr>
          <w:rFonts w:ascii="Times New Roman" w:hAnsi="Times New Roman" w:cs="Times New Roman"/>
          <w:b/>
          <w:bCs/>
          <w:sz w:val="28"/>
          <w:szCs w:val="28"/>
        </w:rPr>
        <w:t>2.3. Описание результата предоставления муниципальной услуги</w:t>
      </w:r>
    </w:p>
    <w:p w:rsidR="00D942E2" w:rsidRPr="00612720" w:rsidRDefault="00D942E2" w:rsidP="00612720">
      <w:pPr>
        <w:widowControl w:val="0"/>
        <w:autoSpaceDE w:val="0"/>
        <w:autoSpaceDN w:val="0"/>
        <w:adjustRightInd w:val="0"/>
        <w:spacing w:after="0" w:line="240" w:lineRule="auto"/>
        <w:ind w:firstLine="720"/>
        <w:jc w:val="both"/>
        <w:rPr>
          <w:rFonts w:ascii="Times New Roman" w:hAnsi="Times New Roman" w:cs="Times New Roman"/>
          <w:b/>
          <w:bCs/>
          <w:sz w:val="28"/>
          <w:szCs w:val="28"/>
        </w:rPr>
      </w:pPr>
    </w:p>
    <w:p w:rsidR="00D942E2" w:rsidRPr="00612720" w:rsidRDefault="00D942E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lastRenderedPageBreak/>
        <w:t>Результатом предоставления муниципальной услуги является: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договор купли-продажи или договор аренды земельного участка при условии, что не требуется образование или уточнение границ испрашива</w:t>
      </w:r>
      <w:r w:rsidRPr="00612720">
        <w:rPr>
          <w:rFonts w:ascii="Times New Roman" w:hAnsi="Times New Roman" w:cs="Times New Roman"/>
          <w:sz w:val="28"/>
          <w:szCs w:val="28"/>
        </w:rPr>
        <w:t>е</w:t>
      </w:r>
      <w:r w:rsidRPr="00612720">
        <w:rPr>
          <w:rFonts w:ascii="Times New Roman" w:hAnsi="Times New Roman" w:cs="Times New Roman"/>
          <w:sz w:val="28"/>
          <w:szCs w:val="28"/>
        </w:rPr>
        <w:t>мого земельного участка;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решение о предоставлении земельного участка в собственность бе</w:t>
      </w:r>
      <w:r w:rsidRPr="00612720">
        <w:rPr>
          <w:rFonts w:ascii="Times New Roman" w:hAnsi="Times New Roman" w:cs="Times New Roman"/>
          <w:sz w:val="28"/>
          <w:szCs w:val="28"/>
        </w:rPr>
        <w:t>с</w:t>
      </w:r>
      <w:r w:rsidRPr="00612720">
        <w:rPr>
          <w:rFonts w:ascii="Times New Roman" w:hAnsi="Times New Roman" w:cs="Times New Roman"/>
          <w:sz w:val="28"/>
          <w:szCs w:val="28"/>
        </w:rPr>
        <w:t>платно или в постоянное (бессрочное) пользование;</w:t>
      </w:r>
    </w:p>
    <w:p w:rsidR="00D942E2" w:rsidRPr="00612720" w:rsidRDefault="00D942E2"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 решение об отказе в предоставлении земельного участка.</w:t>
      </w:r>
    </w:p>
    <w:p w:rsidR="00D942E2" w:rsidRPr="00612720" w:rsidRDefault="00D942E2" w:rsidP="00612720">
      <w:pPr>
        <w:autoSpaceDE w:val="0"/>
        <w:spacing w:after="0" w:line="240" w:lineRule="auto"/>
        <w:ind w:firstLine="567"/>
        <w:jc w:val="both"/>
        <w:rPr>
          <w:rFonts w:ascii="Times New Roman" w:hAnsi="Times New Roman" w:cs="Times New Roman"/>
          <w:sz w:val="28"/>
          <w:szCs w:val="28"/>
        </w:rPr>
      </w:pPr>
    </w:p>
    <w:p w:rsidR="00D942E2" w:rsidRPr="00612720" w:rsidRDefault="00D942E2" w:rsidP="00612720">
      <w:pPr>
        <w:pStyle w:val="af4"/>
        <w:spacing w:after="0" w:line="240" w:lineRule="auto"/>
        <w:ind w:firstLine="720"/>
        <w:jc w:val="both"/>
        <w:rPr>
          <w:rFonts w:ascii="Times New Roman" w:hAnsi="Times New Roman" w:cs="Times New Roman"/>
          <w:b/>
          <w:bCs/>
          <w:color w:val="auto"/>
          <w:sz w:val="28"/>
          <w:szCs w:val="28"/>
        </w:rPr>
      </w:pPr>
      <w:r w:rsidRPr="00612720">
        <w:rPr>
          <w:rFonts w:ascii="Times New Roman" w:hAnsi="Times New Roman" w:cs="Times New Roman"/>
          <w:b/>
          <w:bCs/>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D942E2" w:rsidRPr="00612720" w:rsidRDefault="00D942E2" w:rsidP="00612720">
      <w:pPr>
        <w:pStyle w:val="af4"/>
        <w:spacing w:after="0" w:line="240" w:lineRule="auto"/>
        <w:ind w:firstLine="720"/>
        <w:jc w:val="both"/>
        <w:rPr>
          <w:rFonts w:ascii="Times New Roman" w:hAnsi="Times New Roman" w:cs="Times New Roman"/>
          <w:b/>
          <w:bCs/>
          <w:color w:val="auto"/>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предоставления земельного участка в собственность бе</w:t>
      </w:r>
      <w:r w:rsidRPr="00612720">
        <w:rPr>
          <w:rFonts w:ascii="Times New Roman" w:hAnsi="Times New Roman" w:cs="Times New Roman"/>
          <w:sz w:val="28"/>
          <w:szCs w:val="28"/>
        </w:rPr>
        <w:t>с</w:t>
      </w:r>
      <w:r w:rsidRPr="00612720">
        <w:rPr>
          <w:rFonts w:ascii="Times New Roman" w:hAnsi="Times New Roman" w:cs="Times New Roman"/>
          <w:sz w:val="28"/>
          <w:szCs w:val="28"/>
        </w:rPr>
        <w:t>платно, срок предоставления муниципальной услуги составляет не более 30 календарных дней с момента поступления заявления.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В течение десяти дней со дня поступления заявления о предварител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согласовании предоставления земельного участка уполномоченный орган возвращает заявление заявителю, если оно не соответствует треб</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ваниям </w:t>
      </w:r>
      <w:hyperlink r:id="rId11" w:history="1">
        <w:r w:rsidRPr="00612720">
          <w:rPr>
            <w:rFonts w:ascii="Times New Roman" w:hAnsi="Times New Roman" w:cs="Times New Roman"/>
            <w:sz w:val="28"/>
            <w:szCs w:val="28"/>
          </w:rPr>
          <w:t>пункта 1</w:t>
        </w:r>
      </w:hyperlink>
      <w:r w:rsidRPr="00612720">
        <w:rPr>
          <w:rFonts w:ascii="Times New Roman" w:hAnsi="Times New Roman" w:cs="Times New Roman"/>
          <w:sz w:val="28"/>
          <w:szCs w:val="28"/>
        </w:rPr>
        <w:t xml:space="preserve"> статьи 39.15 Земельного кодекса Российской Федерации, подано в иной уполномоченный орган или к заявлению не приложены д</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кументы, предусмотренные </w:t>
      </w:r>
      <w:hyperlink r:id="rId12" w:history="1">
        <w:r w:rsidRPr="00612720">
          <w:rPr>
            <w:rFonts w:ascii="Times New Roman" w:hAnsi="Times New Roman" w:cs="Times New Roman"/>
            <w:sz w:val="28"/>
            <w:szCs w:val="28"/>
          </w:rPr>
          <w:t>пунктом 2</w:t>
        </w:r>
      </w:hyperlink>
      <w:r w:rsidRPr="00612720">
        <w:rPr>
          <w:rFonts w:ascii="Times New Roman" w:hAnsi="Times New Roman" w:cs="Times New Roman"/>
          <w:sz w:val="28"/>
          <w:szCs w:val="28"/>
        </w:rPr>
        <w:t xml:space="preserve"> вышеназванной статьи. При этом заявителю должны быть указаны причины возврата заявления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тельном согласовании предоставления земельного участка.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Рассмотрение поданного позднее заявления об утверждении схемы расположения земельного участка приостанавливается до принятия реш</w:t>
      </w:r>
      <w:r w:rsidRPr="00612720">
        <w:rPr>
          <w:rFonts w:ascii="Times New Roman" w:hAnsi="Times New Roman" w:cs="Times New Roman"/>
          <w:sz w:val="28"/>
          <w:szCs w:val="28"/>
        </w:rPr>
        <w:t>е</w:t>
      </w:r>
      <w:r w:rsidRPr="00612720">
        <w:rPr>
          <w:rFonts w:ascii="Times New Roman" w:hAnsi="Times New Roman" w:cs="Times New Roman"/>
          <w:sz w:val="28"/>
          <w:szCs w:val="28"/>
        </w:rPr>
        <w:t>ния об утверждении ранее направленной схемы расположения земельного участка либо до принятия решения об отказе в утверждении ранее напра</w:t>
      </w:r>
      <w:r w:rsidRPr="00612720">
        <w:rPr>
          <w:rFonts w:ascii="Times New Roman" w:hAnsi="Times New Roman" w:cs="Times New Roman"/>
          <w:sz w:val="28"/>
          <w:szCs w:val="28"/>
        </w:rPr>
        <w:t>в</w:t>
      </w:r>
      <w:r w:rsidRPr="00612720">
        <w:rPr>
          <w:rFonts w:ascii="Times New Roman" w:hAnsi="Times New Roman" w:cs="Times New Roman"/>
          <w:sz w:val="28"/>
          <w:szCs w:val="28"/>
        </w:rPr>
        <w:t>ленной схемы расположения земельного участка.</w:t>
      </w:r>
    </w:p>
    <w:p w:rsidR="00D942E2" w:rsidRPr="00612720" w:rsidRDefault="00D942E2" w:rsidP="00612720">
      <w:pPr>
        <w:pStyle w:val="af4"/>
        <w:spacing w:after="0" w:line="240" w:lineRule="auto"/>
        <w:ind w:firstLine="720"/>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Срок выдачи результата – заключение договора купли-продажи или аренды земельного участка,</w:t>
      </w:r>
      <w:r w:rsidRPr="00612720">
        <w:rPr>
          <w:rFonts w:ascii="Times New Roman" w:hAnsi="Times New Roman" w:cs="Times New Roman"/>
          <w:b/>
          <w:bCs/>
          <w:color w:val="auto"/>
          <w:sz w:val="28"/>
          <w:szCs w:val="28"/>
        </w:rPr>
        <w:t xml:space="preserve"> </w:t>
      </w:r>
      <w:r w:rsidRPr="00612720">
        <w:rPr>
          <w:rFonts w:ascii="Times New Roman" w:hAnsi="Times New Roman" w:cs="Times New Roman"/>
          <w:color w:val="auto"/>
          <w:sz w:val="28"/>
          <w:szCs w:val="28"/>
        </w:rPr>
        <w:t>в течение 7 дней со дня подписания заявителем договора аренды (купли-продажи) земельного участка.</w:t>
      </w:r>
    </w:p>
    <w:p w:rsidR="00D942E2" w:rsidRPr="00612720" w:rsidRDefault="00D942E2" w:rsidP="00612720">
      <w:pPr>
        <w:spacing w:after="0" w:line="240" w:lineRule="auto"/>
        <w:ind w:firstLine="284"/>
        <w:rPr>
          <w:rFonts w:ascii="Times New Roman" w:hAnsi="Times New Roman" w:cs="Times New Roman"/>
          <w:sz w:val="28"/>
          <w:szCs w:val="28"/>
        </w:rPr>
      </w:pPr>
      <w:r w:rsidRPr="00612720">
        <w:rPr>
          <w:rFonts w:ascii="Times New Roman" w:hAnsi="Times New Roman" w:cs="Times New Roman"/>
          <w:sz w:val="28"/>
          <w:szCs w:val="28"/>
        </w:rPr>
        <w:t>В случае представления заявителем документов, через многофункци</w:t>
      </w:r>
      <w:r w:rsidRPr="00612720">
        <w:rPr>
          <w:rFonts w:ascii="Times New Roman" w:hAnsi="Times New Roman" w:cs="Times New Roman"/>
          <w:sz w:val="28"/>
          <w:szCs w:val="28"/>
        </w:rPr>
        <w:t>о</w:t>
      </w:r>
      <w:r w:rsidRPr="00612720">
        <w:rPr>
          <w:rFonts w:ascii="Times New Roman" w:hAnsi="Times New Roman" w:cs="Times New Roman"/>
          <w:sz w:val="28"/>
          <w:szCs w:val="28"/>
        </w:rPr>
        <w:t>нальный центр срок предоставления услуги исчисляется со дня передачи многофункциональным центром таких документов в Администрацию.</w:t>
      </w:r>
    </w:p>
    <w:p w:rsidR="00D942E2" w:rsidRPr="00612720" w:rsidRDefault="00D942E2" w:rsidP="00612720">
      <w:pPr>
        <w:pStyle w:val="af4"/>
        <w:spacing w:after="0" w:line="240" w:lineRule="auto"/>
        <w:ind w:firstLine="720"/>
        <w:jc w:val="both"/>
        <w:rPr>
          <w:rFonts w:ascii="Times New Roman" w:hAnsi="Times New Roman" w:cs="Times New Roman"/>
          <w:color w:val="auto"/>
          <w:sz w:val="28"/>
          <w:szCs w:val="28"/>
        </w:rPr>
      </w:pPr>
    </w:p>
    <w:p w:rsidR="00D942E2" w:rsidRPr="00612720" w:rsidRDefault="00D942E2" w:rsidP="00612720">
      <w:pPr>
        <w:pStyle w:val="af4"/>
        <w:spacing w:after="0" w:line="240" w:lineRule="auto"/>
        <w:ind w:firstLine="720"/>
        <w:jc w:val="both"/>
        <w:rPr>
          <w:rFonts w:ascii="Times New Roman" w:hAnsi="Times New Roman" w:cs="Times New Roman"/>
          <w:color w:val="auto"/>
          <w:sz w:val="28"/>
          <w:szCs w:val="28"/>
        </w:rPr>
      </w:pPr>
    </w:p>
    <w:p w:rsidR="00D942E2" w:rsidRPr="00612720" w:rsidRDefault="00D942E2"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lastRenderedPageBreak/>
        <w:t>2.5. Перечень нормативных правовых актов, регулирующих отнош</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возникающие в связи с предоставлением муниципальной услуги,</w:t>
      </w:r>
    </w:p>
    <w:p w:rsidR="00D942E2" w:rsidRPr="00612720" w:rsidRDefault="00D942E2" w:rsidP="00612720">
      <w:pPr>
        <w:widowControl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с указанием их реквизитов и источников официального опубликов</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ния</w:t>
      </w:r>
    </w:p>
    <w:p w:rsidR="00D942E2" w:rsidRPr="00612720" w:rsidRDefault="00D942E2" w:rsidP="00612720">
      <w:pPr>
        <w:widowControl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Предоставление услуги осуществляется в соответствии со следу</w:t>
      </w:r>
      <w:r w:rsidRPr="00612720">
        <w:rPr>
          <w:rFonts w:ascii="Times New Roman" w:hAnsi="Times New Roman" w:cs="Times New Roman"/>
          <w:sz w:val="28"/>
          <w:szCs w:val="28"/>
        </w:rPr>
        <w:t>ю</w:t>
      </w:r>
      <w:r w:rsidRPr="00612720">
        <w:rPr>
          <w:rFonts w:ascii="Times New Roman" w:hAnsi="Times New Roman" w:cs="Times New Roman"/>
          <w:sz w:val="28"/>
          <w:szCs w:val="28"/>
        </w:rPr>
        <w:t>щими нормативными правовыми актами:</w:t>
      </w:r>
    </w:p>
    <w:p w:rsidR="00D942E2" w:rsidRPr="00612720" w:rsidRDefault="00D942E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Конституцией Российской Федерации от 12.12.1993 («Российская г</w:t>
      </w:r>
      <w:r w:rsidRPr="00612720">
        <w:rPr>
          <w:rFonts w:ascii="Times New Roman" w:hAnsi="Times New Roman" w:cs="Times New Roman"/>
          <w:sz w:val="28"/>
          <w:szCs w:val="28"/>
        </w:rPr>
        <w:t>а</w:t>
      </w:r>
      <w:r w:rsidRPr="00612720">
        <w:rPr>
          <w:rFonts w:ascii="Times New Roman" w:hAnsi="Times New Roman" w:cs="Times New Roman"/>
          <w:sz w:val="28"/>
          <w:szCs w:val="28"/>
        </w:rPr>
        <w:t>зета» от 25.12.1993 № 237),</w:t>
      </w:r>
    </w:p>
    <w:p w:rsidR="00D942E2" w:rsidRPr="00612720" w:rsidRDefault="00D942E2" w:rsidP="00612720">
      <w:pPr>
        <w:autoSpaceDE w:val="0"/>
        <w:spacing w:after="0" w:line="240" w:lineRule="auto"/>
        <w:ind w:firstLine="709"/>
        <w:jc w:val="both"/>
        <w:rPr>
          <w:rFonts w:ascii="Times New Roman" w:hAnsi="Times New Roman" w:cs="Times New Roman"/>
          <w:sz w:val="28"/>
          <w:szCs w:val="28"/>
        </w:rPr>
      </w:pPr>
      <w:r w:rsidRPr="00612720">
        <w:rPr>
          <w:rFonts w:ascii="Times New Roman" w:eastAsia="Batang" w:hAnsi="Times New Roman" w:cs="Times New Roman"/>
          <w:sz w:val="28"/>
          <w:szCs w:val="28"/>
          <w:lang w:eastAsia="ko-KR"/>
        </w:rPr>
        <w:t xml:space="preserve">Земельным  кодексом  Российской  Федерации </w:t>
      </w:r>
      <w:r w:rsidRPr="00612720">
        <w:rPr>
          <w:rFonts w:ascii="Times New Roman" w:hAnsi="Times New Roman" w:cs="Times New Roman"/>
          <w:sz w:val="28"/>
          <w:szCs w:val="28"/>
        </w:rPr>
        <w:t xml:space="preserve"> ("Собрание закон</w:t>
      </w:r>
      <w:r w:rsidRPr="00612720">
        <w:rPr>
          <w:rFonts w:ascii="Times New Roman" w:hAnsi="Times New Roman" w:cs="Times New Roman"/>
          <w:sz w:val="28"/>
          <w:szCs w:val="28"/>
        </w:rPr>
        <w:t>о</w:t>
      </w:r>
      <w:r w:rsidRPr="00612720">
        <w:rPr>
          <w:rFonts w:ascii="Times New Roman" w:hAnsi="Times New Roman" w:cs="Times New Roman"/>
          <w:sz w:val="28"/>
          <w:szCs w:val="28"/>
        </w:rPr>
        <w:t>дательства РФ" от 29.10.2001 № 44, ст. 4147, "Российская газета" от 30.10.2001 № 211-212);</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 xml:space="preserve">Федеральным </w:t>
      </w:r>
      <w:hyperlink r:id="rId13"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от 24 ноября 1995 г.  №181-ФЗ «О социальной защите инвалидов в Российской Федерации» (Первоначальный текст опу</w:t>
      </w:r>
      <w:r w:rsidRPr="00612720">
        <w:rPr>
          <w:rFonts w:ascii="Times New Roman" w:hAnsi="Times New Roman" w:cs="Times New Roman"/>
          <w:sz w:val="28"/>
          <w:szCs w:val="28"/>
        </w:rPr>
        <w:t>б</w:t>
      </w:r>
      <w:r w:rsidRPr="00612720">
        <w:rPr>
          <w:rFonts w:ascii="Times New Roman" w:hAnsi="Times New Roman" w:cs="Times New Roman"/>
          <w:sz w:val="28"/>
          <w:szCs w:val="28"/>
        </w:rPr>
        <w:t>ликован в изданиях «Собрание законодательства РФ», 27.11.1995, № 48, ст. 4563, «Российская газета», № 234, 02.12.1995);</w:t>
      </w:r>
    </w:p>
    <w:p w:rsidR="00D942E2" w:rsidRPr="00612720" w:rsidRDefault="00D942E2" w:rsidP="00612720">
      <w:pPr>
        <w:pStyle w:val="af4"/>
        <w:spacing w:after="0" w:line="240" w:lineRule="auto"/>
        <w:ind w:firstLine="567"/>
        <w:jc w:val="both"/>
        <w:rPr>
          <w:rFonts w:ascii="Times New Roman" w:hAnsi="Times New Roman" w:cs="Times New Roman"/>
          <w:color w:val="auto"/>
          <w:sz w:val="28"/>
          <w:szCs w:val="28"/>
        </w:rPr>
      </w:pPr>
      <w:r w:rsidRPr="00612720">
        <w:rPr>
          <w:rFonts w:ascii="Times New Roman" w:eastAsia="Batang" w:hAnsi="Times New Roman" w:cs="Times New Roman"/>
          <w:color w:val="auto"/>
          <w:sz w:val="28"/>
          <w:szCs w:val="28"/>
          <w:lang w:eastAsia="ko-KR"/>
        </w:rPr>
        <w:t>Федеральным законом от 25.10.2001 № 137-ФЗ «О введении в действие Земельного кодекса Российской Федерации» (</w:t>
      </w:r>
      <w:r w:rsidRPr="00612720">
        <w:rPr>
          <w:rFonts w:ascii="Times New Roman" w:hAnsi="Times New Roman" w:cs="Times New Roman"/>
          <w:color w:val="auto"/>
          <w:sz w:val="28"/>
          <w:szCs w:val="28"/>
        </w:rPr>
        <w:t>«Российская газета»,</w:t>
      </w:r>
      <w:r w:rsidRPr="00612720">
        <w:rPr>
          <w:rFonts w:ascii="Times New Roman" w:eastAsia="Batang" w:hAnsi="Times New Roman" w:cs="Times New Roman"/>
          <w:color w:val="auto"/>
          <w:sz w:val="28"/>
          <w:szCs w:val="28"/>
          <w:lang w:eastAsia="ko-KR"/>
        </w:rPr>
        <w:t>30.10. 2001 г. - Федеральный выпуск №2823);</w:t>
      </w:r>
    </w:p>
    <w:p w:rsidR="00D942E2" w:rsidRPr="00612720" w:rsidRDefault="00D942E2" w:rsidP="00612720">
      <w:pPr>
        <w:pStyle w:val="af4"/>
        <w:spacing w:after="0" w:line="240" w:lineRule="auto"/>
        <w:ind w:firstLine="567"/>
        <w:jc w:val="both"/>
        <w:rPr>
          <w:rFonts w:ascii="Times New Roman" w:hAnsi="Times New Roman" w:cs="Times New Roman"/>
          <w:color w:val="auto"/>
          <w:sz w:val="28"/>
          <w:szCs w:val="28"/>
        </w:rPr>
      </w:pPr>
      <w:r w:rsidRPr="00612720">
        <w:rPr>
          <w:rFonts w:ascii="Times New Roman" w:eastAsia="Batang" w:hAnsi="Times New Roman" w:cs="Times New Roman"/>
          <w:color w:val="auto"/>
          <w:sz w:val="28"/>
          <w:szCs w:val="28"/>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612720">
        <w:rPr>
          <w:rFonts w:ascii="Times New Roman" w:hAnsi="Times New Roman" w:cs="Times New Roman"/>
          <w:color w:val="auto"/>
          <w:sz w:val="28"/>
          <w:szCs w:val="28"/>
        </w:rPr>
        <w:t xml:space="preserve">(«Российская газета», </w:t>
      </w:r>
      <w:r w:rsidRPr="00612720">
        <w:rPr>
          <w:rFonts w:ascii="Times New Roman" w:eastAsia="Batang" w:hAnsi="Times New Roman" w:cs="Times New Roman"/>
          <w:color w:val="auto"/>
          <w:sz w:val="28"/>
          <w:szCs w:val="28"/>
          <w:lang w:eastAsia="ko-KR"/>
        </w:rPr>
        <w:t>27 . 06. 2014 г. в  - Федеральный выпуск №6414);</w:t>
      </w:r>
    </w:p>
    <w:p w:rsidR="00D942E2" w:rsidRPr="00612720" w:rsidRDefault="00D942E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06.10.2003 № 131-ФЗ «Об общих принц</w:t>
      </w:r>
      <w:r w:rsidRPr="00612720">
        <w:rPr>
          <w:rFonts w:ascii="Times New Roman" w:hAnsi="Times New Roman" w:cs="Times New Roman"/>
          <w:sz w:val="28"/>
          <w:szCs w:val="28"/>
        </w:rPr>
        <w:t>и</w:t>
      </w:r>
      <w:r w:rsidRPr="00612720">
        <w:rPr>
          <w:rFonts w:ascii="Times New Roman" w:hAnsi="Times New Roman" w:cs="Times New Roman"/>
          <w:sz w:val="28"/>
          <w:szCs w:val="28"/>
        </w:rPr>
        <w:t>пах организации местного самоуправления в Российской Федерации» («Собрание законодательства РФ» от 06.10.2003 № 40, ст. 3822; «Росси</w:t>
      </w:r>
      <w:r w:rsidRPr="00612720">
        <w:rPr>
          <w:rFonts w:ascii="Times New Roman" w:hAnsi="Times New Roman" w:cs="Times New Roman"/>
          <w:sz w:val="28"/>
          <w:szCs w:val="28"/>
        </w:rPr>
        <w:t>й</w:t>
      </w:r>
      <w:r w:rsidRPr="00612720">
        <w:rPr>
          <w:rFonts w:ascii="Times New Roman" w:hAnsi="Times New Roman" w:cs="Times New Roman"/>
          <w:sz w:val="28"/>
          <w:szCs w:val="28"/>
        </w:rPr>
        <w:t>ская газета» от 08.10.2003 № 202; «Парламентская газета» от 08.10.2003 № 186);</w:t>
      </w:r>
    </w:p>
    <w:p w:rsidR="00D942E2" w:rsidRPr="00612720" w:rsidRDefault="00D942E2" w:rsidP="00612720">
      <w:pPr>
        <w:autoSpaceDE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(«Собрание з</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конодательства РФ» от 02.08.2010 № 31, ст. 4179; "Российская газета" от 30.07.2010 № 168); </w:t>
      </w:r>
    </w:p>
    <w:p w:rsidR="00D942E2" w:rsidRPr="00612720" w:rsidRDefault="00D942E2" w:rsidP="00612720">
      <w:pPr>
        <w:shd w:val="clear" w:color="auto" w:fill="FFFFFF"/>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Федеральным законом от 06.04.2011 №  63-ФЗ «Об электронной подписи» («Собрание законодательства Российской Федерации», 11.04.2011, №  15, ст. 2036);</w:t>
      </w:r>
    </w:p>
    <w:p w:rsidR="00D942E2" w:rsidRPr="00612720" w:rsidRDefault="00D942E2" w:rsidP="00612720">
      <w:pPr>
        <w:pStyle w:val="af0"/>
        <w:ind w:firstLine="420"/>
        <w:jc w:val="both"/>
        <w:rPr>
          <w:rFonts w:ascii="Times New Roman" w:hAnsi="Times New Roman" w:cs="Times New Roman"/>
          <w:sz w:val="28"/>
          <w:szCs w:val="28"/>
        </w:rPr>
      </w:pPr>
      <w:r w:rsidRPr="00612720">
        <w:rPr>
          <w:rFonts w:ascii="Times New Roman" w:hAnsi="Times New Roman" w:cs="Times New Roman"/>
          <w:sz w:val="28"/>
          <w:szCs w:val="28"/>
        </w:rPr>
        <w:t xml:space="preserve">  - Федеральным законом от 24.07.2007 № 221-ФЗ «О кадастровой де</w:t>
      </w:r>
      <w:r w:rsidRPr="00612720">
        <w:rPr>
          <w:rFonts w:ascii="Times New Roman" w:hAnsi="Times New Roman" w:cs="Times New Roman"/>
          <w:sz w:val="28"/>
          <w:szCs w:val="28"/>
        </w:rPr>
        <w:t>я</w:t>
      </w:r>
      <w:r w:rsidRPr="00612720">
        <w:rPr>
          <w:rFonts w:ascii="Times New Roman" w:hAnsi="Times New Roman" w:cs="Times New Roman"/>
          <w:sz w:val="28"/>
          <w:szCs w:val="28"/>
        </w:rPr>
        <w:t>тельности» (Собрание законодательства Российской Федерации, 2007, № 31, ст. 4017, Российская газета, N 165, 01.08.2007, Парламентская газета, № 99 - 101, 09.08.2007);</w:t>
      </w:r>
    </w:p>
    <w:p w:rsidR="00D942E2" w:rsidRPr="00612720" w:rsidRDefault="00D942E2" w:rsidP="00612720">
      <w:pPr>
        <w:pStyle w:val="af0"/>
        <w:ind w:firstLine="420"/>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11.06.2003 № 74-ФЗ «О крестьянском (фе</w:t>
      </w:r>
      <w:r w:rsidRPr="00612720">
        <w:rPr>
          <w:rFonts w:ascii="Times New Roman" w:hAnsi="Times New Roman" w:cs="Times New Roman"/>
          <w:sz w:val="28"/>
          <w:szCs w:val="28"/>
        </w:rPr>
        <w:t>р</w:t>
      </w:r>
      <w:r w:rsidRPr="00612720">
        <w:rPr>
          <w:rFonts w:ascii="Times New Roman" w:hAnsi="Times New Roman" w:cs="Times New Roman"/>
          <w:sz w:val="28"/>
          <w:szCs w:val="28"/>
        </w:rPr>
        <w:t>мерском) хозяйстве» (Собрание законодательства Российской Федерации, 16.06.2003, № 24, ст. 2249, Российская газета, N 115, 17.06.2003, Парл</w:t>
      </w:r>
      <w:r w:rsidRPr="00612720">
        <w:rPr>
          <w:rFonts w:ascii="Times New Roman" w:hAnsi="Times New Roman" w:cs="Times New Roman"/>
          <w:sz w:val="28"/>
          <w:szCs w:val="28"/>
        </w:rPr>
        <w:t>а</w:t>
      </w:r>
      <w:r w:rsidRPr="00612720">
        <w:rPr>
          <w:rFonts w:ascii="Times New Roman" w:hAnsi="Times New Roman" w:cs="Times New Roman"/>
          <w:sz w:val="28"/>
          <w:szCs w:val="28"/>
        </w:rPr>
        <w:t>ментская газета, № 109, 18.06.2003.);</w:t>
      </w:r>
    </w:p>
    <w:p w:rsidR="00D942E2" w:rsidRPr="00612720" w:rsidRDefault="00D942E2" w:rsidP="00612720">
      <w:pPr>
        <w:pStyle w:val="af0"/>
        <w:ind w:firstLine="420"/>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15.04.1998 № 66-ФЗ  «О садоводческих, ог</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роднических и дачных некоммерческих объединениях граждан» (Собрание </w:t>
      </w:r>
      <w:r w:rsidRPr="00612720">
        <w:rPr>
          <w:rFonts w:ascii="Times New Roman" w:hAnsi="Times New Roman" w:cs="Times New Roman"/>
          <w:sz w:val="28"/>
          <w:szCs w:val="28"/>
        </w:rPr>
        <w:lastRenderedPageBreak/>
        <w:t>законодательства Российской Федерации, 20.04.1998, № 16, ст. 1801, Ро</w:t>
      </w:r>
      <w:r w:rsidRPr="00612720">
        <w:rPr>
          <w:rFonts w:ascii="Times New Roman" w:hAnsi="Times New Roman" w:cs="Times New Roman"/>
          <w:sz w:val="28"/>
          <w:szCs w:val="28"/>
        </w:rPr>
        <w:t>с</w:t>
      </w:r>
      <w:r w:rsidRPr="00612720">
        <w:rPr>
          <w:rFonts w:ascii="Times New Roman" w:hAnsi="Times New Roman" w:cs="Times New Roman"/>
          <w:sz w:val="28"/>
          <w:szCs w:val="28"/>
        </w:rPr>
        <w:t>сийская газета,  № 79, 23.04.1998);</w:t>
      </w:r>
    </w:p>
    <w:p w:rsidR="00D942E2" w:rsidRPr="00612720" w:rsidRDefault="00D942E2"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D942E2" w:rsidRPr="00612720" w:rsidRDefault="00D942E2" w:rsidP="00612720">
      <w:pPr>
        <w:widowControl w:val="0"/>
        <w:autoSpaceDE w:val="0"/>
        <w:autoSpaceDN w:val="0"/>
        <w:adjustRightInd w:val="0"/>
        <w:spacing w:after="0" w:line="240" w:lineRule="auto"/>
        <w:ind w:firstLine="567"/>
        <w:rPr>
          <w:rFonts w:ascii="Times New Roman" w:hAnsi="Times New Roman" w:cs="Times New Roman"/>
          <w:sz w:val="28"/>
          <w:szCs w:val="28"/>
        </w:rPr>
      </w:pPr>
      <w:r w:rsidRPr="00612720">
        <w:rPr>
          <w:rFonts w:ascii="Times New Roman" w:hAnsi="Times New Roman" w:cs="Times New Roman"/>
          <w:sz w:val="28"/>
          <w:szCs w:val="28"/>
        </w:rPr>
        <w:t>- постановлением Правительства РФ от 26.03.2016 № 236 «О требов</w:t>
      </w:r>
      <w:r w:rsidRPr="00612720">
        <w:rPr>
          <w:rFonts w:ascii="Times New Roman" w:hAnsi="Times New Roman" w:cs="Times New Roman"/>
          <w:sz w:val="28"/>
          <w:szCs w:val="28"/>
        </w:rPr>
        <w:t>а</w:t>
      </w:r>
      <w:r w:rsidRPr="00612720">
        <w:rPr>
          <w:rFonts w:ascii="Times New Roman" w:hAnsi="Times New Roman" w:cs="Times New Roman"/>
          <w:sz w:val="28"/>
          <w:szCs w:val="28"/>
        </w:rPr>
        <w:t>ниях к предоставлению в электронной форме государственных 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пальных услуг» («Собрание законодательства Российской Федерации», 2016, № 15, ст. 2084);</w:t>
      </w:r>
    </w:p>
    <w:p w:rsidR="00D942E2" w:rsidRPr="00612720" w:rsidRDefault="00D942E2" w:rsidP="00612720">
      <w:pPr>
        <w:widowControl w:val="0"/>
        <w:autoSpaceDE w:val="0"/>
        <w:autoSpaceDN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 приказом Минэкономразвития России от  14 января 2015 г. N 7 «Об утверждении </w:t>
      </w:r>
      <w:hyperlink r:id="rId14" w:history="1">
        <w:r w:rsidRPr="00612720">
          <w:rPr>
            <w:rFonts w:ascii="Times New Roman" w:hAnsi="Times New Roman" w:cs="Times New Roman"/>
            <w:sz w:val="28"/>
            <w:szCs w:val="28"/>
          </w:rPr>
          <w:t>порядк</w:t>
        </w:r>
      </w:hyperlink>
      <w:r w:rsidRPr="00612720">
        <w:rPr>
          <w:rFonts w:ascii="Times New Roman" w:hAnsi="Times New Roman" w:cs="Times New Roman"/>
          <w:sz w:val="28"/>
          <w:szCs w:val="28"/>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w:t>
      </w:r>
      <w:r w:rsidRPr="00612720">
        <w:rPr>
          <w:rFonts w:ascii="Times New Roman" w:hAnsi="Times New Roman" w:cs="Times New Roman"/>
          <w:sz w:val="28"/>
          <w:szCs w:val="28"/>
        </w:rPr>
        <w:t>о</w:t>
      </w:r>
      <w:r w:rsidRPr="00612720">
        <w:rPr>
          <w:rFonts w:ascii="Times New Roman" w:hAnsi="Times New Roman" w:cs="Times New Roman"/>
          <w:sz w:val="28"/>
          <w:szCs w:val="28"/>
        </w:rPr>
        <w:t>дящегося в государственной или муниципальной собственности, о предв</w:t>
      </w:r>
      <w:r w:rsidRPr="00612720">
        <w:rPr>
          <w:rFonts w:ascii="Times New Roman" w:hAnsi="Times New Roman" w:cs="Times New Roman"/>
          <w:sz w:val="28"/>
          <w:szCs w:val="28"/>
        </w:rPr>
        <w:t>а</w:t>
      </w:r>
      <w:r w:rsidRPr="00612720">
        <w:rPr>
          <w:rFonts w:ascii="Times New Roman" w:hAnsi="Times New Roman" w:cs="Times New Roman"/>
          <w:sz w:val="28"/>
          <w:szCs w:val="28"/>
        </w:rPr>
        <w:t>рительном согласовании предоставления земельного участка, находящег</w:t>
      </w:r>
      <w:r w:rsidRPr="00612720">
        <w:rPr>
          <w:rFonts w:ascii="Times New Roman" w:hAnsi="Times New Roman" w:cs="Times New Roman"/>
          <w:sz w:val="28"/>
          <w:szCs w:val="28"/>
        </w:rPr>
        <w:t>о</w:t>
      </w:r>
      <w:r w:rsidRPr="00612720">
        <w:rPr>
          <w:rFonts w:ascii="Times New Roman" w:hAnsi="Times New Roman" w:cs="Times New Roman"/>
          <w:sz w:val="28"/>
          <w:szCs w:val="28"/>
        </w:rPr>
        <w:t>ся в государственной или муниципальной собственности, о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нии земельного участка, находящегося в государственной или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w:t>
      </w:r>
      <w:r w:rsidRPr="00612720">
        <w:rPr>
          <w:rFonts w:ascii="Times New Roman" w:hAnsi="Times New Roman" w:cs="Times New Roman"/>
          <w:sz w:val="28"/>
          <w:szCs w:val="28"/>
        </w:rPr>
        <w:t>о</w:t>
      </w:r>
      <w:r w:rsidRPr="00612720">
        <w:rPr>
          <w:rFonts w:ascii="Times New Roman" w:hAnsi="Times New Roman" w:cs="Times New Roman"/>
          <w:sz w:val="28"/>
          <w:szCs w:val="28"/>
        </w:rPr>
        <w:t>сти, в форме электронных документов с использованием информационно-телекоммуникационной сети "Интернет", а также требования к их форм</w:t>
      </w:r>
      <w:r w:rsidRPr="00612720">
        <w:rPr>
          <w:rFonts w:ascii="Times New Roman" w:hAnsi="Times New Roman" w:cs="Times New Roman"/>
          <w:sz w:val="28"/>
          <w:szCs w:val="28"/>
        </w:rPr>
        <w:t>а</w:t>
      </w:r>
      <w:r w:rsidRPr="00612720">
        <w:rPr>
          <w:rFonts w:ascii="Times New Roman" w:hAnsi="Times New Roman" w:cs="Times New Roman"/>
          <w:sz w:val="28"/>
          <w:szCs w:val="28"/>
        </w:rPr>
        <w:t>ту» (Официальный интернет-портал правовой информации http://www.pravo.gov.ru, 27.02.2015);</w:t>
      </w:r>
    </w:p>
    <w:p w:rsidR="00D942E2" w:rsidRPr="00612720" w:rsidRDefault="00D942E2" w:rsidP="00612720">
      <w:pPr>
        <w:pStyle w:val="ConsPlusNormal"/>
        <w:ind w:firstLine="708"/>
        <w:jc w:val="both"/>
        <w:rPr>
          <w:rFonts w:ascii="Times New Roman" w:hAnsi="Times New Roman"/>
          <w:sz w:val="28"/>
          <w:szCs w:val="28"/>
        </w:rPr>
      </w:pPr>
      <w:r w:rsidRPr="00612720">
        <w:rPr>
          <w:rFonts w:ascii="Times New Roman" w:hAnsi="Times New Roman"/>
          <w:sz w:val="28"/>
          <w:szCs w:val="28"/>
        </w:rPr>
        <w:t>- Законом Курской области  от 04.01.2003г. № 1-ЗКО «Об админис</w:t>
      </w:r>
      <w:r w:rsidRPr="00612720">
        <w:rPr>
          <w:rFonts w:ascii="Times New Roman" w:hAnsi="Times New Roman"/>
          <w:sz w:val="28"/>
          <w:szCs w:val="28"/>
        </w:rPr>
        <w:t>т</w:t>
      </w:r>
      <w:r w:rsidRPr="00612720">
        <w:rPr>
          <w:rFonts w:ascii="Times New Roman" w:hAnsi="Times New Roman"/>
          <w:sz w:val="28"/>
          <w:szCs w:val="28"/>
        </w:rPr>
        <w:t>ративных правонарушениях в Курской области» ("Курская правда", N 4-5, 11.01.2003);</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постановлением Администрации Курской области от 13.07.2016 №507-па  «О перечне услуг, для которых предусмотрена возможность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доставления их в электронной форме» (вместе с «Перечнем органов и</w:t>
      </w:r>
      <w:r w:rsidRPr="00612720">
        <w:rPr>
          <w:rFonts w:ascii="Times New Roman" w:hAnsi="Times New Roman" w:cs="Times New Roman"/>
          <w:sz w:val="28"/>
          <w:szCs w:val="28"/>
        </w:rPr>
        <w:t>с</w:t>
      </w:r>
      <w:r w:rsidRPr="00612720">
        <w:rPr>
          <w:rFonts w:ascii="Times New Roman" w:hAnsi="Times New Roman" w:cs="Times New Roman"/>
          <w:sz w:val="28"/>
          <w:szCs w:val="28"/>
        </w:rPr>
        <w:t>полнительной власти Курской области, оказывающих государственные у</w:t>
      </w:r>
      <w:r w:rsidRPr="00612720">
        <w:rPr>
          <w:rFonts w:ascii="Times New Roman" w:hAnsi="Times New Roman" w:cs="Times New Roman"/>
          <w:sz w:val="28"/>
          <w:szCs w:val="28"/>
        </w:rPr>
        <w:t>с</w:t>
      </w:r>
      <w:r w:rsidRPr="00612720">
        <w:rPr>
          <w:rFonts w:ascii="Times New Roman" w:hAnsi="Times New Roman" w:cs="Times New Roman"/>
          <w:sz w:val="28"/>
          <w:szCs w:val="28"/>
        </w:rPr>
        <w:t>луги самостоятельно либо через подведомственные учреждения», «Фо</w:t>
      </w:r>
      <w:r w:rsidRPr="00612720">
        <w:rPr>
          <w:rFonts w:ascii="Times New Roman" w:hAnsi="Times New Roman" w:cs="Times New Roman"/>
          <w:sz w:val="28"/>
          <w:szCs w:val="28"/>
        </w:rPr>
        <w:t>р</w:t>
      </w:r>
      <w:r w:rsidRPr="00612720">
        <w:rPr>
          <w:rFonts w:ascii="Times New Roman" w:hAnsi="Times New Roman" w:cs="Times New Roman"/>
          <w:sz w:val="28"/>
          <w:szCs w:val="28"/>
        </w:rPr>
        <w:t>мой результатов мониторинга предоставления государственных 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пальных услуг, в том числе в электронном виде») (Официальный сайт А</w:t>
      </w:r>
      <w:r w:rsidRPr="00612720">
        <w:rPr>
          <w:rFonts w:ascii="Times New Roman" w:hAnsi="Times New Roman" w:cs="Times New Roman"/>
          <w:sz w:val="28"/>
          <w:szCs w:val="28"/>
        </w:rPr>
        <w:t>д</w:t>
      </w:r>
      <w:r w:rsidRPr="00612720">
        <w:rPr>
          <w:rFonts w:ascii="Times New Roman" w:hAnsi="Times New Roman" w:cs="Times New Roman"/>
          <w:sz w:val="28"/>
          <w:szCs w:val="28"/>
        </w:rPr>
        <w:t>министрации Курской области http://adm.rkursk.ru, 14.07.2016);</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распоряжением Администрации Курской области от 18.05.2015 № 350-ра «Об утверждении типового (рекомендуемого) перечня муниципал</w:t>
      </w:r>
      <w:r w:rsidRPr="00612720">
        <w:rPr>
          <w:rFonts w:ascii="Times New Roman" w:hAnsi="Times New Roman" w:cs="Times New Roman"/>
          <w:sz w:val="28"/>
          <w:szCs w:val="28"/>
        </w:rPr>
        <w:t>ь</w:t>
      </w:r>
      <w:r w:rsidRPr="00612720">
        <w:rPr>
          <w:rFonts w:ascii="Times New Roman" w:hAnsi="Times New Roman" w:cs="Times New Roman"/>
          <w:sz w:val="28"/>
          <w:szCs w:val="28"/>
        </w:rPr>
        <w:t>ных услуг администрации муниципального района Курской области и т</w:t>
      </w:r>
      <w:r w:rsidRPr="00612720">
        <w:rPr>
          <w:rFonts w:ascii="Times New Roman" w:hAnsi="Times New Roman" w:cs="Times New Roman"/>
          <w:sz w:val="28"/>
          <w:szCs w:val="28"/>
        </w:rPr>
        <w:t>и</w:t>
      </w:r>
      <w:r w:rsidRPr="00612720">
        <w:rPr>
          <w:rFonts w:ascii="Times New Roman" w:hAnsi="Times New Roman" w:cs="Times New Roman"/>
          <w:sz w:val="28"/>
          <w:szCs w:val="28"/>
        </w:rPr>
        <w:t>пового (рекомендуемого) перечня муниципальных услуг администрации сельского поселения Курской области» (Официальный сайт Администр</w:t>
      </w:r>
      <w:r w:rsidRPr="00612720">
        <w:rPr>
          <w:rFonts w:ascii="Times New Roman" w:hAnsi="Times New Roman" w:cs="Times New Roman"/>
          <w:sz w:val="28"/>
          <w:szCs w:val="28"/>
        </w:rPr>
        <w:t>а</w:t>
      </w:r>
      <w:r w:rsidRPr="00612720">
        <w:rPr>
          <w:rFonts w:ascii="Times New Roman" w:hAnsi="Times New Roman" w:cs="Times New Roman"/>
          <w:sz w:val="28"/>
          <w:szCs w:val="28"/>
        </w:rPr>
        <w:t>ции Курской области http://adm.rkursk.ru, 06.04.2017);</w:t>
      </w:r>
    </w:p>
    <w:p w:rsidR="00E20591" w:rsidRPr="0076322E" w:rsidRDefault="00D942E2" w:rsidP="00E20591">
      <w:pPr>
        <w:widowControl w:val="0"/>
        <w:autoSpaceDE w:val="0"/>
        <w:autoSpaceDN w:val="0"/>
        <w:adjustRightInd w:val="0"/>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w:t>
      </w:r>
      <w:r w:rsidR="00E20591" w:rsidRPr="0076322E">
        <w:rPr>
          <w:rFonts w:ascii="Times New Roman" w:hAnsi="Times New Roman" w:cs="Times New Roman"/>
          <w:sz w:val="28"/>
          <w:szCs w:val="28"/>
        </w:rPr>
        <w:t xml:space="preserve">постановлением Администрации Гламаздинского </w:t>
      </w:r>
      <w:r w:rsidR="00E20591">
        <w:rPr>
          <w:rStyle w:val="af3"/>
          <w:rFonts w:ascii="Times New Roman" w:hAnsi="Times New Roman" w:cs="Times New Roman"/>
          <w:b w:val="0"/>
          <w:bCs w:val="0"/>
          <w:sz w:val="28"/>
          <w:szCs w:val="28"/>
        </w:rPr>
        <w:t>сель</w:t>
      </w:r>
      <w:r w:rsidR="00E20591" w:rsidRPr="0076322E">
        <w:rPr>
          <w:rStyle w:val="af3"/>
          <w:rFonts w:ascii="Times New Roman" w:hAnsi="Times New Roman" w:cs="Times New Roman"/>
          <w:b w:val="0"/>
          <w:bCs w:val="0"/>
          <w:sz w:val="28"/>
          <w:szCs w:val="28"/>
        </w:rPr>
        <w:t>совета,  Хом</w:t>
      </w:r>
      <w:r w:rsidR="00E20591" w:rsidRPr="0076322E">
        <w:rPr>
          <w:rStyle w:val="af3"/>
          <w:rFonts w:ascii="Times New Roman" w:hAnsi="Times New Roman" w:cs="Times New Roman"/>
          <w:b w:val="0"/>
          <w:bCs w:val="0"/>
          <w:sz w:val="28"/>
          <w:szCs w:val="28"/>
        </w:rPr>
        <w:t>у</w:t>
      </w:r>
      <w:r w:rsidR="00E20591" w:rsidRPr="0076322E">
        <w:rPr>
          <w:rStyle w:val="af3"/>
          <w:rFonts w:ascii="Times New Roman" w:hAnsi="Times New Roman" w:cs="Times New Roman"/>
          <w:b w:val="0"/>
          <w:bCs w:val="0"/>
          <w:sz w:val="28"/>
          <w:szCs w:val="28"/>
        </w:rPr>
        <w:lastRenderedPageBreak/>
        <w:t>товского района Курской области</w:t>
      </w:r>
      <w:r w:rsidR="00E20591" w:rsidRPr="0076322E">
        <w:rPr>
          <w:rFonts w:ascii="Times New Roman" w:hAnsi="Times New Roman" w:cs="Times New Roman"/>
          <w:sz w:val="28"/>
          <w:szCs w:val="28"/>
        </w:rPr>
        <w:t xml:space="preserve">   от 26.03.2018г. № 13 «О  порядке ра</w:t>
      </w:r>
      <w:r w:rsidR="00E20591" w:rsidRPr="0076322E">
        <w:rPr>
          <w:rFonts w:ascii="Times New Roman" w:hAnsi="Times New Roman" w:cs="Times New Roman"/>
          <w:sz w:val="28"/>
          <w:szCs w:val="28"/>
        </w:rPr>
        <w:t>з</w:t>
      </w:r>
      <w:r w:rsidR="00E20591" w:rsidRPr="0076322E">
        <w:rPr>
          <w:rFonts w:ascii="Times New Roman" w:hAnsi="Times New Roman" w:cs="Times New Roman"/>
          <w:sz w:val="28"/>
          <w:szCs w:val="28"/>
        </w:rPr>
        <w:t>работке и утверждения административных регламентов предоставления муниципальных услуг»;</w:t>
      </w:r>
    </w:p>
    <w:p w:rsidR="00E20591" w:rsidRPr="00612720" w:rsidRDefault="00E20591" w:rsidP="00E2059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Style w:val="af3"/>
          <w:rFonts w:ascii="Times New Roman" w:hAnsi="Times New Roman" w:cs="Times New Roman"/>
          <w:b w:val="0"/>
          <w:bCs w:val="0"/>
          <w:sz w:val="28"/>
          <w:szCs w:val="28"/>
        </w:rPr>
        <w:t xml:space="preserve">- Решением </w:t>
      </w:r>
      <w:r w:rsidRPr="00612720">
        <w:rPr>
          <w:rFonts w:ascii="Times New Roman" w:hAnsi="Times New Roman" w:cs="Times New Roman"/>
          <w:sz w:val="28"/>
          <w:szCs w:val="28"/>
        </w:rPr>
        <w:t xml:space="preserve">Собрания депутатов </w:t>
      </w:r>
      <w:r>
        <w:rPr>
          <w:rFonts w:ascii="Times New Roman" w:hAnsi="Times New Roman" w:cs="Times New Roman"/>
          <w:sz w:val="28"/>
          <w:szCs w:val="28"/>
        </w:rPr>
        <w:t xml:space="preserve">Гламаздинского </w:t>
      </w:r>
      <w:r>
        <w:rPr>
          <w:rStyle w:val="af3"/>
          <w:rFonts w:ascii="Times New Roman" w:hAnsi="Times New Roman" w:cs="Times New Roman"/>
          <w:b w:val="0"/>
          <w:bCs w:val="0"/>
          <w:sz w:val="28"/>
          <w:szCs w:val="28"/>
        </w:rPr>
        <w:t xml:space="preserve"> сель</w:t>
      </w:r>
      <w:r w:rsidRPr="00612720">
        <w:rPr>
          <w:rStyle w:val="af3"/>
          <w:rFonts w:ascii="Times New Roman" w:hAnsi="Times New Roman" w:cs="Times New Roman"/>
          <w:b w:val="0"/>
          <w:bCs w:val="0"/>
          <w:sz w:val="28"/>
          <w:szCs w:val="28"/>
        </w:rPr>
        <w:t xml:space="preserve">совета,  </w:t>
      </w:r>
      <w:r>
        <w:rPr>
          <w:rStyle w:val="af3"/>
          <w:rFonts w:ascii="Times New Roman" w:hAnsi="Times New Roman" w:cs="Times New Roman"/>
          <w:b w:val="0"/>
          <w:bCs w:val="0"/>
          <w:sz w:val="28"/>
          <w:szCs w:val="28"/>
        </w:rPr>
        <w:t>Хом</w:t>
      </w:r>
      <w:r>
        <w:rPr>
          <w:rStyle w:val="af3"/>
          <w:rFonts w:ascii="Times New Roman" w:hAnsi="Times New Roman" w:cs="Times New Roman"/>
          <w:b w:val="0"/>
          <w:bCs w:val="0"/>
          <w:sz w:val="28"/>
          <w:szCs w:val="28"/>
        </w:rPr>
        <w:t>у</w:t>
      </w:r>
      <w:r>
        <w:rPr>
          <w:rStyle w:val="af3"/>
          <w:rFonts w:ascii="Times New Roman" w:hAnsi="Times New Roman" w:cs="Times New Roman"/>
          <w:b w:val="0"/>
          <w:bCs w:val="0"/>
          <w:sz w:val="28"/>
          <w:szCs w:val="28"/>
        </w:rPr>
        <w:t xml:space="preserve">товского </w:t>
      </w:r>
      <w:r w:rsidRPr="00612720">
        <w:rPr>
          <w:rStyle w:val="af3"/>
          <w:rFonts w:ascii="Times New Roman" w:hAnsi="Times New Roman" w:cs="Times New Roman"/>
          <w:b w:val="0"/>
          <w:bCs w:val="0"/>
          <w:sz w:val="28"/>
          <w:szCs w:val="28"/>
        </w:rPr>
        <w:t>района Курской области от</w:t>
      </w:r>
      <w:r w:rsidRPr="009B2970">
        <w:rPr>
          <w:rStyle w:val="af3"/>
          <w:rFonts w:ascii="Times New Roman" w:hAnsi="Times New Roman" w:cs="Times New Roman"/>
          <w:b w:val="0"/>
          <w:bCs w:val="0"/>
          <w:sz w:val="28"/>
          <w:szCs w:val="28"/>
        </w:rPr>
        <w:t xml:space="preserve"> 27</w:t>
      </w:r>
      <w:r>
        <w:rPr>
          <w:rStyle w:val="af3"/>
          <w:rFonts w:ascii="Times New Roman" w:hAnsi="Times New Roman" w:cs="Times New Roman"/>
          <w:b w:val="0"/>
          <w:bCs w:val="0"/>
          <w:sz w:val="28"/>
          <w:szCs w:val="28"/>
        </w:rPr>
        <w:t>.</w:t>
      </w:r>
      <w:r w:rsidRPr="009B2970">
        <w:rPr>
          <w:rStyle w:val="af3"/>
          <w:rFonts w:ascii="Times New Roman" w:hAnsi="Times New Roman" w:cs="Times New Roman"/>
          <w:b w:val="0"/>
          <w:bCs w:val="0"/>
          <w:sz w:val="28"/>
          <w:szCs w:val="28"/>
        </w:rPr>
        <w:t>08</w:t>
      </w:r>
      <w:r>
        <w:rPr>
          <w:rStyle w:val="af3"/>
          <w:rFonts w:ascii="Times New Roman" w:hAnsi="Times New Roman" w:cs="Times New Roman"/>
          <w:b w:val="0"/>
          <w:bCs w:val="0"/>
          <w:sz w:val="28"/>
          <w:szCs w:val="28"/>
        </w:rPr>
        <w:t xml:space="preserve">.2015 г. № 11/287 </w:t>
      </w:r>
      <w:r w:rsidRPr="00612720">
        <w:rPr>
          <w:rStyle w:val="af3"/>
          <w:rFonts w:ascii="Times New Roman" w:hAnsi="Times New Roman" w:cs="Times New Roman"/>
          <w:b w:val="0"/>
          <w:bCs w:val="0"/>
          <w:sz w:val="28"/>
          <w:szCs w:val="28"/>
        </w:rPr>
        <w:t>«Об утвержд</w:t>
      </w:r>
      <w:r w:rsidRPr="00612720">
        <w:rPr>
          <w:rStyle w:val="af3"/>
          <w:rFonts w:ascii="Times New Roman" w:hAnsi="Times New Roman" w:cs="Times New Roman"/>
          <w:b w:val="0"/>
          <w:bCs w:val="0"/>
          <w:sz w:val="28"/>
          <w:szCs w:val="28"/>
        </w:rPr>
        <w:t>е</w:t>
      </w:r>
      <w:r w:rsidRPr="00612720">
        <w:rPr>
          <w:rStyle w:val="af3"/>
          <w:rFonts w:ascii="Times New Roman" w:hAnsi="Times New Roman" w:cs="Times New Roman"/>
          <w:b w:val="0"/>
          <w:bCs w:val="0"/>
          <w:sz w:val="28"/>
          <w:szCs w:val="28"/>
        </w:rPr>
        <w:t xml:space="preserve">нии перечня услуг, которые являются необходимыми и обязательными для предоставления            Администрацией </w:t>
      </w:r>
      <w:r>
        <w:rPr>
          <w:rStyle w:val="af3"/>
          <w:rFonts w:ascii="Times New Roman" w:hAnsi="Times New Roman" w:cs="Times New Roman"/>
          <w:b w:val="0"/>
          <w:bCs w:val="0"/>
          <w:sz w:val="28"/>
          <w:szCs w:val="28"/>
        </w:rPr>
        <w:t>Гламаздинского сель</w:t>
      </w:r>
      <w:r w:rsidRPr="00612720">
        <w:rPr>
          <w:rStyle w:val="af3"/>
          <w:rFonts w:ascii="Times New Roman" w:hAnsi="Times New Roman" w:cs="Times New Roman"/>
          <w:b w:val="0"/>
          <w:bCs w:val="0"/>
          <w:sz w:val="28"/>
          <w:szCs w:val="28"/>
        </w:rPr>
        <w:t xml:space="preserve">совета, </w:t>
      </w:r>
      <w:r>
        <w:rPr>
          <w:rStyle w:val="af3"/>
          <w:rFonts w:ascii="Times New Roman" w:hAnsi="Times New Roman" w:cs="Times New Roman"/>
          <w:b w:val="0"/>
          <w:bCs w:val="0"/>
          <w:sz w:val="28"/>
          <w:szCs w:val="28"/>
        </w:rPr>
        <w:t>Хом</w:t>
      </w:r>
      <w:r>
        <w:rPr>
          <w:rStyle w:val="af3"/>
          <w:rFonts w:ascii="Times New Roman" w:hAnsi="Times New Roman" w:cs="Times New Roman"/>
          <w:b w:val="0"/>
          <w:bCs w:val="0"/>
          <w:sz w:val="28"/>
          <w:szCs w:val="28"/>
        </w:rPr>
        <w:t>у</w:t>
      </w:r>
      <w:r>
        <w:rPr>
          <w:rStyle w:val="af3"/>
          <w:rFonts w:ascii="Times New Roman" w:hAnsi="Times New Roman" w:cs="Times New Roman"/>
          <w:b w:val="0"/>
          <w:bCs w:val="0"/>
          <w:sz w:val="28"/>
          <w:szCs w:val="28"/>
        </w:rPr>
        <w:t xml:space="preserve">товского </w:t>
      </w:r>
      <w:r w:rsidRPr="00612720">
        <w:rPr>
          <w:rStyle w:val="af3"/>
          <w:rFonts w:ascii="Times New Roman" w:hAnsi="Times New Roman" w:cs="Times New Roman"/>
          <w:b w:val="0"/>
          <w:bCs w:val="0"/>
          <w:sz w:val="28"/>
          <w:szCs w:val="28"/>
        </w:rPr>
        <w:t>района Курской области муниципальных услуг   и предоставл</w:t>
      </w:r>
      <w:r w:rsidRPr="00612720">
        <w:rPr>
          <w:rStyle w:val="af3"/>
          <w:rFonts w:ascii="Times New Roman" w:hAnsi="Times New Roman" w:cs="Times New Roman"/>
          <w:b w:val="0"/>
          <w:bCs w:val="0"/>
          <w:sz w:val="28"/>
          <w:szCs w:val="28"/>
        </w:rPr>
        <w:t>я</w:t>
      </w:r>
      <w:r w:rsidRPr="00612720">
        <w:rPr>
          <w:rStyle w:val="af3"/>
          <w:rFonts w:ascii="Times New Roman" w:hAnsi="Times New Roman" w:cs="Times New Roman"/>
          <w:b w:val="0"/>
          <w:bCs w:val="0"/>
          <w:sz w:val="28"/>
          <w:szCs w:val="28"/>
        </w:rPr>
        <w:t xml:space="preserve">ются организациями, участвующими в предоставлении  муниципальных услуг, и определении размера платы за их оказание»; </w:t>
      </w:r>
    </w:p>
    <w:p w:rsidR="00E20591" w:rsidRDefault="00E20591" w:rsidP="00E20591">
      <w:pPr>
        <w:spacing w:after="0"/>
        <w:ind w:firstLine="567"/>
        <w:jc w:val="both"/>
        <w:rPr>
          <w:rFonts w:ascii="Times New Roman" w:hAnsi="Times New Roman" w:cs="Times New Roman"/>
          <w:sz w:val="28"/>
          <w:szCs w:val="28"/>
        </w:rPr>
      </w:pPr>
      <w:r w:rsidRPr="0076322E">
        <w:rPr>
          <w:rFonts w:ascii="Times New Roman" w:hAnsi="Times New Roman" w:cs="Times New Roman"/>
          <w:sz w:val="28"/>
          <w:szCs w:val="28"/>
        </w:rPr>
        <w:t xml:space="preserve">- </w:t>
      </w:r>
      <w:r w:rsidRPr="0076322E">
        <w:rPr>
          <w:rStyle w:val="af3"/>
          <w:rFonts w:ascii="Times New Roman" w:eastAsia="Calibri" w:hAnsi="Times New Roman" w:cs="Times New Roman"/>
          <w:b w:val="0"/>
          <w:bCs w:val="0"/>
          <w:color w:val="000000"/>
          <w:sz w:val="28"/>
          <w:szCs w:val="28"/>
        </w:rPr>
        <w:t>П</w:t>
      </w:r>
      <w:r w:rsidRPr="0076322E">
        <w:rPr>
          <w:rFonts w:ascii="Times New Roman" w:hAnsi="Times New Roman" w:cs="Times New Roman"/>
          <w:sz w:val="28"/>
          <w:szCs w:val="28"/>
        </w:rPr>
        <w:t>остановлением Администрации Гламаздинского сельсовета Хом</w:t>
      </w:r>
      <w:r w:rsidRPr="0076322E">
        <w:rPr>
          <w:rFonts w:ascii="Times New Roman" w:hAnsi="Times New Roman" w:cs="Times New Roman"/>
          <w:sz w:val="28"/>
          <w:szCs w:val="28"/>
        </w:rPr>
        <w:t>у</w:t>
      </w:r>
      <w:r w:rsidRPr="0076322E">
        <w:rPr>
          <w:rFonts w:ascii="Times New Roman" w:hAnsi="Times New Roman" w:cs="Times New Roman"/>
          <w:sz w:val="28"/>
          <w:szCs w:val="28"/>
        </w:rPr>
        <w:t xml:space="preserve">товского района Курской области от </w:t>
      </w:r>
      <w:r w:rsidRPr="0076322E">
        <w:rPr>
          <w:rFonts w:ascii="Times New Roman" w:hAnsi="Times New Roman" w:cs="Times New Roman"/>
          <w:bCs/>
          <w:sz w:val="28"/>
          <w:szCs w:val="28"/>
        </w:rPr>
        <w:t>26 .02. 2013      №12</w:t>
      </w:r>
      <w:r w:rsidRPr="0076322E">
        <w:rPr>
          <w:rFonts w:ascii="Times New Roman" w:hAnsi="Times New Roman" w:cs="Times New Roman"/>
          <w:sz w:val="28"/>
          <w:szCs w:val="28"/>
        </w:rPr>
        <w:t xml:space="preserve"> «</w:t>
      </w:r>
      <w:r w:rsidRPr="0076322E">
        <w:rPr>
          <w:rFonts w:ascii="Times New Roman" w:hAnsi="Times New Roman" w:cs="Times New Roman"/>
          <w:bCs/>
          <w:sz w:val="28"/>
          <w:szCs w:val="28"/>
        </w:rPr>
        <w:t>Об утверждении Положения об особенностях подачи и рассмотрения жалоб на решения и действия (бездействие) органов местного самоуправления и их должнос</w:t>
      </w:r>
      <w:r w:rsidRPr="0076322E">
        <w:rPr>
          <w:rFonts w:ascii="Times New Roman" w:hAnsi="Times New Roman" w:cs="Times New Roman"/>
          <w:bCs/>
          <w:sz w:val="28"/>
          <w:szCs w:val="28"/>
        </w:rPr>
        <w:t>т</w:t>
      </w:r>
      <w:r w:rsidRPr="0076322E">
        <w:rPr>
          <w:rFonts w:ascii="Times New Roman" w:hAnsi="Times New Roman" w:cs="Times New Roman"/>
          <w:bCs/>
          <w:sz w:val="28"/>
          <w:szCs w:val="28"/>
        </w:rPr>
        <w:t>ных лиц, муниципальных служащих органов местного самоуправления муниципального образования «Гламаздинский сельсовет» Хомутовского района</w:t>
      </w:r>
      <w:r w:rsidRPr="0076322E">
        <w:rPr>
          <w:rFonts w:ascii="Times New Roman" w:hAnsi="Times New Roman" w:cs="Times New Roman"/>
          <w:sz w:val="28"/>
          <w:szCs w:val="28"/>
        </w:rPr>
        <w:t>»;</w:t>
      </w:r>
    </w:p>
    <w:p w:rsidR="00E20591" w:rsidRPr="0076322E" w:rsidRDefault="00E20591" w:rsidP="00E20591">
      <w:pPr>
        <w:spacing w:after="0"/>
        <w:ind w:firstLine="567"/>
        <w:jc w:val="both"/>
        <w:rPr>
          <w:rFonts w:ascii="Times New Roman" w:hAnsi="Times New Roman" w:cs="Times New Roman"/>
          <w:sz w:val="28"/>
          <w:szCs w:val="28"/>
        </w:rPr>
      </w:pPr>
      <w:r w:rsidRPr="0076322E">
        <w:rPr>
          <w:rFonts w:ascii="Times New Roman" w:hAnsi="Times New Roman" w:cs="Times New Roman"/>
          <w:sz w:val="28"/>
          <w:szCs w:val="28"/>
        </w:rPr>
        <w:t>- Уставом муниципального образования «Гламаздинский сельсовет» Хомутовского  района Курской области (принят решением  Собрания д</w:t>
      </w:r>
      <w:r w:rsidRPr="0076322E">
        <w:rPr>
          <w:rFonts w:ascii="Times New Roman" w:hAnsi="Times New Roman" w:cs="Times New Roman"/>
          <w:sz w:val="28"/>
          <w:szCs w:val="28"/>
        </w:rPr>
        <w:t>е</w:t>
      </w:r>
      <w:r w:rsidRPr="0076322E">
        <w:rPr>
          <w:rFonts w:ascii="Times New Roman" w:hAnsi="Times New Roman" w:cs="Times New Roman"/>
          <w:sz w:val="28"/>
          <w:szCs w:val="28"/>
        </w:rPr>
        <w:t>путатов  Гламаздинского сельсовета Хомутовского района Курской обла</w:t>
      </w:r>
      <w:r w:rsidRPr="0076322E">
        <w:rPr>
          <w:rFonts w:ascii="Times New Roman" w:hAnsi="Times New Roman" w:cs="Times New Roman"/>
          <w:sz w:val="28"/>
          <w:szCs w:val="28"/>
        </w:rPr>
        <w:t>с</w:t>
      </w:r>
      <w:r w:rsidRPr="0076322E">
        <w:rPr>
          <w:rFonts w:ascii="Times New Roman" w:hAnsi="Times New Roman" w:cs="Times New Roman"/>
          <w:sz w:val="28"/>
          <w:szCs w:val="28"/>
        </w:rPr>
        <w:t>ти от 19.11.2010г.№2/15, зарегистрирован в Управлении Министерства  юстиции Российской Федерации по Курской области 28.12.2010года, гос</w:t>
      </w:r>
      <w:r w:rsidRPr="0076322E">
        <w:rPr>
          <w:rFonts w:ascii="Times New Roman" w:hAnsi="Times New Roman" w:cs="Times New Roman"/>
          <w:sz w:val="28"/>
          <w:szCs w:val="28"/>
        </w:rPr>
        <w:t>у</w:t>
      </w:r>
      <w:r w:rsidRPr="0076322E">
        <w:rPr>
          <w:rFonts w:ascii="Times New Roman" w:hAnsi="Times New Roman" w:cs="Times New Roman"/>
          <w:sz w:val="28"/>
          <w:szCs w:val="28"/>
        </w:rPr>
        <w:t>дарственный регистрационный № ru465263222010001</w:t>
      </w:r>
    </w:p>
    <w:p w:rsidR="00D942E2" w:rsidRPr="00612720" w:rsidRDefault="00D942E2" w:rsidP="00E2059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942E2" w:rsidRPr="00612720" w:rsidRDefault="00D942E2" w:rsidP="00612720">
      <w:pPr>
        <w:widowControl w:val="0"/>
        <w:spacing w:after="0" w:line="240" w:lineRule="auto"/>
        <w:ind w:firstLine="709"/>
        <w:jc w:val="both"/>
        <w:rPr>
          <w:rFonts w:ascii="Times New Roman" w:hAnsi="Times New Roman" w:cs="Times New Roman"/>
          <w:sz w:val="28"/>
          <w:szCs w:val="28"/>
        </w:rPr>
      </w:pPr>
    </w:p>
    <w:p w:rsidR="00D942E2" w:rsidRPr="00612720" w:rsidRDefault="00D942E2" w:rsidP="00612720">
      <w:pPr>
        <w:widowControl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2.6. Исчерпывающий перечень документов, необходимых в соо</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ветствии с нормативными правовыми актами для предоставления у</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луги и услуг, которые являются необходимыми и обязательными для предоставления услуги, подлежащих представлению заявителем, сп</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собы их получения заявителем, в том числе в электронной форме, п</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рядок их представления</w:t>
      </w:r>
    </w:p>
    <w:p w:rsidR="00D942E2" w:rsidRPr="00612720" w:rsidRDefault="00D942E2" w:rsidP="00612720">
      <w:pPr>
        <w:widowControl w:val="0"/>
        <w:spacing w:after="0" w:line="240" w:lineRule="auto"/>
        <w:ind w:firstLine="709"/>
        <w:jc w:val="both"/>
        <w:rPr>
          <w:rFonts w:ascii="Times New Roman" w:hAnsi="Times New Roman" w:cs="Times New Roman"/>
          <w:b/>
          <w:bCs/>
          <w:sz w:val="28"/>
          <w:szCs w:val="28"/>
        </w:rPr>
      </w:pPr>
    </w:p>
    <w:p w:rsidR="00D942E2" w:rsidRPr="00612720" w:rsidRDefault="00D942E2"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2.6.1.1. В заявлении </w:t>
      </w:r>
      <w:r w:rsidRPr="00612720">
        <w:rPr>
          <w:rFonts w:ascii="Times New Roman" w:hAnsi="Times New Roman" w:cs="Times New Roman"/>
          <w:b/>
          <w:bCs/>
          <w:sz w:val="28"/>
          <w:szCs w:val="28"/>
        </w:rPr>
        <w:t>о предварительном согласовании предоставл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земельного участка, о предоставлении земельного участка указ</w:t>
      </w:r>
      <w:r w:rsidRPr="00612720">
        <w:rPr>
          <w:rFonts w:ascii="Times New Roman" w:hAnsi="Times New Roman" w:cs="Times New Roman"/>
          <w:b/>
          <w:bCs/>
          <w:sz w:val="28"/>
          <w:szCs w:val="28"/>
        </w:rPr>
        <w:t>ы</w:t>
      </w:r>
      <w:r w:rsidRPr="00612720">
        <w:rPr>
          <w:rFonts w:ascii="Times New Roman" w:hAnsi="Times New Roman" w:cs="Times New Roman"/>
          <w:b/>
          <w:bCs/>
          <w:sz w:val="28"/>
          <w:szCs w:val="28"/>
        </w:rPr>
        <w:t>ваются: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фамилия, имя и (при наличии) отчество, место жительства заявит</w:t>
      </w:r>
      <w:r w:rsidRPr="00612720">
        <w:rPr>
          <w:rFonts w:ascii="Times New Roman" w:hAnsi="Times New Roman" w:cs="Times New Roman"/>
          <w:sz w:val="28"/>
          <w:szCs w:val="28"/>
        </w:rPr>
        <w:t>е</w:t>
      </w:r>
      <w:r w:rsidRPr="00612720">
        <w:rPr>
          <w:rFonts w:ascii="Times New Roman" w:hAnsi="Times New Roman" w:cs="Times New Roman"/>
          <w:sz w:val="28"/>
          <w:szCs w:val="28"/>
        </w:rPr>
        <w:t>ля, реквизиты документа, удостоверяющего личность заявителя (для гра</w:t>
      </w:r>
      <w:r w:rsidRPr="00612720">
        <w:rPr>
          <w:rFonts w:ascii="Times New Roman" w:hAnsi="Times New Roman" w:cs="Times New Roman"/>
          <w:sz w:val="28"/>
          <w:szCs w:val="28"/>
        </w:rPr>
        <w:t>ж</w:t>
      </w:r>
      <w:r w:rsidRPr="00612720">
        <w:rPr>
          <w:rFonts w:ascii="Times New Roman" w:hAnsi="Times New Roman" w:cs="Times New Roman"/>
          <w:sz w:val="28"/>
          <w:szCs w:val="28"/>
        </w:rPr>
        <w:t>данина);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2) наименование и место нахождения заявителя (для юридического лица), а также государственный регистрационный номер записи о госуда</w:t>
      </w:r>
      <w:r w:rsidRPr="00612720">
        <w:rPr>
          <w:rFonts w:ascii="Times New Roman" w:hAnsi="Times New Roman" w:cs="Times New Roman"/>
          <w:sz w:val="28"/>
          <w:szCs w:val="28"/>
        </w:rPr>
        <w:t>р</w:t>
      </w:r>
      <w:r w:rsidRPr="00612720">
        <w:rPr>
          <w:rFonts w:ascii="Times New Roman" w:hAnsi="Times New Roman" w:cs="Times New Roman"/>
          <w:sz w:val="28"/>
          <w:szCs w:val="28"/>
        </w:rPr>
        <w:t>ственной регистрации юридического лица в едином государственном ре</w:t>
      </w:r>
      <w:r w:rsidRPr="00612720">
        <w:rPr>
          <w:rFonts w:ascii="Times New Roman" w:hAnsi="Times New Roman" w:cs="Times New Roman"/>
          <w:sz w:val="28"/>
          <w:szCs w:val="28"/>
        </w:rPr>
        <w:t>е</w:t>
      </w:r>
      <w:r w:rsidRPr="00612720">
        <w:rPr>
          <w:rFonts w:ascii="Times New Roman" w:hAnsi="Times New Roman" w:cs="Times New Roman"/>
          <w:sz w:val="28"/>
          <w:szCs w:val="28"/>
        </w:rPr>
        <w:t>стре юридических лиц и идентификационный номер налогоплательщика, за исключением случаев, если заявителем является иностранное юридич</w:t>
      </w:r>
      <w:r w:rsidRPr="00612720">
        <w:rPr>
          <w:rFonts w:ascii="Times New Roman" w:hAnsi="Times New Roman" w:cs="Times New Roman"/>
          <w:sz w:val="28"/>
          <w:szCs w:val="28"/>
        </w:rPr>
        <w:t>е</w:t>
      </w:r>
      <w:r w:rsidRPr="00612720">
        <w:rPr>
          <w:rFonts w:ascii="Times New Roman" w:hAnsi="Times New Roman" w:cs="Times New Roman"/>
          <w:sz w:val="28"/>
          <w:szCs w:val="28"/>
        </w:rPr>
        <w:t>ское лицо;</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кадастровый номер земельного участка, заявление о предварител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согласовании предоставления которого подано (далее - испрашива</w:t>
      </w:r>
      <w:r w:rsidRPr="00612720">
        <w:rPr>
          <w:rFonts w:ascii="Times New Roman" w:hAnsi="Times New Roman" w:cs="Times New Roman"/>
          <w:sz w:val="28"/>
          <w:szCs w:val="28"/>
        </w:rPr>
        <w:t>е</w:t>
      </w:r>
      <w:r w:rsidRPr="00612720">
        <w:rPr>
          <w:rFonts w:ascii="Times New Roman" w:hAnsi="Times New Roman" w:cs="Times New Roman"/>
          <w:sz w:val="28"/>
          <w:szCs w:val="28"/>
        </w:rPr>
        <w:t>мый земельный участок), в случае, если границы такого земельного учас</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ка подлежат уточнению в соответствии с Федеральным </w:t>
      </w:r>
      <w:hyperlink r:id="rId15"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w:t>
      </w:r>
      <w:r w:rsidRPr="00612720">
        <w:rPr>
          <w:rFonts w:ascii="Times New Roman" w:hAnsi="Times New Roman" w:cs="Times New Roman"/>
          <w:sz w:val="28"/>
          <w:szCs w:val="28"/>
        </w:rPr>
        <w:t>у</w:t>
      </w:r>
      <w:r w:rsidRPr="00612720">
        <w:rPr>
          <w:rFonts w:ascii="Times New Roman" w:hAnsi="Times New Roman" w:cs="Times New Roman"/>
          <w:sz w:val="28"/>
          <w:szCs w:val="28"/>
        </w:rPr>
        <w:t>дарственной регистрации недвижимости";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реквизиты решения об утверждении проекта межевания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t>рии, если образование испрашиваемого земельного участка предусмотрено указанным проектом;</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кадастровый номер земельного участка или кадастровые номера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мельных участков, из которых в соответствии с проектом межевания те</w:t>
      </w:r>
      <w:r w:rsidRPr="00612720">
        <w:rPr>
          <w:rFonts w:ascii="Times New Roman" w:hAnsi="Times New Roman" w:cs="Times New Roman"/>
          <w:sz w:val="28"/>
          <w:szCs w:val="28"/>
        </w:rPr>
        <w:t>р</w:t>
      </w:r>
      <w:r w:rsidRPr="00612720">
        <w:rPr>
          <w:rFonts w:ascii="Times New Roman" w:hAnsi="Times New Roman" w:cs="Times New Roman"/>
          <w:sz w:val="28"/>
          <w:szCs w:val="28"/>
        </w:rPr>
        <w:t>ритории, со схемой расположения земельного участка или с проектной д</w:t>
      </w:r>
      <w:r w:rsidRPr="00612720">
        <w:rPr>
          <w:rFonts w:ascii="Times New Roman" w:hAnsi="Times New Roman" w:cs="Times New Roman"/>
          <w:sz w:val="28"/>
          <w:szCs w:val="28"/>
        </w:rPr>
        <w:t>о</w:t>
      </w:r>
      <w:r w:rsidRPr="00612720">
        <w:rPr>
          <w:rFonts w:ascii="Times New Roman" w:hAnsi="Times New Roman" w:cs="Times New Roman"/>
          <w:sz w:val="28"/>
          <w:szCs w:val="28"/>
        </w:rPr>
        <w:t>кументацией лесных участков предусмотрено образование испрашиваем</w:t>
      </w:r>
      <w:r w:rsidRPr="00612720">
        <w:rPr>
          <w:rFonts w:ascii="Times New Roman" w:hAnsi="Times New Roman" w:cs="Times New Roman"/>
          <w:sz w:val="28"/>
          <w:szCs w:val="28"/>
        </w:rPr>
        <w:t>о</w:t>
      </w:r>
      <w:r w:rsidRPr="00612720">
        <w:rPr>
          <w:rFonts w:ascii="Times New Roman" w:hAnsi="Times New Roman" w:cs="Times New Roman"/>
          <w:sz w:val="28"/>
          <w:szCs w:val="28"/>
        </w:rPr>
        <w:t>го земельного участка, в случае, если сведения о таких земельных участках внесены в Единый государственный реестр недвижимости;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основание предоставления земельного участка без проведения то</w:t>
      </w:r>
      <w:r w:rsidRPr="00612720">
        <w:rPr>
          <w:rFonts w:ascii="Times New Roman" w:hAnsi="Times New Roman" w:cs="Times New Roman"/>
          <w:sz w:val="28"/>
          <w:szCs w:val="28"/>
        </w:rPr>
        <w:t>р</w:t>
      </w:r>
      <w:r w:rsidRPr="00612720">
        <w:rPr>
          <w:rFonts w:ascii="Times New Roman" w:hAnsi="Times New Roman" w:cs="Times New Roman"/>
          <w:sz w:val="28"/>
          <w:szCs w:val="28"/>
        </w:rPr>
        <w:t xml:space="preserve">гов из числа предусмотренных </w:t>
      </w:r>
      <w:hyperlink r:id="rId16" w:history="1">
        <w:r w:rsidRPr="00612720">
          <w:rPr>
            <w:rFonts w:ascii="Times New Roman" w:hAnsi="Times New Roman" w:cs="Times New Roman"/>
            <w:sz w:val="28"/>
            <w:szCs w:val="28"/>
          </w:rPr>
          <w:t>пунктом 2 статьи 39.3</w:t>
        </w:r>
      </w:hyperlink>
      <w:r w:rsidRPr="00612720">
        <w:rPr>
          <w:rFonts w:ascii="Times New Roman" w:hAnsi="Times New Roman" w:cs="Times New Roman"/>
          <w:sz w:val="28"/>
          <w:szCs w:val="28"/>
        </w:rPr>
        <w:t xml:space="preserve">, </w:t>
      </w:r>
      <w:hyperlink r:id="rId17" w:history="1">
        <w:r w:rsidRPr="00612720">
          <w:rPr>
            <w:rFonts w:ascii="Times New Roman" w:hAnsi="Times New Roman" w:cs="Times New Roman"/>
            <w:sz w:val="28"/>
            <w:szCs w:val="28"/>
          </w:rPr>
          <w:t>статьей 39.5</w:t>
        </w:r>
      </w:hyperlink>
      <w:r w:rsidRPr="00612720">
        <w:rPr>
          <w:rFonts w:ascii="Times New Roman" w:hAnsi="Times New Roman" w:cs="Times New Roman"/>
          <w:sz w:val="28"/>
          <w:szCs w:val="28"/>
        </w:rPr>
        <w:t xml:space="preserve">, </w:t>
      </w:r>
      <w:hyperlink r:id="rId18" w:history="1">
        <w:r w:rsidRPr="00612720">
          <w:rPr>
            <w:rFonts w:ascii="Times New Roman" w:hAnsi="Times New Roman" w:cs="Times New Roman"/>
            <w:sz w:val="28"/>
            <w:szCs w:val="28"/>
          </w:rPr>
          <w:t>пун</w:t>
        </w:r>
        <w:r w:rsidRPr="00612720">
          <w:rPr>
            <w:rFonts w:ascii="Times New Roman" w:hAnsi="Times New Roman" w:cs="Times New Roman"/>
            <w:sz w:val="28"/>
            <w:szCs w:val="28"/>
          </w:rPr>
          <w:t>к</w:t>
        </w:r>
        <w:r w:rsidRPr="00612720">
          <w:rPr>
            <w:rFonts w:ascii="Times New Roman" w:hAnsi="Times New Roman" w:cs="Times New Roman"/>
            <w:sz w:val="28"/>
            <w:szCs w:val="28"/>
          </w:rPr>
          <w:t>том 2 статьи 39.6</w:t>
        </w:r>
      </w:hyperlink>
      <w:r w:rsidRPr="00612720">
        <w:rPr>
          <w:rFonts w:ascii="Times New Roman" w:hAnsi="Times New Roman" w:cs="Times New Roman"/>
          <w:sz w:val="28"/>
          <w:szCs w:val="28"/>
        </w:rPr>
        <w:t xml:space="preserve"> или </w:t>
      </w:r>
      <w:hyperlink r:id="rId19" w:history="1">
        <w:r w:rsidRPr="00612720">
          <w:rPr>
            <w:rFonts w:ascii="Times New Roman" w:hAnsi="Times New Roman" w:cs="Times New Roman"/>
            <w:sz w:val="28"/>
            <w:szCs w:val="28"/>
          </w:rPr>
          <w:t>пунктом 2 статьи 39.10</w:t>
        </w:r>
      </w:hyperlink>
      <w:r w:rsidRPr="00612720">
        <w:rPr>
          <w:rFonts w:ascii="Times New Roman" w:hAnsi="Times New Roman" w:cs="Times New Roman"/>
          <w:sz w:val="28"/>
          <w:szCs w:val="28"/>
        </w:rPr>
        <w:t xml:space="preserve"> настоящего Кодекса основ</w:t>
      </w:r>
      <w:r w:rsidRPr="00612720">
        <w:rPr>
          <w:rFonts w:ascii="Times New Roman" w:hAnsi="Times New Roman" w:cs="Times New Roman"/>
          <w:sz w:val="28"/>
          <w:szCs w:val="28"/>
        </w:rPr>
        <w:t>а</w:t>
      </w:r>
      <w:r w:rsidRPr="00612720">
        <w:rPr>
          <w:rFonts w:ascii="Times New Roman" w:hAnsi="Times New Roman" w:cs="Times New Roman"/>
          <w:sz w:val="28"/>
          <w:szCs w:val="28"/>
        </w:rPr>
        <w:t>ний;</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вид права, на котором заявитель желает приобрести земельный уч</w:t>
      </w:r>
      <w:r w:rsidRPr="00612720">
        <w:rPr>
          <w:rFonts w:ascii="Times New Roman" w:hAnsi="Times New Roman" w:cs="Times New Roman"/>
          <w:sz w:val="28"/>
          <w:szCs w:val="28"/>
        </w:rPr>
        <w:t>а</w:t>
      </w:r>
      <w:r w:rsidRPr="00612720">
        <w:rPr>
          <w:rFonts w:ascii="Times New Roman" w:hAnsi="Times New Roman" w:cs="Times New Roman"/>
          <w:sz w:val="28"/>
          <w:szCs w:val="28"/>
        </w:rPr>
        <w:t>сток, если предоставление земельного участка возможно на нескольких видах прав;</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цель использования земельного участка;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реквизиты решения об изъятии земельного участка для государс</w:t>
      </w:r>
      <w:r w:rsidRPr="00612720">
        <w:rPr>
          <w:rFonts w:ascii="Times New Roman" w:hAnsi="Times New Roman" w:cs="Times New Roman"/>
          <w:sz w:val="28"/>
          <w:szCs w:val="28"/>
        </w:rPr>
        <w:t>т</w:t>
      </w:r>
      <w:r w:rsidRPr="00612720">
        <w:rPr>
          <w:rFonts w:ascii="Times New Roman" w:hAnsi="Times New Roman" w:cs="Times New Roman"/>
          <w:sz w:val="28"/>
          <w:szCs w:val="28"/>
        </w:rPr>
        <w:t>венных или муниципальных нужд в случае, если земельный участок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доставляется взамен земельного участка, изымаемого для государственных или муниципальных нужд;</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10) реквизиты решения об утверждении документа территориального планирования и (или) проекта планировки территории в случае, если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предоставляется для размещения объектов, предусмо</w:t>
      </w:r>
      <w:r w:rsidRPr="00612720">
        <w:rPr>
          <w:rFonts w:ascii="Times New Roman" w:hAnsi="Times New Roman" w:cs="Times New Roman"/>
          <w:sz w:val="28"/>
          <w:szCs w:val="28"/>
        </w:rPr>
        <w:t>т</w:t>
      </w:r>
      <w:r w:rsidRPr="00612720">
        <w:rPr>
          <w:rFonts w:ascii="Times New Roman" w:hAnsi="Times New Roman" w:cs="Times New Roman"/>
          <w:sz w:val="28"/>
          <w:szCs w:val="28"/>
        </w:rPr>
        <w:t>ренных указанными документом и (или) проектом;</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11) почтовый адрес и (или) адрес электронной почты для связи с за</w:t>
      </w:r>
      <w:r w:rsidRPr="00612720">
        <w:rPr>
          <w:rFonts w:ascii="Times New Roman" w:hAnsi="Times New Roman" w:cs="Times New Roman"/>
          <w:sz w:val="28"/>
          <w:szCs w:val="28"/>
        </w:rPr>
        <w:t>я</w:t>
      </w:r>
      <w:r w:rsidRPr="00612720">
        <w:rPr>
          <w:rFonts w:ascii="Times New Roman" w:hAnsi="Times New Roman" w:cs="Times New Roman"/>
          <w:sz w:val="28"/>
          <w:szCs w:val="28"/>
        </w:rPr>
        <w:t>вителем.</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2.6.1.2. К заявлению о предварительном согласовании предоста</w:t>
      </w:r>
      <w:r w:rsidRPr="00612720">
        <w:rPr>
          <w:rFonts w:ascii="Times New Roman" w:hAnsi="Times New Roman" w:cs="Times New Roman"/>
          <w:b/>
          <w:bCs/>
          <w:sz w:val="28"/>
          <w:szCs w:val="28"/>
        </w:rPr>
        <w:t>в</w:t>
      </w:r>
      <w:r w:rsidRPr="00612720">
        <w:rPr>
          <w:rFonts w:ascii="Times New Roman" w:hAnsi="Times New Roman" w:cs="Times New Roman"/>
          <w:b/>
          <w:bCs/>
          <w:sz w:val="28"/>
          <w:szCs w:val="28"/>
        </w:rPr>
        <w:t>ления земельного участка прилагаются: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документы, подтверждающие право заявителя на приобретение з</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мельного участка без проведения торгов и предусмотренные </w:t>
      </w:r>
      <w:hyperlink r:id="rId20" w:history="1">
        <w:r w:rsidRPr="00612720">
          <w:rPr>
            <w:rFonts w:ascii="Times New Roman" w:hAnsi="Times New Roman" w:cs="Times New Roman"/>
            <w:sz w:val="28"/>
            <w:szCs w:val="28"/>
          </w:rPr>
          <w:t>перечнем</w:t>
        </w:r>
      </w:hyperlink>
      <w:r w:rsidRPr="00612720">
        <w:rPr>
          <w:rFonts w:ascii="Times New Roman" w:hAnsi="Times New Roman" w:cs="Times New Roman"/>
          <w:sz w:val="28"/>
          <w:szCs w:val="28"/>
        </w:rPr>
        <w:t>, у</w:t>
      </w:r>
      <w:r w:rsidRPr="00612720">
        <w:rPr>
          <w:rFonts w:ascii="Times New Roman" w:hAnsi="Times New Roman" w:cs="Times New Roman"/>
          <w:sz w:val="28"/>
          <w:szCs w:val="28"/>
        </w:rPr>
        <w:t>с</w:t>
      </w:r>
      <w:r w:rsidRPr="00612720">
        <w:rPr>
          <w:rFonts w:ascii="Times New Roman" w:hAnsi="Times New Roman" w:cs="Times New Roman"/>
          <w:sz w:val="28"/>
          <w:szCs w:val="28"/>
        </w:rPr>
        <w:lastRenderedPageBreak/>
        <w:t>тановленным уполномоченным Правительством Российской Федерации федеральным органом исполнительной власти, за исключением докуме</w:t>
      </w:r>
      <w:r w:rsidRPr="00612720">
        <w:rPr>
          <w:rFonts w:ascii="Times New Roman" w:hAnsi="Times New Roman" w:cs="Times New Roman"/>
          <w:sz w:val="28"/>
          <w:szCs w:val="28"/>
        </w:rPr>
        <w:t>н</w:t>
      </w:r>
      <w:r w:rsidRPr="00612720">
        <w:rPr>
          <w:rFonts w:ascii="Times New Roman" w:hAnsi="Times New Roman" w:cs="Times New Roman"/>
          <w:sz w:val="28"/>
          <w:szCs w:val="28"/>
        </w:rPr>
        <w:t>тов, которые должны быть представлены в уполномоченный орган в п</w:t>
      </w:r>
      <w:r w:rsidRPr="00612720">
        <w:rPr>
          <w:rFonts w:ascii="Times New Roman" w:hAnsi="Times New Roman" w:cs="Times New Roman"/>
          <w:sz w:val="28"/>
          <w:szCs w:val="28"/>
        </w:rPr>
        <w:t>о</w:t>
      </w:r>
      <w:r w:rsidRPr="00612720">
        <w:rPr>
          <w:rFonts w:ascii="Times New Roman" w:hAnsi="Times New Roman" w:cs="Times New Roman"/>
          <w:sz w:val="28"/>
          <w:szCs w:val="28"/>
        </w:rPr>
        <w:t>рядке межведомственного информационного взаимодействия;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схема расположения земельного участка в случае, если испраш</w:t>
      </w:r>
      <w:r w:rsidRPr="00612720">
        <w:rPr>
          <w:rFonts w:ascii="Times New Roman" w:hAnsi="Times New Roman" w:cs="Times New Roman"/>
          <w:sz w:val="28"/>
          <w:szCs w:val="28"/>
        </w:rPr>
        <w:t>и</w:t>
      </w:r>
      <w:r w:rsidRPr="00612720">
        <w:rPr>
          <w:rFonts w:ascii="Times New Roman" w:hAnsi="Times New Roman" w:cs="Times New Roman"/>
          <w:sz w:val="28"/>
          <w:szCs w:val="28"/>
        </w:rPr>
        <w:t>ваемый земельный участок предстоит образовать и отсутствует проект м</w:t>
      </w:r>
      <w:r w:rsidRPr="00612720">
        <w:rPr>
          <w:rFonts w:ascii="Times New Roman" w:hAnsi="Times New Roman" w:cs="Times New Roman"/>
          <w:sz w:val="28"/>
          <w:szCs w:val="28"/>
        </w:rPr>
        <w:t>е</w:t>
      </w:r>
      <w:r w:rsidRPr="00612720">
        <w:rPr>
          <w:rFonts w:ascii="Times New Roman" w:hAnsi="Times New Roman" w:cs="Times New Roman"/>
          <w:sz w:val="28"/>
          <w:szCs w:val="28"/>
        </w:rPr>
        <w:t>жевания территории, в границах которой предстоит образовать такой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проектная документация лесных участков в случае, если подано з</w:t>
      </w:r>
      <w:r w:rsidRPr="00612720">
        <w:rPr>
          <w:rFonts w:ascii="Times New Roman" w:hAnsi="Times New Roman" w:cs="Times New Roman"/>
          <w:sz w:val="28"/>
          <w:szCs w:val="28"/>
        </w:rPr>
        <w:t>а</w:t>
      </w:r>
      <w:r w:rsidRPr="00612720">
        <w:rPr>
          <w:rFonts w:ascii="Times New Roman" w:hAnsi="Times New Roman" w:cs="Times New Roman"/>
          <w:sz w:val="28"/>
          <w:szCs w:val="28"/>
        </w:rPr>
        <w:t>явление о предварительном согласовании предоставления лесного участка;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документ, подтверждающий полномочия представителя заявителя, в случае, если с заявлением о предварительном согласовании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ния земельного участка обращается представитель заявителя;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w:t>
      </w:r>
      <w:r w:rsidRPr="00612720">
        <w:rPr>
          <w:rFonts w:ascii="Times New Roman" w:hAnsi="Times New Roman" w:cs="Times New Roman"/>
          <w:sz w:val="28"/>
          <w:szCs w:val="28"/>
        </w:rPr>
        <w:t>о</w:t>
      </w:r>
      <w:r w:rsidRPr="00612720">
        <w:rPr>
          <w:rFonts w:ascii="Times New Roman" w:hAnsi="Times New Roman" w:cs="Times New Roman"/>
          <w:sz w:val="28"/>
          <w:szCs w:val="28"/>
        </w:rPr>
        <w:t>странного государства в случае, если заявителем является иностранное юридическое лицо;</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подготовленные некоммерческой организацией, созданной гражд</w:t>
      </w:r>
      <w:r w:rsidRPr="00612720">
        <w:rPr>
          <w:rFonts w:ascii="Times New Roman" w:hAnsi="Times New Roman" w:cs="Times New Roman"/>
          <w:sz w:val="28"/>
          <w:szCs w:val="28"/>
        </w:rPr>
        <w:t>а</w:t>
      </w:r>
      <w:r w:rsidRPr="00612720">
        <w:rPr>
          <w:rFonts w:ascii="Times New Roman" w:hAnsi="Times New Roman" w:cs="Times New Roman"/>
          <w:sz w:val="28"/>
          <w:szCs w:val="28"/>
        </w:rPr>
        <w:t>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При участии в аукционе:</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копия документа, удостоверяющего личность (для гражданина);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заявка на участие в аукционе по установленной в извещении о пр</w:t>
      </w:r>
      <w:r w:rsidRPr="00612720">
        <w:rPr>
          <w:rFonts w:ascii="Times New Roman" w:hAnsi="Times New Roman" w:cs="Times New Roman"/>
          <w:sz w:val="28"/>
          <w:szCs w:val="28"/>
        </w:rPr>
        <w:t>о</w:t>
      </w:r>
      <w:r w:rsidRPr="00612720">
        <w:rPr>
          <w:rFonts w:ascii="Times New Roman" w:hAnsi="Times New Roman" w:cs="Times New Roman"/>
          <w:sz w:val="28"/>
          <w:szCs w:val="28"/>
        </w:rPr>
        <w:t>ведении аукциона форме  с указанием банковских реквизитов счета для возврата задатка;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документы, подтверждающие внесение задатка.</w:t>
      </w:r>
    </w:p>
    <w:p w:rsidR="00D942E2" w:rsidRPr="00612720" w:rsidRDefault="00D942E2" w:rsidP="00612720">
      <w:pPr>
        <w:autoSpaceDE w:val="0"/>
        <w:autoSpaceDN w:val="0"/>
        <w:adjustRightInd w:val="0"/>
        <w:spacing w:after="0" w:line="240" w:lineRule="auto"/>
        <w:jc w:val="both"/>
        <w:rPr>
          <w:rFonts w:ascii="Times New Roman" w:hAnsi="Times New Roman" w:cs="Times New Roman"/>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2.6.1.3.  К заявлению о предоставлении земельного участка без проведения торгов прилагаются следующие документы:</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документы, подтверждающие право заявителя на приобретение з</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мельного участка без проведения торгов и предусмотренные </w:t>
      </w:r>
      <w:hyperlink r:id="rId21" w:history="1">
        <w:r w:rsidRPr="00612720">
          <w:rPr>
            <w:rFonts w:ascii="Times New Roman" w:hAnsi="Times New Roman" w:cs="Times New Roman"/>
            <w:sz w:val="28"/>
            <w:szCs w:val="28"/>
          </w:rPr>
          <w:t>перечнем</w:t>
        </w:r>
      </w:hyperlink>
      <w:r w:rsidRPr="00612720">
        <w:rPr>
          <w:rFonts w:ascii="Times New Roman" w:hAnsi="Times New Roman" w:cs="Times New Roman"/>
          <w:sz w:val="28"/>
          <w:szCs w:val="28"/>
        </w:rPr>
        <w:t>, у</w:t>
      </w:r>
      <w:r w:rsidRPr="00612720">
        <w:rPr>
          <w:rFonts w:ascii="Times New Roman" w:hAnsi="Times New Roman" w:cs="Times New Roman"/>
          <w:sz w:val="28"/>
          <w:szCs w:val="28"/>
        </w:rPr>
        <w:t>с</w:t>
      </w:r>
      <w:r w:rsidRPr="00612720">
        <w:rPr>
          <w:rFonts w:ascii="Times New Roman" w:hAnsi="Times New Roman" w:cs="Times New Roman"/>
          <w:sz w:val="28"/>
          <w:szCs w:val="28"/>
        </w:rPr>
        <w:t>тановленным уполномоченным Правительством Российской Федерации федеральным органом исполнительной власти, за исключением докуме</w:t>
      </w:r>
      <w:r w:rsidRPr="00612720">
        <w:rPr>
          <w:rFonts w:ascii="Times New Roman" w:hAnsi="Times New Roman" w:cs="Times New Roman"/>
          <w:sz w:val="28"/>
          <w:szCs w:val="28"/>
        </w:rPr>
        <w:t>н</w:t>
      </w:r>
      <w:r w:rsidRPr="00612720">
        <w:rPr>
          <w:rFonts w:ascii="Times New Roman" w:hAnsi="Times New Roman" w:cs="Times New Roman"/>
          <w:sz w:val="28"/>
          <w:szCs w:val="28"/>
        </w:rPr>
        <w:t>тов, которые должны быть представлены в уполномоченный орган в п</w:t>
      </w:r>
      <w:r w:rsidRPr="00612720">
        <w:rPr>
          <w:rFonts w:ascii="Times New Roman" w:hAnsi="Times New Roman" w:cs="Times New Roman"/>
          <w:sz w:val="28"/>
          <w:szCs w:val="28"/>
        </w:rPr>
        <w:t>о</w:t>
      </w:r>
      <w:r w:rsidRPr="00612720">
        <w:rPr>
          <w:rFonts w:ascii="Times New Roman" w:hAnsi="Times New Roman" w:cs="Times New Roman"/>
          <w:sz w:val="28"/>
          <w:szCs w:val="28"/>
        </w:rPr>
        <w:t>рядке межведомственного информационного взаимодействия;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документ, подтверждающий полномочия представителя заявителя, в случае, если с заявлением о предварительном согласовании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ния земельного участка обращается представитель заявителя;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подготовленные некоммерческой организацией, созданной гражд</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нами, списки ее членов в случае, если подано заявление о предварительном согласовании предоставления земельного участка или о предоставлении </w:t>
      </w:r>
      <w:r w:rsidRPr="00612720">
        <w:rPr>
          <w:rFonts w:ascii="Times New Roman" w:hAnsi="Times New Roman" w:cs="Times New Roman"/>
          <w:sz w:val="28"/>
          <w:szCs w:val="28"/>
        </w:rPr>
        <w:lastRenderedPageBreak/>
        <w:t>земельного участка в безвозмездное пользование указанной организации для ведения огородничества или садоводства.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w:t>
      </w:r>
      <w:r w:rsidRPr="00612720">
        <w:rPr>
          <w:rFonts w:ascii="Times New Roman" w:hAnsi="Times New Roman" w:cs="Times New Roman"/>
          <w:sz w:val="28"/>
          <w:szCs w:val="28"/>
        </w:rPr>
        <w:t>а</w:t>
      </w:r>
      <w:r w:rsidRPr="00612720">
        <w:rPr>
          <w:rFonts w:ascii="Times New Roman" w:hAnsi="Times New Roman" w:cs="Times New Roman"/>
          <w:sz w:val="28"/>
          <w:szCs w:val="28"/>
        </w:rPr>
        <w:t>совании предоставления земельного участка.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shd w:val="clear" w:color="auto" w:fill="FFFFFF"/>
        </w:rPr>
      </w:pPr>
      <w:r w:rsidRPr="00612720">
        <w:rPr>
          <w:rFonts w:ascii="Times New Roman" w:hAnsi="Times New Roman" w:cs="Times New Roman"/>
          <w:b/>
          <w:bCs/>
          <w:sz w:val="28"/>
          <w:szCs w:val="28"/>
          <w:shd w:val="clear" w:color="auto" w:fill="FFFFFF"/>
        </w:rPr>
        <w:t>2.6.1.4. При обращении заявителя с заявлением о предоставлении земельного участка для садоводства, дачного хозяйства, помимо док</w:t>
      </w:r>
      <w:r w:rsidRPr="00612720">
        <w:rPr>
          <w:rFonts w:ascii="Times New Roman" w:hAnsi="Times New Roman" w:cs="Times New Roman"/>
          <w:b/>
          <w:bCs/>
          <w:sz w:val="28"/>
          <w:szCs w:val="28"/>
          <w:shd w:val="clear" w:color="auto" w:fill="FFFFFF"/>
        </w:rPr>
        <w:t>у</w:t>
      </w:r>
      <w:r w:rsidRPr="00612720">
        <w:rPr>
          <w:rFonts w:ascii="Times New Roman" w:hAnsi="Times New Roman" w:cs="Times New Roman"/>
          <w:b/>
          <w:bCs/>
          <w:sz w:val="28"/>
          <w:szCs w:val="28"/>
          <w:shd w:val="clear" w:color="auto" w:fill="FFFFFF"/>
        </w:rPr>
        <w:t>ментов указанных в подпунктах 1,2,3 необходимо предоставить:</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shd w:val="clear" w:color="auto" w:fill="FFFFFF"/>
        </w:rPr>
        <w:t>-проект планировки территории и (или) проект межевания террит</w:t>
      </w:r>
      <w:r w:rsidRPr="00612720">
        <w:rPr>
          <w:rFonts w:ascii="Times New Roman" w:hAnsi="Times New Roman" w:cs="Times New Roman"/>
          <w:sz w:val="28"/>
          <w:szCs w:val="28"/>
          <w:shd w:val="clear" w:color="auto" w:fill="FFFFFF"/>
        </w:rPr>
        <w:t>о</w:t>
      </w:r>
      <w:r w:rsidRPr="00612720">
        <w:rPr>
          <w:rFonts w:ascii="Times New Roman" w:hAnsi="Times New Roman" w:cs="Times New Roman"/>
          <w:sz w:val="28"/>
          <w:szCs w:val="28"/>
          <w:shd w:val="clear" w:color="auto" w:fill="FFFFFF"/>
        </w:rPr>
        <w:t>рии;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612720">
        <w:rPr>
          <w:rFonts w:ascii="Times New Roman" w:hAnsi="Times New Roman" w:cs="Times New Roman"/>
          <w:sz w:val="28"/>
          <w:szCs w:val="28"/>
          <w:shd w:val="clear" w:color="auto" w:fill="FFFFFF"/>
        </w:rPr>
        <w:t>-решения общего собрания членов соответствующего объединения (собрания уполномоченных) о распределении между членами соответс</w:t>
      </w:r>
      <w:r w:rsidRPr="00612720">
        <w:rPr>
          <w:rFonts w:ascii="Times New Roman" w:hAnsi="Times New Roman" w:cs="Times New Roman"/>
          <w:sz w:val="28"/>
          <w:szCs w:val="28"/>
          <w:shd w:val="clear" w:color="auto" w:fill="FFFFFF"/>
        </w:rPr>
        <w:t>т</w:t>
      </w:r>
      <w:r w:rsidRPr="00612720">
        <w:rPr>
          <w:rFonts w:ascii="Times New Roman" w:hAnsi="Times New Roman" w:cs="Times New Roman"/>
          <w:sz w:val="28"/>
          <w:szCs w:val="28"/>
          <w:shd w:val="clear" w:color="auto" w:fill="FFFFFF"/>
        </w:rPr>
        <w:t>вующего объединения земельных участков.</w:t>
      </w:r>
    </w:p>
    <w:p w:rsidR="00D942E2" w:rsidRPr="00612720" w:rsidRDefault="00D942E2"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2.6.2. Если заявление подается в форме электронного документа, то к заявлению прилагается копия документа, удостоверяющего личность за</w:t>
      </w:r>
      <w:r w:rsidRPr="00612720">
        <w:rPr>
          <w:rFonts w:ascii="Times New Roman" w:hAnsi="Times New Roman" w:cs="Times New Roman"/>
          <w:sz w:val="28"/>
          <w:szCs w:val="28"/>
        </w:rPr>
        <w:t>я</w:t>
      </w:r>
      <w:r w:rsidRPr="00612720">
        <w:rPr>
          <w:rFonts w:ascii="Times New Roman" w:hAnsi="Times New Roman" w:cs="Times New Roman"/>
          <w:sz w:val="28"/>
          <w:szCs w:val="28"/>
        </w:rPr>
        <w:t>вителя (удостоверяющего личность представителя заявителя, если заявл</w:t>
      </w:r>
      <w:r w:rsidRPr="00612720">
        <w:rPr>
          <w:rFonts w:ascii="Times New Roman" w:hAnsi="Times New Roman" w:cs="Times New Roman"/>
          <w:sz w:val="28"/>
          <w:szCs w:val="28"/>
        </w:rPr>
        <w:t>е</w:t>
      </w:r>
      <w:r w:rsidRPr="00612720">
        <w:rPr>
          <w:rFonts w:ascii="Times New Roman" w:hAnsi="Times New Roman" w:cs="Times New Roman"/>
          <w:sz w:val="28"/>
          <w:szCs w:val="28"/>
        </w:rPr>
        <w:t>ние представляется представителем заявителя) в виде электронного образа такого документа.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Регионального портала, а также  при подписании заявления усиленной квалифицированной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тронной подписью.</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представления заявления представителем заявителя, дейс</w:t>
      </w:r>
      <w:r w:rsidRPr="00612720">
        <w:rPr>
          <w:rFonts w:ascii="Times New Roman" w:hAnsi="Times New Roman" w:cs="Times New Roman"/>
          <w:sz w:val="28"/>
          <w:szCs w:val="28"/>
        </w:rPr>
        <w:t>т</w:t>
      </w:r>
      <w:r w:rsidRPr="00612720">
        <w:rPr>
          <w:rFonts w:ascii="Times New Roman" w:hAnsi="Times New Roman" w:cs="Times New Roman"/>
          <w:sz w:val="28"/>
          <w:szCs w:val="28"/>
        </w:rPr>
        <w:t>вующим на основании доверенности, к заявлению также прилагается дов</w:t>
      </w:r>
      <w:r w:rsidRPr="00612720">
        <w:rPr>
          <w:rFonts w:ascii="Times New Roman" w:hAnsi="Times New Roman" w:cs="Times New Roman"/>
          <w:sz w:val="28"/>
          <w:szCs w:val="28"/>
        </w:rPr>
        <w:t>е</w:t>
      </w:r>
      <w:r w:rsidRPr="00612720">
        <w:rPr>
          <w:rFonts w:ascii="Times New Roman" w:hAnsi="Times New Roman" w:cs="Times New Roman"/>
          <w:sz w:val="28"/>
          <w:szCs w:val="28"/>
        </w:rPr>
        <w:t>ренность в виде электронного образа такого документа.</w:t>
      </w:r>
    </w:p>
    <w:p w:rsidR="00D942E2" w:rsidRPr="00612720" w:rsidRDefault="00D942E2"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а также на официальном сайте Администрации  в сети «Интернет».</w:t>
      </w:r>
    </w:p>
    <w:p w:rsidR="00D942E2" w:rsidRPr="00612720" w:rsidRDefault="00D942E2" w:rsidP="00612720">
      <w:pPr>
        <w:pStyle w:val="p5"/>
        <w:shd w:val="clear" w:color="auto" w:fill="FFFFFF"/>
        <w:spacing w:before="0" w:beforeAutospacing="0" w:after="0" w:afterAutospacing="0"/>
        <w:ind w:firstLine="709"/>
        <w:jc w:val="both"/>
        <w:rPr>
          <w:rFonts w:ascii="Times New Roman" w:hAnsi="Times New Roman" w:cs="Times New Roman"/>
          <w:sz w:val="28"/>
          <w:szCs w:val="28"/>
        </w:rPr>
      </w:pPr>
      <w:r w:rsidRPr="00612720">
        <w:rPr>
          <w:rFonts w:ascii="Times New Roman" w:hAnsi="Times New Roman" w:cs="Times New Roman"/>
          <w:sz w:val="28"/>
          <w:szCs w:val="28"/>
        </w:rPr>
        <w:t>Документы предоставляются на русском языке. К документам с</w:t>
      </w:r>
      <w:r w:rsidRPr="00612720">
        <w:rPr>
          <w:rFonts w:ascii="Times New Roman" w:hAnsi="Times New Roman" w:cs="Times New Roman"/>
          <w:sz w:val="28"/>
          <w:szCs w:val="28"/>
        </w:rPr>
        <w:t>о</w:t>
      </w:r>
      <w:r w:rsidRPr="00612720">
        <w:rPr>
          <w:rFonts w:ascii="Times New Roman" w:hAnsi="Times New Roman" w:cs="Times New Roman"/>
          <w:sz w:val="28"/>
          <w:szCs w:val="28"/>
        </w:rPr>
        <w:t>ставленным на иностранном  языке  прилагается  надлежащим образом надлежащим образом заверенный перевод на русский язык..</w:t>
      </w:r>
    </w:p>
    <w:p w:rsidR="00D942E2" w:rsidRPr="00612720" w:rsidRDefault="00D942E2" w:rsidP="00612720">
      <w:pPr>
        <w:pStyle w:val="p5"/>
        <w:shd w:val="clear" w:color="auto" w:fill="FFFFFF"/>
        <w:spacing w:before="0" w:beforeAutospacing="0" w:after="0" w:afterAutospacing="0"/>
        <w:ind w:firstLine="709"/>
        <w:jc w:val="both"/>
        <w:rPr>
          <w:rFonts w:ascii="Times New Roman" w:hAnsi="Times New Roman" w:cs="Times New Roman"/>
          <w:sz w:val="28"/>
          <w:szCs w:val="28"/>
        </w:rPr>
      </w:pPr>
      <w:r w:rsidRPr="00612720">
        <w:rPr>
          <w:rFonts w:ascii="Times New Roman" w:hAnsi="Times New Roman" w:cs="Times New Roman"/>
          <w:sz w:val="28"/>
          <w:szCs w:val="28"/>
        </w:rPr>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w:t>
      </w:r>
      <w:r w:rsidRPr="00612720">
        <w:rPr>
          <w:rFonts w:ascii="Times New Roman" w:hAnsi="Times New Roman" w:cs="Times New Roman"/>
          <w:sz w:val="28"/>
          <w:szCs w:val="28"/>
        </w:rPr>
        <w:t>а</w:t>
      </w:r>
      <w:r w:rsidRPr="00612720">
        <w:rPr>
          <w:rFonts w:ascii="Times New Roman" w:hAnsi="Times New Roman" w:cs="Times New Roman"/>
          <w:sz w:val="28"/>
          <w:szCs w:val="28"/>
        </w:rPr>
        <w:t>ту подачи заявления.</w:t>
      </w:r>
    </w:p>
    <w:p w:rsidR="00D942E2" w:rsidRPr="00612720" w:rsidRDefault="00D942E2" w:rsidP="00612720">
      <w:pPr>
        <w:tabs>
          <w:tab w:val="left" w:pos="400"/>
        </w:tabs>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 xml:space="preserve">Прилагаемые к заявлению документы представляются в подлинниках или надлежащим образом заверенных копиях. Тексты документов должны быть написаны разборчиво, не должны быть исполнены карандашом и </w:t>
      </w:r>
      <w:r w:rsidRPr="00612720">
        <w:rPr>
          <w:rFonts w:ascii="Times New Roman" w:hAnsi="Times New Roman" w:cs="Times New Roman"/>
          <w:sz w:val="28"/>
          <w:szCs w:val="28"/>
        </w:rPr>
        <w:lastRenderedPageBreak/>
        <w:t>иметь серьезных повреждений, наличие которых не позволит однозначно истолковать их содержание. В документах не должно быть приписок, з</w:t>
      </w:r>
      <w:r w:rsidRPr="00612720">
        <w:rPr>
          <w:rFonts w:ascii="Times New Roman" w:hAnsi="Times New Roman" w:cs="Times New Roman"/>
          <w:sz w:val="28"/>
          <w:szCs w:val="28"/>
        </w:rPr>
        <w:t>а</w:t>
      </w:r>
      <w:r w:rsidRPr="00612720">
        <w:rPr>
          <w:rFonts w:ascii="Times New Roman" w:hAnsi="Times New Roman" w:cs="Times New Roman"/>
          <w:sz w:val="28"/>
          <w:szCs w:val="28"/>
        </w:rPr>
        <w:t>черкнутых слов и иных не оговоренных в них исправлений.</w:t>
      </w:r>
    </w:p>
    <w:p w:rsidR="00D942E2" w:rsidRPr="00612720" w:rsidRDefault="00D942E2"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2.6.4. Заявление предоставляется:</w:t>
      </w:r>
    </w:p>
    <w:p w:rsidR="00D942E2" w:rsidRPr="00612720" w:rsidRDefault="00D942E2"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D942E2" w:rsidRPr="00612720" w:rsidRDefault="00D942E2" w:rsidP="00612720">
      <w:pPr>
        <w:widowControl w:val="0"/>
        <w:autoSpaceDE w:val="0"/>
        <w:autoSpaceDN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в электронной форме,  путем заполнения формы запроса, размеще</w:t>
      </w:r>
      <w:r w:rsidRPr="00612720">
        <w:rPr>
          <w:rFonts w:ascii="Times New Roman" w:hAnsi="Times New Roman" w:cs="Times New Roman"/>
          <w:sz w:val="28"/>
          <w:szCs w:val="28"/>
        </w:rPr>
        <w:t>н</w:t>
      </w:r>
      <w:r w:rsidRPr="00612720">
        <w:rPr>
          <w:rFonts w:ascii="Times New Roman" w:hAnsi="Times New Roman" w:cs="Times New Roman"/>
          <w:sz w:val="28"/>
          <w:szCs w:val="28"/>
        </w:rPr>
        <w:t>ной на официальном сайте органа власти  в сети Интернет, в том числе п</w:t>
      </w:r>
      <w:r w:rsidRPr="00612720">
        <w:rPr>
          <w:rFonts w:ascii="Times New Roman" w:hAnsi="Times New Roman" w:cs="Times New Roman"/>
          <w:sz w:val="28"/>
          <w:szCs w:val="28"/>
        </w:rPr>
        <w:t>о</w:t>
      </w:r>
      <w:r w:rsidRPr="00612720">
        <w:rPr>
          <w:rFonts w:ascii="Times New Roman" w:hAnsi="Times New Roman" w:cs="Times New Roman"/>
          <w:sz w:val="28"/>
          <w:szCs w:val="28"/>
        </w:rPr>
        <w:t>средством отправки через личный кабинет Регионального портала без н</w:t>
      </w:r>
      <w:r w:rsidRPr="00612720">
        <w:rPr>
          <w:rFonts w:ascii="Times New Roman" w:hAnsi="Times New Roman" w:cs="Times New Roman"/>
          <w:sz w:val="28"/>
          <w:szCs w:val="28"/>
        </w:rPr>
        <w:t>е</w:t>
      </w:r>
      <w:r w:rsidRPr="00612720">
        <w:rPr>
          <w:rFonts w:ascii="Times New Roman" w:hAnsi="Times New Roman" w:cs="Times New Roman"/>
          <w:sz w:val="28"/>
          <w:szCs w:val="28"/>
        </w:rPr>
        <w:t>обходимости дополнительной подачи запроса в какой-либо иной форме  или путем направления электронного документа на официальную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тронную почту органа местного самоуправления.</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2.7. Исчерпывающий перечень документов, необходимых в соо</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ветствии с нормативными правовыми актами для предоставления у</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Pr="00612720" w:rsidRDefault="00D942E2" w:rsidP="00612720">
      <w:pPr>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Для предоставления муниципальной услуги в рамках межведомс</w:t>
      </w:r>
      <w:r w:rsidRPr="00612720">
        <w:rPr>
          <w:rFonts w:ascii="Times New Roman" w:hAnsi="Times New Roman" w:cs="Times New Roman"/>
          <w:sz w:val="28"/>
          <w:szCs w:val="28"/>
        </w:rPr>
        <w:t>т</w:t>
      </w:r>
      <w:r w:rsidRPr="00612720">
        <w:rPr>
          <w:rFonts w:ascii="Times New Roman" w:hAnsi="Times New Roman" w:cs="Times New Roman"/>
          <w:sz w:val="28"/>
          <w:szCs w:val="28"/>
        </w:rPr>
        <w:t>венного информационного взаимодействия запрашиваются следующие д</w:t>
      </w:r>
      <w:r w:rsidRPr="00612720">
        <w:rPr>
          <w:rFonts w:ascii="Times New Roman" w:hAnsi="Times New Roman" w:cs="Times New Roman"/>
          <w:sz w:val="28"/>
          <w:szCs w:val="28"/>
        </w:rPr>
        <w:t>о</w:t>
      </w:r>
      <w:r w:rsidRPr="00612720">
        <w:rPr>
          <w:rFonts w:ascii="Times New Roman" w:hAnsi="Times New Roman" w:cs="Times New Roman"/>
          <w:sz w:val="28"/>
          <w:szCs w:val="28"/>
        </w:rPr>
        <w:t>кументы:</w:t>
      </w:r>
    </w:p>
    <w:p w:rsidR="00D942E2" w:rsidRPr="00612720" w:rsidRDefault="00D942E2"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lang w:eastAsia="ar-SA"/>
        </w:rPr>
        <w:t xml:space="preserve">- выписка из Единого государственного реестра недвижимости на испрашиваемый  земельный участок; </w:t>
      </w:r>
      <w:r w:rsidRPr="00612720">
        <w:rPr>
          <w:rFonts w:ascii="Times New Roman" w:hAnsi="Times New Roman" w:cs="Times New Roman"/>
          <w:color w:val="auto"/>
          <w:sz w:val="28"/>
          <w:szCs w:val="28"/>
        </w:rPr>
        <w:t xml:space="preserve"> </w:t>
      </w:r>
    </w:p>
    <w:p w:rsidR="00D942E2" w:rsidRPr="00612720" w:rsidRDefault="00D942E2" w:rsidP="00612720">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выписка из Единого государственного реестра юридических лиц (если заявителем является юридическое лицо);</w:t>
      </w:r>
    </w:p>
    <w:p w:rsidR="00D942E2" w:rsidRPr="00612720" w:rsidRDefault="00D942E2" w:rsidP="00612720">
      <w:pPr>
        <w:widowControl w:val="0"/>
        <w:suppressAutoHyphens/>
        <w:autoSpaceDE w:val="0"/>
        <w:spacing w:after="0" w:line="240" w:lineRule="auto"/>
        <w:ind w:firstLine="540"/>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D942E2" w:rsidRPr="00612720" w:rsidRDefault="00D942E2" w:rsidP="00612720">
      <w:pPr>
        <w:widowControl w:val="0"/>
        <w:suppressAutoHyphens/>
        <w:autoSpaceDE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lang w:eastAsia="ar-SA"/>
        </w:rPr>
        <w:t xml:space="preserve">  </w:t>
      </w:r>
      <w:r w:rsidRPr="00612720">
        <w:rPr>
          <w:rFonts w:ascii="Times New Roman" w:hAnsi="Times New Roman" w:cs="Times New Roman"/>
          <w:sz w:val="28"/>
          <w:szCs w:val="28"/>
        </w:rPr>
        <w:t>-   утвержденный проект планировки и утвержденный проект межевания территории.</w:t>
      </w:r>
    </w:p>
    <w:p w:rsidR="00D942E2" w:rsidRPr="00612720" w:rsidRDefault="00D942E2" w:rsidP="00612720">
      <w:pPr>
        <w:spacing w:after="0" w:line="240" w:lineRule="auto"/>
        <w:ind w:firstLine="709"/>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t>Непредставление заявителем указанных документов не является о</w:t>
      </w:r>
      <w:r w:rsidRPr="00612720">
        <w:rPr>
          <w:rFonts w:ascii="Times New Roman" w:hAnsi="Times New Roman" w:cs="Times New Roman"/>
          <w:sz w:val="28"/>
          <w:szCs w:val="28"/>
          <w:lang w:eastAsia="ar-SA"/>
        </w:rPr>
        <w:t>с</w:t>
      </w:r>
      <w:r w:rsidRPr="00612720">
        <w:rPr>
          <w:rFonts w:ascii="Times New Roman" w:hAnsi="Times New Roman" w:cs="Times New Roman"/>
          <w:sz w:val="28"/>
          <w:szCs w:val="28"/>
          <w:lang w:eastAsia="ar-SA"/>
        </w:rPr>
        <w:t>нованием для отказа в предоставлении услуги.</w:t>
      </w:r>
    </w:p>
    <w:p w:rsidR="00D942E2" w:rsidRPr="00612720" w:rsidRDefault="00D942E2" w:rsidP="00612720">
      <w:pPr>
        <w:autoSpaceDE w:val="0"/>
        <w:autoSpaceDN w:val="0"/>
        <w:adjustRightInd w:val="0"/>
        <w:spacing w:after="0" w:line="240" w:lineRule="auto"/>
        <w:ind w:firstLine="540"/>
        <w:rPr>
          <w:rFonts w:ascii="Times New Roman" w:hAnsi="Times New Roman" w:cs="Times New Roman"/>
          <w:sz w:val="28"/>
          <w:szCs w:val="28"/>
        </w:rPr>
      </w:pPr>
      <w:r w:rsidRPr="00612720">
        <w:rPr>
          <w:rFonts w:ascii="Times New Roman" w:hAnsi="Times New Roman" w:cs="Times New Roman"/>
          <w:sz w:val="28"/>
          <w:szCs w:val="28"/>
        </w:rPr>
        <w:t>Непредставление (несвоевременное представление) органом или орг</w:t>
      </w:r>
      <w:r w:rsidRPr="00612720">
        <w:rPr>
          <w:rFonts w:ascii="Times New Roman" w:hAnsi="Times New Roman" w:cs="Times New Roman"/>
          <w:sz w:val="28"/>
          <w:szCs w:val="28"/>
        </w:rPr>
        <w:t>а</w:t>
      </w:r>
      <w:r w:rsidRPr="00612720">
        <w:rPr>
          <w:rFonts w:ascii="Times New Roman" w:hAnsi="Times New Roman" w:cs="Times New Roman"/>
          <w:sz w:val="28"/>
          <w:szCs w:val="28"/>
        </w:rPr>
        <w:t>низацией по межведомственному запросу документов и информации, к</w:t>
      </w:r>
      <w:r w:rsidRPr="00612720">
        <w:rPr>
          <w:rFonts w:ascii="Times New Roman" w:hAnsi="Times New Roman" w:cs="Times New Roman"/>
          <w:sz w:val="28"/>
          <w:szCs w:val="28"/>
        </w:rPr>
        <w:t>о</w:t>
      </w:r>
      <w:r w:rsidRPr="00612720">
        <w:rPr>
          <w:rFonts w:ascii="Times New Roman" w:hAnsi="Times New Roman" w:cs="Times New Roman"/>
          <w:sz w:val="28"/>
          <w:szCs w:val="28"/>
        </w:rPr>
        <w:t>торые находятся в распоряжении соответствующих органов либо орган</w:t>
      </w:r>
      <w:r w:rsidRPr="00612720">
        <w:rPr>
          <w:rFonts w:ascii="Times New Roman" w:hAnsi="Times New Roman" w:cs="Times New Roman"/>
          <w:sz w:val="28"/>
          <w:szCs w:val="28"/>
        </w:rPr>
        <w:t>и</w:t>
      </w:r>
      <w:r w:rsidRPr="00612720">
        <w:rPr>
          <w:rFonts w:ascii="Times New Roman" w:hAnsi="Times New Roman" w:cs="Times New Roman"/>
          <w:sz w:val="28"/>
          <w:szCs w:val="28"/>
        </w:rPr>
        <w:t>зации, предоставляющих государственные (муниципальные) услуги  в А</w:t>
      </w:r>
      <w:r w:rsidRPr="00612720">
        <w:rPr>
          <w:rFonts w:ascii="Times New Roman" w:hAnsi="Times New Roman" w:cs="Times New Roman"/>
          <w:sz w:val="28"/>
          <w:szCs w:val="28"/>
        </w:rPr>
        <w:t>д</w:t>
      </w:r>
      <w:r w:rsidRPr="00612720">
        <w:rPr>
          <w:rFonts w:ascii="Times New Roman" w:hAnsi="Times New Roman" w:cs="Times New Roman"/>
          <w:sz w:val="28"/>
          <w:szCs w:val="28"/>
        </w:rPr>
        <w:t xml:space="preserve">министрацию не может являться основанием для отказа в предоставлении заявителю муниципальной услуги. </w:t>
      </w:r>
    </w:p>
    <w:p w:rsidR="00D942E2" w:rsidRPr="00612720" w:rsidRDefault="00D942E2" w:rsidP="00612720">
      <w:pPr>
        <w:widowControl w:val="0"/>
        <w:autoSpaceDE w:val="0"/>
        <w:autoSpaceDN w:val="0"/>
        <w:adjustRightInd w:val="0"/>
        <w:spacing w:after="0" w:line="240" w:lineRule="auto"/>
        <w:jc w:val="both"/>
        <w:rPr>
          <w:rFonts w:ascii="Times New Roman" w:hAnsi="Times New Roman" w:cs="Times New Roman"/>
          <w:b/>
          <w:bCs/>
          <w:sz w:val="28"/>
          <w:szCs w:val="28"/>
        </w:rPr>
      </w:pPr>
      <w:r w:rsidRPr="00612720">
        <w:rPr>
          <w:rFonts w:ascii="Times New Roman" w:hAnsi="Times New Roman" w:cs="Times New Roman"/>
          <w:b/>
          <w:bCs/>
          <w:sz w:val="28"/>
          <w:szCs w:val="28"/>
        </w:rPr>
        <w:t xml:space="preserve"> </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Pr="00612720" w:rsidRDefault="00D942E2" w:rsidP="00612720">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2.8. Указание на запрет требовать от заявителя</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Pr="002B0958" w:rsidRDefault="00D942E2" w:rsidP="009A3EC7">
      <w:pPr>
        <w:tabs>
          <w:tab w:val="left" w:pos="600"/>
        </w:tabs>
        <w:spacing w:after="0" w:line="240" w:lineRule="auto"/>
        <w:ind w:firstLine="709"/>
        <w:jc w:val="both"/>
        <w:rPr>
          <w:rFonts w:ascii="Times New Roman" w:hAnsi="Times New Roman" w:cs="Times New Roman"/>
          <w:sz w:val="26"/>
          <w:szCs w:val="26"/>
        </w:rPr>
      </w:pPr>
      <w:r w:rsidRPr="002B0958">
        <w:rPr>
          <w:rFonts w:ascii="Times New Roman" w:hAnsi="Times New Roman" w:cs="Times New Roman"/>
          <w:sz w:val="26"/>
          <w:szCs w:val="26"/>
        </w:rPr>
        <w:t>2.8.1. Не допускается требовать от заявителя:</w:t>
      </w:r>
    </w:p>
    <w:p w:rsidR="00D942E2" w:rsidRPr="002B0958" w:rsidRDefault="00D942E2" w:rsidP="009A3EC7">
      <w:pPr>
        <w:tabs>
          <w:tab w:val="left" w:pos="600"/>
        </w:tabs>
        <w:spacing w:after="0" w:line="240" w:lineRule="auto"/>
        <w:ind w:firstLine="709"/>
        <w:jc w:val="both"/>
        <w:rPr>
          <w:rFonts w:ascii="Times New Roman" w:hAnsi="Times New Roman" w:cs="Times New Roman"/>
          <w:sz w:val="26"/>
          <w:szCs w:val="26"/>
        </w:rPr>
      </w:pPr>
      <w:r w:rsidRPr="002B0958">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Pr="002B0958">
        <w:rPr>
          <w:rFonts w:ascii="Times New Roman" w:hAnsi="Times New Roman" w:cs="Times New Roman"/>
          <w:sz w:val="26"/>
          <w:szCs w:val="26"/>
        </w:rPr>
        <w:t>с</w:t>
      </w:r>
      <w:r w:rsidRPr="002B0958">
        <w:rPr>
          <w:rFonts w:ascii="Times New Roman" w:hAnsi="Times New Roman" w:cs="Times New Roman"/>
          <w:sz w:val="26"/>
          <w:szCs w:val="26"/>
        </w:rPr>
        <w:t>тавлением муниципальной услуги;</w:t>
      </w:r>
    </w:p>
    <w:p w:rsidR="00D942E2" w:rsidRPr="002B0958" w:rsidRDefault="00D942E2" w:rsidP="009A3EC7">
      <w:pPr>
        <w:tabs>
          <w:tab w:val="left" w:pos="600"/>
        </w:tabs>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w:t>
      </w:r>
      <w:r w:rsidRPr="002B0958">
        <w:rPr>
          <w:rFonts w:ascii="Times New Roman" w:hAnsi="Times New Roman" w:cs="Times New Roman"/>
          <w:sz w:val="26"/>
          <w:szCs w:val="26"/>
        </w:rPr>
        <w:t>р</w:t>
      </w:r>
      <w:r w:rsidRPr="002B0958">
        <w:rPr>
          <w:rFonts w:ascii="Times New Roman" w:hAnsi="Times New Roman" w:cs="Times New Roman"/>
          <w:sz w:val="26"/>
          <w:szCs w:val="26"/>
        </w:rPr>
        <w:t>ганов,  органов местного самоуправления либо подведомственных государс</w:t>
      </w:r>
      <w:r w:rsidRPr="002B0958">
        <w:rPr>
          <w:rFonts w:ascii="Times New Roman" w:hAnsi="Times New Roman" w:cs="Times New Roman"/>
          <w:sz w:val="26"/>
          <w:szCs w:val="26"/>
        </w:rPr>
        <w:t>т</w:t>
      </w:r>
      <w:r w:rsidRPr="002B0958">
        <w:rPr>
          <w:rFonts w:ascii="Times New Roman" w:hAnsi="Times New Roman" w:cs="Times New Roman"/>
          <w:sz w:val="26"/>
          <w:szCs w:val="26"/>
        </w:rPr>
        <w:t>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w:t>
      </w:r>
      <w:r w:rsidRPr="002B0958">
        <w:rPr>
          <w:rFonts w:ascii="Times New Roman" w:hAnsi="Times New Roman" w:cs="Times New Roman"/>
          <w:sz w:val="26"/>
          <w:szCs w:val="26"/>
        </w:rPr>
        <w:t>о</w:t>
      </w:r>
      <w:r w:rsidRPr="002B0958">
        <w:rPr>
          <w:rFonts w:ascii="Times New Roman" w:hAnsi="Times New Roman" w:cs="Times New Roman"/>
          <w:sz w:val="26"/>
          <w:szCs w:val="26"/>
        </w:rPr>
        <w:t>кументов, включенных в определенный частью 6 статьи    7 Федерального зак</w:t>
      </w:r>
      <w:r w:rsidRPr="002B0958">
        <w:rPr>
          <w:rFonts w:ascii="Times New Roman" w:hAnsi="Times New Roman" w:cs="Times New Roman"/>
          <w:sz w:val="26"/>
          <w:szCs w:val="26"/>
        </w:rPr>
        <w:t>о</w:t>
      </w:r>
      <w:r w:rsidRPr="002B0958">
        <w:rPr>
          <w:rFonts w:ascii="Times New Roman" w:hAnsi="Times New Roman" w:cs="Times New Roman"/>
          <w:sz w:val="26"/>
          <w:szCs w:val="26"/>
        </w:rPr>
        <w:t>на  от 27 июля 2010 г. № 210-ФЗ «Об организации предоставления государс</w:t>
      </w:r>
      <w:r w:rsidRPr="002B0958">
        <w:rPr>
          <w:rFonts w:ascii="Times New Roman" w:hAnsi="Times New Roman" w:cs="Times New Roman"/>
          <w:sz w:val="26"/>
          <w:szCs w:val="26"/>
        </w:rPr>
        <w:t>т</w:t>
      </w:r>
      <w:r w:rsidRPr="002B0958">
        <w:rPr>
          <w:rFonts w:ascii="Times New Roman" w:hAnsi="Times New Roman" w:cs="Times New Roman"/>
          <w:sz w:val="26"/>
          <w:szCs w:val="26"/>
        </w:rPr>
        <w:t>венных и муниципальных услуг», перечень документов. Заявитель вправе пре</w:t>
      </w:r>
      <w:r w:rsidRPr="002B0958">
        <w:rPr>
          <w:rFonts w:ascii="Times New Roman" w:hAnsi="Times New Roman" w:cs="Times New Roman"/>
          <w:sz w:val="26"/>
          <w:szCs w:val="26"/>
        </w:rPr>
        <w:t>д</w:t>
      </w:r>
      <w:r w:rsidRPr="002B0958">
        <w:rPr>
          <w:rFonts w:ascii="Times New Roman" w:hAnsi="Times New Roman" w:cs="Times New Roman"/>
          <w:sz w:val="26"/>
          <w:szCs w:val="26"/>
        </w:rPr>
        <w:t>ставить указанные документы и информацию  по собственной инициативе;</w:t>
      </w:r>
    </w:p>
    <w:p w:rsidR="00D942E2" w:rsidRPr="002B0958" w:rsidRDefault="00D942E2" w:rsidP="009A3EC7">
      <w:pPr>
        <w:widowControl w:val="0"/>
        <w:spacing w:after="0" w:line="240" w:lineRule="auto"/>
        <w:ind w:firstLine="709"/>
        <w:jc w:val="both"/>
        <w:textAlignment w:val="top"/>
        <w:rPr>
          <w:rFonts w:ascii="Times New Roman" w:hAnsi="Times New Roman" w:cs="Times New Roman"/>
          <w:sz w:val="28"/>
          <w:szCs w:val="28"/>
        </w:rPr>
      </w:pPr>
      <w:r w:rsidRPr="002B0958">
        <w:rPr>
          <w:rFonts w:ascii="Times New Roman" w:hAnsi="Times New Roman" w:cs="Times New Roman"/>
          <w:sz w:val="26"/>
          <w:szCs w:val="26"/>
        </w:rPr>
        <w:t>- осуществления действий, в том числе согласований, необходимых для получения  муниципальной  услуги и связанных с обращением в иные госуда</w:t>
      </w:r>
      <w:r w:rsidRPr="002B0958">
        <w:rPr>
          <w:rFonts w:ascii="Times New Roman" w:hAnsi="Times New Roman" w:cs="Times New Roman"/>
          <w:sz w:val="26"/>
          <w:szCs w:val="26"/>
        </w:rPr>
        <w:t>р</w:t>
      </w:r>
      <w:r w:rsidRPr="002B0958">
        <w:rPr>
          <w:rFonts w:ascii="Times New Roman" w:hAnsi="Times New Roman" w:cs="Times New Roman"/>
          <w:sz w:val="26"/>
          <w:szCs w:val="26"/>
        </w:rPr>
        <w:t>ственные органы, органы местного самоуправления, организации, за исключен</w:t>
      </w:r>
      <w:r w:rsidRPr="002B0958">
        <w:rPr>
          <w:rFonts w:ascii="Times New Roman" w:hAnsi="Times New Roman" w:cs="Times New Roman"/>
          <w:sz w:val="26"/>
          <w:szCs w:val="26"/>
        </w:rPr>
        <w:t>и</w:t>
      </w:r>
      <w:r w:rsidRPr="002B0958">
        <w:rPr>
          <w:rFonts w:ascii="Times New Roman" w:hAnsi="Times New Roman" w:cs="Times New Roman"/>
          <w:sz w:val="26"/>
          <w:szCs w:val="26"/>
        </w:rPr>
        <w:t>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w:t>
      </w:r>
      <w:r w:rsidRPr="002B0958">
        <w:rPr>
          <w:rFonts w:ascii="Times New Roman" w:hAnsi="Times New Roman" w:cs="Times New Roman"/>
          <w:sz w:val="26"/>
          <w:szCs w:val="26"/>
        </w:rPr>
        <w:t>и</w:t>
      </w:r>
      <w:r w:rsidRPr="002B0958">
        <w:rPr>
          <w:rFonts w:ascii="Times New Roman" w:hAnsi="Times New Roman" w:cs="Times New Roman"/>
          <w:sz w:val="26"/>
          <w:szCs w:val="26"/>
        </w:rPr>
        <w:t>зации предоставления государственных и муниципальных услуг.</w:t>
      </w:r>
    </w:p>
    <w:p w:rsidR="00D942E2" w:rsidRPr="002B0958" w:rsidRDefault="00D942E2"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0958">
        <w:rPr>
          <w:rFonts w:ascii="Times New Roman" w:hAnsi="Times New Roman" w:cs="Times New Roman"/>
          <w:sz w:val="28"/>
          <w:szCs w:val="28"/>
        </w:rPr>
        <w:t>2.8.2. При приеме заявления и документов посредством Регионального портала запрещается:</w:t>
      </w:r>
    </w:p>
    <w:p w:rsidR="00D942E2" w:rsidRPr="002B0958" w:rsidRDefault="00D942E2"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0958">
        <w:rPr>
          <w:rFonts w:ascii="Times New Roman" w:hAnsi="Times New Roman" w:cs="Times New Roman"/>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w:t>
      </w:r>
      <w:r w:rsidRPr="002B0958">
        <w:rPr>
          <w:rFonts w:ascii="Times New Roman" w:hAnsi="Times New Roman" w:cs="Times New Roman"/>
          <w:sz w:val="28"/>
          <w:szCs w:val="28"/>
        </w:rPr>
        <w:t>о</w:t>
      </w:r>
      <w:r w:rsidRPr="002B0958">
        <w:rPr>
          <w:rFonts w:ascii="Times New Roman" w:hAnsi="Times New Roman" w:cs="Times New Roman"/>
          <w:sz w:val="28"/>
          <w:szCs w:val="28"/>
        </w:rPr>
        <w:t>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D942E2" w:rsidRPr="00612720" w:rsidRDefault="00D942E2"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B0958">
        <w:rPr>
          <w:rFonts w:ascii="Times New Roman" w:hAnsi="Times New Roman" w:cs="Times New Roman"/>
          <w:sz w:val="28"/>
          <w:szCs w:val="28"/>
        </w:rPr>
        <w:t>- отказывать в предоставлении  муниципальной услуги,   в случае если заявление и документы,  необходимые</w:t>
      </w:r>
      <w:r w:rsidRPr="00612720">
        <w:rPr>
          <w:rFonts w:ascii="Times New Roman" w:hAnsi="Times New Roman" w:cs="Times New Roman"/>
          <w:sz w:val="28"/>
          <w:szCs w:val="28"/>
        </w:rPr>
        <w:t xml:space="preserve"> для предоставления муниципальной  услуги, поданы в соответствии с информацией о сроках и порядке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тавления муниципальной услуги, опубликованной на Региональном порт</w:t>
      </w:r>
      <w:r w:rsidRPr="00612720">
        <w:rPr>
          <w:rFonts w:ascii="Times New Roman" w:hAnsi="Times New Roman" w:cs="Times New Roman"/>
          <w:sz w:val="28"/>
          <w:szCs w:val="28"/>
        </w:rPr>
        <w:t>а</w:t>
      </w:r>
      <w:r w:rsidRPr="00612720">
        <w:rPr>
          <w:rFonts w:ascii="Times New Roman" w:hAnsi="Times New Roman" w:cs="Times New Roman"/>
          <w:sz w:val="28"/>
          <w:szCs w:val="28"/>
        </w:rPr>
        <w:t>ле;</w:t>
      </w:r>
    </w:p>
    <w:p w:rsidR="00D942E2" w:rsidRPr="00612720" w:rsidRDefault="00D942E2"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требовать от заявителя  совершения иных действий кроме прохожд</w:t>
      </w:r>
      <w:r w:rsidRPr="00612720">
        <w:rPr>
          <w:rFonts w:ascii="Times New Roman" w:hAnsi="Times New Roman" w:cs="Times New Roman"/>
          <w:sz w:val="28"/>
          <w:szCs w:val="28"/>
        </w:rPr>
        <w:t>е</w:t>
      </w:r>
      <w:r w:rsidRPr="00612720">
        <w:rPr>
          <w:rFonts w:ascii="Times New Roman" w:hAnsi="Times New Roman" w:cs="Times New Roman"/>
          <w:sz w:val="28"/>
          <w:szCs w:val="28"/>
        </w:rPr>
        <w:t>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w:t>
      </w:r>
      <w:r w:rsidRPr="00612720">
        <w:rPr>
          <w:rFonts w:ascii="Times New Roman" w:hAnsi="Times New Roman" w:cs="Times New Roman"/>
          <w:sz w:val="28"/>
          <w:szCs w:val="28"/>
        </w:rPr>
        <w:t>н</w:t>
      </w:r>
      <w:r w:rsidRPr="00612720">
        <w:rPr>
          <w:rFonts w:ascii="Times New Roman" w:hAnsi="Times New Roman" w:cs="Times New Roman"/>
          <w:sz w:val="28"/>
          <w:szCs w:val="28"/>
        </w:rPr>
        <w:t>ного интервала, который необходимо  забронировать для приема;</w:t>
      </w:r>
    </w:p>
    <w:p w:rsidR="00D942E2" w:rsidRPr="00612720" w:rsidRDefault="00D942E2" w:rsidP="0061272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требовать от заявителя предоставления документов, подтвержда</w:t>
      </w:r>
      <w:r w:rsidRPr="00612720">
        <w:rPr>
          <w:rFonts w:ascii="Times New Roman" w:hAnsi="Times New Roman" w:cs="Times New Roman"/>
          <w:sz w:val="28"/>
          <w:szCs w:val="28"/>
        </w:rPr>
        <w:t>ю</w:t>
      </w:r>
      <w:r w:rsidRPr="00612720">
        <w:rPr>
          <w:rFonts w:ascii="Times New Roman" w:hAnsi="Times New Roman" w:cs="Times New Roman"/>
          <w:sz w:val="28"/>
          <w:szCs w:val="28"/>
        </w:rPr>
        <w:lastRenderedPageBreak/>
        <w:t>щих внесения заявителем платы  за предоставление  муниципальной усл</w:t>
      </w:r>
      <w:r w:rsidRPr="00612720">
        <w:rPr>
          <w:rFonts w:ascii="Times New Roman" w:hAnsi="Times New Roman" w:cs="Times New Roman"/>
          <w:sz w:val="28"/>
          <w:szCs w:val="28"/>
        </w:rPr>
        <w:t>у</w:t>
      </w:r>
      <w:r w:rsidRPr="00612720">
        <w:rPr>
          <w:rFonts w:ascii="Times New Roman" w:hAnsi="Times New Roman" w:cs="Times New Roman"/>
          <w:sz w:val="28"/>
          <w:szCs w:val="28"/>
        </w:rPr>
        <w:t>ги.</w:t>
      </w:r>
    </w:p>
    <w:p w:rsidR="00D942E2" w:rsidRPr="00612720" w:rsidRDefault="00D942E2" w:rsidP="00612720">
      <w:pPr>
        <w:widowControl w:val="0"/>
        <w:spacing w:after="0" w:line="240" w:lineRule="auto"/>
        <w:ind w:firstLine="709"/>
        <w:jc w:val="both"/>
        <w:rPr>
          <w:rFonts w:ascii="Times New Roman" w:hAnsi="Times New Roman" w:cs="Times New Roman"/>
          <w:b/>
          <w:bCs/>
          <w:sz w:val="28"/>
          <w:szCs w:val="28"/>
        </w:rPr>
      </w:pPr>
    </w:p>
    <w:p w:rsidR="00D942E2" w:rsidRPr="00612720" w:rsidRDefault="00D942E2" w:rsidP="00612720">
      <w:pPr>
        <w:widowControl w:val="0"/>
        <w:suppressAutoHyphens/>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2.9. Исчерпывающий перечень оснований для отказа в приеме документов, необходимых для предоставления</w:t>
      </w:r>
      <w:r w:rsidRPr="00612720">
        <w:rPr>
          <w:rFonts w:ascii="Times New Roman" w:hAnsi="Times New Roman" w:cs="Times New Roman"/>
          <w:b/>
          <w:bCs/>
          <w:sz w:val="28"/>
          <w:szCs w:val="28"/>
        </w:rPr>
        <w:t xml:space="preserve"> </w:t>
      </w:r>
      <w:r w:rsidRPr="00612720">
        <w:rPr>
          <w:rFonts w:ascii="Times New Roman" w:hAnsi="Times New Roman" w:cs="Times New Roman"/>
          <w:b/>
          <w:bCs/>
          <w:sz w:val="28"/>
          <w:szCs w:val="28"/>
          <w:lang w:eastAsia="zh-CN"/>
        </w:rPr>
        <w:t>муниципальной услуги</w:t>
      </w:r>
    </w:p>
    <w:p w:rsidR="00D942E2" w:rsidRPr="00612720" w:rsidRDefault="00D942E2" w:rsidP="00612720">
      <w:pPr>
        <w:autoSpaceDE w:val="0"/>
        <w:autoSpaceDN w:val="0"/>
        <w:adjustRightInd w:val="0"/>
        <w:spacing w:after="0" w:line="240" w:lineRule="auto"/>
        <w:jc w:val="both"/>
        <w:rPr>
          <w:rFonts w:ascii="Times New Roman" w:hAnsi="Times New Roman" w:cs="Times New Roman"/>
          <w:sz w:val="28"/>
          <w:szCs w:val="28"/>
        </w:rPr>
      </w:pPr>
    </w:p>
    <w:p w:rsidR="00D942E2" w:rsidRPr="00612720" w:rsidRDefault="00D942E2" w:rsidP="00612720">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законодательством не предусмотрено.</w:t>
      </w:r>
    </w:p>
    <w:p w:rsidR="00D942E2" w:rsidRPr="00612720" w:rsidRDefault="00D942E2" w:rsidP="00612720">
      <w:pPr>
        <w:autoSpaceDE w:val="0"/>
        <w:autoSpaceDN w:val="0"/>
        <w:adjustRightInd w:val="0"/>
        <w:spacing w:after="0" w:line="240" w:lineRule="auto"/>
        <w:jc w:val="both"/>
        <w:rPr>
          <w:rFonts w:ascii="Times New Roman" w:hAnsi="Times New Roman" w:cs="Times New Roman"/>
          <w:i/>
          <w:iCs/>
          <w:sz w:val="28"/>
          <w:szCs w:val="28"/>
        </w:rPr>
      </w:pP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Pr="002B0958" w:rsidRDefault="00D942E2"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958">
        <w:rPr>
          <w:rFonts w:ascii="Times New Roman" w:hAnsi="Times New Roman" w:cs="Times New Roman"/>
          <w:sz w:val="26"/>
          <w:szCs w:val="26"/>
        </w:rPr>
        <w:t>Предоставление муниципальной услуги приостанавливается  в случае если на дату поступления в Администрацию заявления об утверждении схемы на ра</w:t>
      </w:r>
      <w:r w:rsidRPr="002B0958">
        <w:rPr>
          <w:rFonts w:ascii="Times New Roman" w:hAnsi="Times New Roman" w:cs="Times New Roman"/>
          <w:sz w:val="26"/>
          <w:szCs w:val="26"/>
        </w:rPr>
        <w:t>с</w:t>
      </w:r>
      <w:r w:rsidRPr="002B0958">
        <w:rPr>
          <w:rFonts w:ascii="Times New Roman" w:hAnsi="Times New Roman" w:cs="Times New Roman"/>
          <w:sz w:val="26"/>
          <w:szCs w:val="26"/>
        </w:rPr>
        <w:t>смотрении Администрации  находится представленная ранее другим лицом сх</w:t>
      </w:r>
      <w:r w:rsidRPr="002B0958">
        <w:rPr>
          <w:rFonts w:ascii="Times New Roman" w:hAnsi="Times New Roman" w:cs="Times New Roman"/>
          <w:sz w:val="26"/>
          <w:szCs w:val="26"/>
        </w:rPr>
        <w:t>е</w:t>
      </w:r>
      <w:r w:rsidRPr="002B0958">
        <w:rPr>
          <w:rFonts w:ascii="Times New Roman" w:hAnsi="Times New Roman" w:cs="Times New Roman"/>
          <w:sz w:val="26"/>
          <w:szCs w:val="26"/>
        </w:rPr>
        <w:t>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w:t>
      </w:r>
      <w:r w:rsidRPr="002B0958">
        <w:rPr>
          <w:rFonts w:ascii="Times New Roman" w:hAnsi="Times New Roman" w:cs="Times New Roman"/>
          <w:sz w:val="26"/>
          <w:szCs w:val="26"/>
        </w:rPr>
        <w:t>р</w:t>
      </w:r>
      <w:r w:rsidRPr="002B0958">
        <w:rPr>
          <w:rFonts w:ascii="Times New Roman" w:hAnsi="Times New Roman" w:cs="Times New Roman"/>
          <w:sz w:val="26"/>
          <w:szCs w:val="26"/>
        </w:rPr>
        <w:t>ждении  схемы, оформляемое в виде письма, и направляет его заявителю.</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Основания  отказа в предоставлении земельного участка, наход</w:t>
      </w:r>
      <w:r w:rsidRPr="00612720">
        <w:rPr>
          <w:rFonts w:ascii="Times New Roman" w:hAnsi="Times New Roman" w:cs="Times New Roman"/>
          <w:b/>
          <w:bCs/>
          <w:sz w:val="28"/>
          <w:szCs w:val="28"/>
        </w:rPr>
        <w:t>я</w:t>
      </w:r>
      <w:r w:rsidRPr="00612720">
        <w:rPr>
          <w:rFonts w:ascii="Times New Roman" w:hAnsi="Times New Roman" w:cs="Times New Roman"/>
          <w:b/>
          <w:bCs/>
          <w:sz w:val="28"/>
          <w:szCs w:val="28"/>
        </w:rPr>
        <w:t>щегося в государственной или муниципальной собственности при проведении торгов:</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D942E2" w:rsidRPr="00612720" w:rsidRDefault="00D942E2" w:rsidP="00612720">
      <w:pPr>
        <w:pStyle w:val="ConsPlusNormal"/>
        <w:ind w:firstLine="540"/>
        <w:jc w:val="both"/>
        <w:rPr>
          <w:rFonts w:ascii="Times New Roman" w:hAnsi="Times New Roman"/>
          <w:sz w:val="28"/>
          <w:szCs w:val="28"/>
        </w:rPr>
      </w:pPr>
      <w:r w:rsidRPr="00612720">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22" w:history="1">
        <w:r w:rsidRPr="00612720">
          <w:rPr>
            <w:rFonts w:ascii="Times New Roman" w:hAnsi="Times New Roman"/>
            <w:sz w:val="28"/>
            <w:szCs w:val="28"/>
          </w:rPr>
          <w:t>закона</w:t>
        </w:r>
      </w:hyperlink>
      <w:r w:rsidRPr="00612720">
        <w:rPr>
          <w:rFonts w:ascii="Times New Roman" w:hAnsi="Times New Roman"/>
          <w:sz w:val="28"/>
          <w:szCs w:val="28"/>
        </w:rPr>
        <w:t xml:space="preserve"> «О кадастровой деятельности»;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w:t>
      </w:r>
      <w:r w:rsidRPr="00612720">
        <w:rPr>
          <w:rFonts w:ascii="Times New Roman" w:hAnsi="Times New Roman" w:cs="Times New Roman"/>
          <w:sz w:val="28"/>
          <w:szCs w:val="28"/>
        </w:rPr>
        <w:t>р</w:t>
      </w:r>
      <w:r w:rsidRPr="00612720">
        <w:rPr>
          <w:rFonts w:ascii="Times New Roman" w:hAnsi="Times New Roman" w:cs="Times New Roman"/>
          <w:sz w:val="28"/>
          <w:szCs w:val="28"/>
        </w:rPr>
        <w:t>ственная собственность на которые не разграничена;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в отношении земельного участка в установленном законодательс</w:t>
      </w:r>
      <w:r w:rsidRPr="00612720">
        <w:rPr>
          <w:rFonts w:ascii="Times New Roman" w:hAnsi="Times New Roman" w:cs="Times New Roman"/>
          <w:sz w:val="28"/>
          <w:szCs w:val="28"/>
        </w:rPr>
        <w:t>т</w:t>
      </w:r>
      <w:r w:rsidRPr="00612720">
        <w:rPr>
          <w:rFonts w:ascii="Times New Roman" w:hAnsi="Times New Roman" w:cs="Times New Roman"/>
          <w:sz w:val="28"/>
          <w:szCs w:val="28"/>
        </w:rPr>
        <w:t>вом Российской Федерации порядке не определены предельные параметры разрешенного строительства, реконструкции, за исключением случаев, е</w:t>
      </w:r>
      <w:r w:rsidRPr="00612720">
        <w:rPr>
          <w:rFonts w:ascii="Times New Roman" w:hAnsi="Times New Roman" w:cs="Times New Roman"/>
          <w:sz w:val="28"/>
          <w:szCs w:val="28"/>
        </w:rPr>
        <w:t>с</w:t>
      </w:r>
      <w:r w:rsidRPr="00612720">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в отношении земельного участка отсутствуют сведения о технич</w:t>
      </w:r>
      <w:r w:rsidRPr="00612720">
        <w:rPr>
          <w:rFonts w:ascii="Times New Roman" w:hAnsi="Times New Roman" w:cs="Times New Roman"/>
          <w:sz w:val="28"/>
          <w:szCs w:val="28"/>
        </w:rPr>
        <w:t>е</w:t>
      </w:r>
      <w:r w:rsidRPr="00612720">
        <w:rPr>
          <w:rFonts w:ascii="Times New Roman" w:hAnsi="Times New Roman" w:cs="Times New Roman"/>
          <w:sz w:val="28"/>
          <w:szCs w:val="28"/>
        </w:rPr>
        <w:t>ских условиях подключения (технологического присоединения) объектов к сетям инженерно-технического обеспечения, за исключением случаев, е</w:t>
      </w:r>
      <w:r w:rsidRPr="00612720">
        <w:rPr>
          <w:rFonts w:ascii="Times New Roman" w:hAnsi="Times New Roman" w:cs="Times New Roman"/>
          <w:sz w:val="28"/>
          <w:szCs w:val="28"/>
        </w:rPr>
        <w:t>с</w:t>
      </w:r>
      <w:r w:rsidRPr="00612720">
        <w:rPr>
          <w:rFonts w:ascii="Times New Roman" w:hAnsi="Times New Roman" w:cs="Times New Roman"/>
          <w:sz w:val="28"/>
          <w:szCs w:val="28"/>
        </w:rPr>
        <w:t>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мельного участка для комплексного освоения территории или ведения дачного хозяйства;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5) в отношении земельного участка не установлено разрешенное и</w:t>
      </w:r>
      <w:r w:rsidRPr="00612720">
        <w:rPr>
          <w:rFonts w:ascii="Times New Roman" w:hAnsi="Times New Roman" w:cs="Times New Roman"/>
          <w:sz w:val="28"/>
          <w:szCs w:val="28"/>
        </w:rPr>
        <w:t>с</w:t>
      </w:r>
      <w:r w:rsidRPr="00612720">
        <w:rPr>
          <w:rFonts w:ascii="Times New Roman" w:hAnsi="Times New Roman" w:cs="Times New Roman"/>
          <w:sz w:val="28"/>
          <w:szCs w:val="28"/>
        </w:rPr>
        <w:t>пользование или разрешенное использование земельного участка не соо</w:t>
      </w:r>
      <w:r w:rsidRPr="00612720">
        <w:rPr>
          <w:rFonts w:ascii="Times New Roman" w:hAnsi="Times New Roman" w:cs="Times New Roman"/>
          <w:sz w:val="28"/>
          <w:szCs w:val="28"/>
        </w:rPr>
        <w:t>т</w:t>
      </w:r>
      <w:r w:rsidRPr="00612720">
        <w:rPr>
          <w:rFonts w:ascii="Times New Roman" w:hAnsi="Times New Roman" w:cs="Times New Roman"/>
          <w:sz w:val="28"/>
          <w:szCs w:val="28"/>
        </w:rPr>
        <w:t>ветствует целям использования земельного участка, указанным в заявл</w:t>
      </w:r>
      <w:r w:rsidRPr="00612720">
        <w:rPr>
          <w:rFonts w:ascii="Times New Roman" w:hAnsi="Times New Roman" w:cs="Times New Roman"/>
          <w:sz w:val="28"/>
          <w:szCs w:val="28"/>
        </w:rPr>
        <w:t>е</w:t>
      </w:r>
      <w:r w:rsidRPr="00612720">
        <w:rPr>
          <w:rFonts w:ascii="Times New Roman" w:hAnsi="Times New Roman" w:cs="Times New Roman"/>
          <w:sz w:val="28"/>
          <w:szCs w:val="28"/>
        </w:rPr>
        <w:t>нии о проведении аукциона;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земельный участок не отнесен к определенной категории земель;</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земельный участок предоставлен на праве постоянного (бессрочн</w:t>
      </w:r>
      <w:r w:rsidRPr="00612720">
        <w:rPr>
          <w:rFonts w:ascii="Times New Roman" w:hAnsi="Times New Roman" w:cs="Times New Roman"/>
          <w:sz w:val="28"/>
          <w:szCs w:val="28"/>
        </w:rPr>
        <w:t>о</w:t>
      </w:r>
      <w:r w:rsidRPr="00612720">
        <w:rPr>
          <w:rFonts w:ascii="Times New Roman" w:hAnsi="Times New Roman" w:cs="Times New Roman"/>
          <w:sz w:val="28"/>
          <w:szCs w:val="28"/>
        </w:rPr>
        <w:t>го) пользования, безвозмездного пользования, пожизненного наследуемого владения или аренды;</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на земельном участке расположены здание, сооружение, объект н</w:t>
      </w:r>
      <w:r w:rsidRPr="00612720">
        <w:rPr>
          <w:rFonts w:ascii="Times New Roman" w:hAnsi="Times New Roman" w:cs="Times New Roman"/>
          <w:sz w:val="28"/>
          <w:szCs w:val="28"/>
        </w:rPr>
        <w:t>е</w:t>
      </w:r>
      <w:r w:rsidRPr="00612720">
        <w:rPr>
          <w:rFonts w:ascii="Times New Roman" w:hAnsi="Times New Roman" w:cs="Times New Roman"/>
          <w:sz w:val="28"/>
          <w:szCs w:val="28"/>
        </w:rPr>
        <w:t>завершенного строительства, принадлежащие гражданам или юридич</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3" w:history="1">
        <w:r w:rsidRPr="00612720">
          <w:rPr>
            <w:rFonts w:ascii="Times New Roman" w:hAnsi="Times New Roman" w:cs="Times New Roman"/>
            <w:sz w:val="28"/>
            <w:szCs w:val="28"/>
          </w:rPr>
          <w:t>пунктом 3 ст</w:t>
        </w:r>
        <w:r w:rsidRPr="00612720">
          <w:rPr>
            <w:rFonts w:ascii="Times New Roman" w:hAnsi="Times New Roman" w:cs="Times New Roman"/>
            <w:sz w:val="28"/>
            <w:szCs w:val="28"/>
          </w:rPr>
          <w:t>а</w:t>
        </w:r>
        <w:r w:rsidRPr="00612720">
          <w:rPr>
            <w:rFonts w:ascii="Times New Roman" w:hAnsi="Times New Roman" w:cs="Times New Roman"/>
            <w:sz w:val="28"/>
            <w:szCs w:val="28"/>
          </w:rPr>
          <w:t>тьи 39.36</w:t>
        </w:r>
      </w:hyperlink>
      <w:r w:rsidRPr="00612720">
        <w:rPr>
          <w:rFonts w:ascii="Times New Roman" w:hAnsi="Times New Roman" w:cs="Times New Roman"/>
          <w:sz w:val="28"/>
          <w:szCs w:val="28"/>
        </w:rPr>
        <w:t xml:space="preserve"> Земельного Кодекса и размещение которого не препятствует и</w:t>
      </w:r>
      <w:r w:rsidRPr="00612720">
        <w:rPr>
          <w:rFonts w:ascii="Times New Roman" w:hAnsi="Times New Roman" w:cs="Times New Roman"/>
          <w:sz w:val="28"/>
          <w:szCs w:val="28"/>
        </w:rPr>
        <w:t>с</w:t>
      </w:r>
      <w:r w:rsidRPr="00612720">
        <w:rPr>
          <w:rFonts w:ascii="Times New Roman" w:hAnsi="Times New Roman" w:cs="Times New Roman"/>
          <w:sz w:val="28"/>
          <w:szCs w:val="28"/>
        </w:rPr>
        <w:t>пользованию такого земельного участка в соответствии с его разрешенным использованием;</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на земельном участке расположены здание, сооружение, объект н</w:t>
      </w:r>
      <w:r w:rsidRPr="00612720">
        <w:rPr>
          <w:rFonts w:ascii="Times New Roman" w:hAnsi="Times New Roman" w:cs="Times New Roman"/>
          <w:sz w:val="28"/>
          <w:szCs w:val="28"/>
        </w:rPr>
        <w:t>е</w:t>
      </w:r>
      <w:r w:rsidRPr="00612720">
        <w:rPr>
          <w:rFonts w:ascii="Times New Roman" w:hAnsi="Times New Roman" w:cs="Times New Roman"/>
          <w:sz w:val="28"/>
          <w:szCs w:val="28"/>
        </w:rPr>
        <w:t>завершенного строительства, находящиеся в государственной или мун</w:t>
      </w:r>
      <w:r w:rsidRPr="00612720">
        <w:rPr>
          <w:rFonts w:ascii="Times New Roman" w:hAnsi="Times New Roman" w:cs="Times New Roman"/>
          <w:sz w:val="28"/>
          <w:szCs w:val="28"/>
        </w:rPr>
        <w:t>и</w:t>
      </w:r>
      <w:r w:rsidRPr="00612720">
        <w:rPr>
          <w:rFonts w:ascii="Times New Roman" w:hAnsi="Times New Roman" w:cs="Times New Roman"/>
          <w:sz w:val="28"/>
          <w:szCs w:val="28"/>
        </w:rPr>
        <w:t>ципальной собственности, и продажа или предоставление в аренду указа</w:t>
      </w:r>
      <w:r w:rsidRPr="00612720">
        <w:rPr>
          <w:rFonts w:ascii="Times New Roman" w:hAnsi="Times New Roman" w:cs="Times New Roman"/>
          <w:sz w:val="28"/>
          <w:szCs w:val="28"/>
        </w:rPr>
        <w:t>н</w:t>
      </w:r>
      <w:r w:rsidRPr="00612720">
        <w:rPr>
          <w:rFonts w:ascii="Times New Roman" w:hAnsi="Times New Roman" w:cs="Times New Roman"/>
          <w:sz w:val="28"/>
          <w:szCs w:val="28"/>
        </w:rPr>
        <w:t>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10) земельный участок изъят из оборота, за исключением случаев, в которых в соответствии с федеральным законом изъятые из оборота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мельные участки могут быть предметом договора аренды;</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12) земельный участок зарезервирован для государственных или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ниципальных нужд, за исключением случая проведения аукциона на право заключения договора аренды земельного участка на срок, не превыша</w:t>
      </w:r>
      <w:r w:rsidRPr="00612720">
        <w:rPr>
          <w:rFonts w:ascii="Times New Roman" w:hAnsi="Times New Roman" w:cs="Times New Roman"/>
          <w:sz w:val="28"/>
          <w:szCs w:val="28"/>
        </w:rPr>
        <w:t>ю</w:t>
      </w:r>
      <w:r w:rsidRPr="00612720">
        <w:rPr>
          <w:rFonts w:ascii="Times New Roman" w:hAnsi="Times New Roman" w:cs="Times New Roman"/>
          <w:sz w:val="28"/>
          <w:szCs w:val="28"/>
        </w:rPr>
        <w:t>щий срока резервирования земельного участка;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13) земельный участок расположен в границах застроенной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t>рии, в отношении которой заключен договор о ее развитии, или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t>рии, в отношении которой заключен договор о ее комплексном освоении;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w:t>
      </w:r>
      <w:r w:rsidRPr="00612720">
        <w:rPr>
          <w:rFonts w:ascii="Times New Roman" w:hAnsi="Times New Roman" w:cs="Times New Roman"/>
          <w:sz w:val="28"/>
          <w:szCs w:val="28"/>
        </w:rPr>
        <w:t>е</w:t>
      </w:r>
      <w:r w:rsidRPr="00612720">
        <w:rPr>
          <w:rFonts w:ascii="Times New Roman" w:hAnsi="Times New Roman" w:cs="Times New Roman"/>
          <w:sz w:val="28"/>
          <w:szCs w:val="28"/>
        </w:rPr>
        <w:t>ния, объектов регионального значения или объектов местного значения;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15) земельный участок предназначен для размещения здания или с</w:t>
      </w:r>
      <w:r w:rsidRPr="00612720">
        <w:rPr>
          <w:rFonts w:ascii="Times New Roman" w:hAnsi="Times New Roman" w:cs="Times New Roman"/>
          <w:sz w:val="28"/>
          <w:szCs w:val="28"/>
        </w:rPr>
        <w:t>о</w:t>
      </w:r>
      <w:r w:rsidRPr="00612720">
        <w:rPr>
          <w:rFonts w:ascii="Times New Roman" w:hAnsi="Times New Roman" w:cs="Times New Roman"/>
          <w:sz w:val="28"/>
          <w:szCs w:val="28"/>
        </w:rPr>
        <w:t>оружения в соответствии с государственной программой Российской Ф</w:t>
      </w:r>
      <w:r w:rsidRPr="00612720">
        <w:rPr>
          <w:rFonts w:ascii="Times New Roman" w:hAnsi="Times New Roman" w:cs="Times New Roman"/>
          <w:sz w:val="28"/>
          <w:szCs w:val="28"/>
        </w:rPr>
        <w:t>е</w:t>
      </w:r>
      <w:r w:rsidRPr="00612720">
        <w:rPr>
          <w:rFonts w:ascii="Times New Roman" w:hAnsi="Times New Roman" w:cs="Times New Roman"/>
          <w:sz w:val="28"/>
          <w:szCs w:val="28"/>
        </w:rPr>
        <w:t>дерации, государственной программой субъекта Российской Федерации или адресной инвестиционной программой;</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lastRenderedPageBreak/>
        <w:t>16) в отношении земельного участка принято решение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тельном согласовании его предоставления;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17) в отношении земельного участка поступило заявление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тельном согласовании его предоставления или заявление о предоставлении земельного участка, за исключением случаев, если принято решение об о</w:t>
      </w:r>
      <w:r w:rsidRPr="00612720">
        <w:rPr>
          <w:rFonts w:ascii="Times New Roman" w:hAnsi="Times New Roman" w:cs="Times New Roman"/>
          <w:sz w:val="28"/>
          <w:szCs w:val="28"/>
        </w:rPr>
        <w:t>т</w:t>
      </w:r>
      <w:r w:rsidRPr="00612720">
        <w:rPr>
          <w:rFonts w:ascii="Times New Roman" w:hAnsi="Times New Roman" w:cs="Times New Roman"/>
          <w:sz w:val="28"/>
          <w:szCs w:val="28"/>
        </w:rPr>
        <w:t>казе в предварительном согласовании предоставления такого земельного участка или решение об отказе в его предоставлении;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18) земельный участок является земельным участком общего польз</w:t>
      </w:r>
      <w:r w:rsidRPr="00612720">
        <w:rPr>
          <w:rFonts w:ascii="Times New Roman" w:hAnsi="Times New Roman" w:cs="Times New Roman"/>
          <w:sz w:val="28"/>
          <w:szCs w:val="28"/>
        </w:rPr>
        <w:t>о</w:t>
      </w:r>
      <w:r w:rsidRPr="00612720">
        <w:rPr>
          <w:rFonts w:ascii="Times New Roman" w:hAnsi="Times New Roman" w:cs="Times New Roman"/>
          <w:sz w:val="28"/>
          <w:szCs w:val="28"/>
        </w:rPr>
        <w:t>вания или расположен в границах земель общего пользования, территории общего пользования;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19) земельный участок изъят для государственных или муниципал</w:t>
      </w:r>
      <w:r w:rsidRPr="00612720">
        <w:rPr>
          <w:rFonts w:ascii="Times New Roman" w:hAnsi="Times New Roman" w:cs="Times New Roman"/>
          <w:sz w:val="28"/>
          <w:szCs w:val="28"/>
        </w:rPr>
        <w:t>ь</w:t>
      </w:r>
      <w:r w:rsidRPr="00612720">
        <w:rPr>
          <w:rFonts w:ascii="Times New Roman" w:hAnsi="Times New Roman" w:cs="Times New Roman"/>
          <w:sz w:val="28"/>
          <w:szCs w:val="28"/>
        </w:rPr>
        <w:t>ных нужд, за исключением земельных участков, изъятых для государс</w:t>
      </w:r>
      <w:r w:rsidRPr="00612720">
        <w:rPr>
          <w:rFonts w:ascii="Times New Roman" w:hAnsi="Times New Roman" w:cs="Times New Roman"/>
          <w:sz w:val="28"/>
          <w:szCs w:val="28"/>
        </w:rPr>
        <w:t>т</w:t>
      </w:r>
      <w:r w:rsidRPr="00612720">
        <w:rPr>
          <w:rFonts w:ascii="Times New Roman" w:hAnsi="Times New Roman" w:cs="Times New Roman"/>
          <w:sz w:val="28"/>
          <w:szCs w:val="28"/>
        </w:rPr>
        <w:t>венных или муниципальных нужд в связи с признанием многоквартирного дома, который расположен на таком земельном участке, аварийным и по</w:t>
      </w:r>
      <w:r w:rsidRPr="00612720">
        <w:rPr>
          <w:rFonts w:ascii="Times New Roman" w:hAnsi="Times New Roman" w:cs="Times New Roman"/>
          <w:sz w:val="28"/>
          <w:szCs w:val="28"/>
        </w:rPr>
        <w:t>д</w:t>
      </w:r>
      <w:r w:rsidRPr="00612720">
        <w:rPr>
          <w:rFonts w:ascii="Times New Roman" w:hAnsi="Times New Roman" w:cs="Times New Roman"/>
          <w:sz w:val="28"/>
          <w:szCs w:val="28"/>
        </w:rPr>
        <w:t>лежащим сносу или реконструкции.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Основания  отказа в предоставлении земельного участка, наход</w:t>
      </w:r>
      <w:r w:rsidRPr="00612720">
        <w:rPr>
          <w:rFonts w:ascii="Times New Roman" w:hAnsi="Times New Roman" w:cs="Times New Roman"/>
          <w:b/>
          <w:bCs/>
          <w:sz w:val="28"/>
          <w:szCs w:val="28"/>
        </w:rPr>
        <w:t>я</w:t>
      </w:r>
      <w:r w:rsidRPr="00612720">
        <w:rPr>
          <w:rFonts w:ascii="Times New Roman" w:hAnsi="Times New Roman" w:cs="Times New Roman"/>
          <w:b/>
          <w:bCs/>
          <w:sz w:val="28"/>
          <w:szCs w:val="28"/>
        </w:rPr>
        <w:t>щегося в государственной или муниципальной собственности, без проведения торгов:</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с заявлением о предоставлении земельного участка обратилось л</w:t>
      </w:r>
      <w:r w:rsidRPr="00612720">
        <w:rPr>
          <w:rFonts w:ascii="Times New Roman" w:hAnsi="Times New Roman" w:cs="Times New Roman"/>
          <w:sz w:val="28"/>
          <w:szCs w:val="28"/>
        </w:rPr>
        <w:t>и</w:t>
      </w:r>
      <w:r w:rsidRPr="00612720">
        <w:rPr>
          <w:rFonts w:ascii="Times New Roman" w:hAnsi="Times New Roman" w:cs="Times New Roman"/>
          <w:sz w:val="28"/>
          <w:szCs w:val="28"/>
        </w:rPr>
        <w:t>цо, которое в соответствии с земельным законодательством не имеет права на приобретение земельного участка без проведения торгов;</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предоставлен на праве постоянного (бессрочного) пол</w:t>
      </w:r>
      <w:r w:rsidRPr="00612720">
        <w:rPr>
          <w:rFonts w:ascii="Times New Roman" w:hAnsi="Times New Roman" w:cs="Times New Roman"/>
          <w:sz w:val="28"/>
          <w:szCs w:val="28"/>
        </w:rPr>
        <w:t>ь</w:t>
      </w:r>
      <w:r w:rsidRPr="00612720">
        <w:rPr>
          <w:rFonts w:ascii="Times New Roman" w:hAnsi="Times New Roman" w:cs="Times New Roman"/>
          <w:sz w:val="28"/>
          <w:szCs w:val="28"/>
        </w:rPr>
        <w:t>зования, безвозмездного пользования, пожизненного наследуемого влад</w:t>
      </w:r>
      <w:r w:rsidRPr="00612720">
        <w:rPr>
          <w:rFonts w:ascii="Times New Roman" w:hAnsi="Times New Roman" w:cs="Times New Roman"/>
          <w:sz w:val="28"/>
          <w:szCs w:val="28"/>
        </w:rPr>
        <w:t>е</w:t>
      </w:r>
      <w:r w:rsidRPr="00612720">
        <w:rPr>
          <w:rFonts w:ascii="Times New Roman" w:hAnsi="Times New Roman" w:cs="Times New Roman"/>
          <w:sz w:val="28"/>
          <w:szCs w:val="28"/>
        </w:rPr>
        <w:t>ния или аренды, за исключением случаев, если с заявлением о предоста</w:t>
      </w:r>
      <w:r w:rsidRPr="00612720">
        <w:rPr>
          <w:rFonts w:ascii="Times New Roman" w:hAnsi="Times New Roman" w:cs="Times New Roman"/>
          <w:sz w:val="28"/>
          <w:szCs w:val="28"/>
        </w:rPr>
        <w:t>в</w:t>
      </w:r>
      <w:r w:rsidRPr="00612720">
        <w:rPr>
          <w:rFonts w:ascii="Times New Roman" w:hAnsi="Times New Roman" w:cs="Times New Roman"/>
          <w:sz w:val="28"/>
          <w:szCs w:val="28"/>
        </w:rPr>
        <w:t xml:space="preserve">лении земельного участка обратился обладатель данных прав или подано заявление о предоставлении земельного участка в соответствии с </w:t>
      </w:r>
      <w:hyperlink r:id="rId24" w:history="1">
        <w:r w:rsidRPr="00612720">
          <w:rPr>
            <w:rFonts w:ascii="Times New Roman" w:hAnsi="Times New Roman" w:cs="Times New Roman"/>
            <w:sz w:val="28"/>
            <w:szCs w:val="28"/>
          </w:rPr>
          <w:t>подпун</w:t>
        </w:r>
        <w:r w:rsidRPr="00612720">
          <w:rPr>
            <w:rFonts w:ascii="Times New Roman" w:hAnsi="Times New Roman" w:cs="Times New Roman"/>
            <w:sz w:val="28"/>
            <w:szCs w:val="28"/>
          </w:rPr>
          <w:t>к</w:t>
        </w:r>
        <w:r w:rsidRPr="00612720">
          <w:rPr>
            <w:rFonts w:ascii="Times New Roman" w:hAnsi="Times New Roman" w:cs="Times New Roman"/>
            <w:sz w:val="28"/>
            <w:szCs w:val="28"/>
          </w:rPr>
          <w:t>том 10 пункта 2 статьи 39.10</w:t>
        </w:r>
      </w:hyperlink>
      <w:r w:rsidRPr="00612720">
        <w:rPr>
          <w:rFonts w:ascii="Times New Roman" w:hAnsi="Times New Roman" w:cs="Times New Roman"/>
          <w:sz w:val="28"/>
          <w:szCs w:val="28"/>
        </w:rPr>
        <w:t xml:space="preserve"> Земельного Кодекса;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w:t>
      </w:r>
      <w:r w:rsidRPr="00612720">
        <w:rPr>
          <w:rFonts w:ascii="Times New Roman" w:hAnsi="Times New Roman" w:cs="Times New Roman"/>
          <w:sz w:val="28"/>
          <w:szCs w:val="28"/>
        </w:rPr>
        <w:t>щ</w:t>
      </w:r>
      <w:r w:rsidRPr="00612720">
        <w:rPr>
          <w:rFonts w:ascii="Times New Roman" w:hAnsi="Times New Roman" w:cs="Times New Roman"/>
          <w:sz w:val="28"/>
          <w:szCs w:val="28"/>
        </w:rPr>
        <w:t>ного строительства, за исключением случаев обращения с заявлением чл</w:t>
      </w:r>
      <w:r w:rsidRPr="00612720">
        <w:rPr>
          <w:rFonts w:ascii="Times New Roman" w:hAnsi="Times New Roman" w:cs="Times New Roman"/>
          <w:sz w:val="28"/>
          <w:szCs w:val="28"/>
        </w:rPr>
        <w:t>е</w:t>
      </w:r>
      <w:r w:rsidRPr="00612720">
        <w:rPr>
          <w:rFonts w:ascii="Times New Roman" w:hAnsi="Times New Roman" w:cs="Times New Roman"/>
          <w:sz w:val="28"/>
          <w:szCs w:val="28"/>
        </w:rPr>
        <w:t>на этой некоммерческой организации либо этой некоммерческой орган</w:t>
      </w:r>
      <w:r w:rsidRPr="00612720">
        <w:rPr>
          <w:rFonts w:ascii="Times New Roman" w:hAnsi="Times New Roman" w:cs="Times New Roman"/>
          <w:sz w:val="28"/>
          <w:szCs w:val="28"/>
        </w:rPr>
        <w:t>и</w:t>
      </w:r>
      <w:r w:rsidRPr="00612720">
        <w:rPr>
          <w:rFonts w:ascii="Times New Roman" w:hAnsi="Times New Roman" w:cs="Times New Roman"/>
          <w:sz w:val="28"/>
          <w:szCs w:val="28"/>
        </w:rPr>
        <w:t>зации, если земельный участок относится к имуществу общего пользов</w:t>
      </w:r>
      <w:r w:rsidRPr="00612720">
        <w:rPr>
          <w:rFonts w:ascii="Times New Roman" w:hAnsi="Times New Roman" w:cs="Times New Roman"/>
          <w:sz w:val="28"/>
          <w:szCs w:val="28"/>
        </w:rPr>
        <w:t>а</w:t>
      </w:r>
      <w:r w:rsidRPr="00612720">
        <w:rPr>
          <w:rFonts w:ascii="Times New Roman" w:hAnsi="Times New Roman" w:cs="Times New Roman"/>
          <w:sz w:val="28"/>
          <w:szCs w:val="28"/>
        </w:rPr>
        <w:t>ния;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на указанном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мельном участке расположены здание, сооружение, объект незавершенн</w:t>
      </w:r>
      <w:r w:rsidRPr="00612720">
        <w:rPr>
          <w:rFonts w:ascii="Times New Roman" w:hAnsi="Times New Roman" w:cs="Times New Roman"/>
          <w:sz w:val="28"/>
          <w:szCs w:val="28"/>
        </w:rPr>
        <w:t>о</w:t>
      </w:r>
      <w:r w:rsidRPr="00612720">
        <w:rPr>
          <w:rFonts w:ascii="Times New Roman" w:hAnsi="Times New Roman" w:cs="Times New Roman"/>
          <w:sz w:val="28"/>
          <w:szCs w:val="28"/>
        </w:rPr>
        <w:t>го строительства, принадлежащие гражданам или юридическим лицам, за исключением случаев, если сооружение (в том числе сооружение, стро</w:t>
      </w:r>
      <w:r w:rsidRPr="00612720">
        <w:rPr>
          <w:rFonts w:ascii="Times New Roman" w:hAnsi="Times New Roman" w:cs="Times New Roman"/>
          <w:sz w:val="28"/>
          <w:szCs w:val="28"/>
        </w:rPr>
        <w:t>и</w:t>
      </w:r>
      <w:r w:rsidRPr="00612720">
        <w:rPr>
          <w:rFonts w:ascii="Times New Roman" w:hAnsi="Times New Roman" w:cs="Times New Roman"/>
          <w:sz w:val="28"/>
          <w:szCs w:val="28"/>
        </w:rPr>
        <w:t>тельство которого не завершено) размещается на земельном участке на у</w:t>
      </w:r>
      <w:r w:rsidRPr="00612720">
        <w:rPr>
          <w:rFonts w:ascii="Times New Roman" w:hAnsi="Times New Roman" w:cs="Times New Roman"/>
          <w:sz w:val="28"/>
          <w:szCs w:val="28"/>
        </w:rPr>
        <w:t>с</w:t>
      </w:r>
      <w:r w:rsidRPr="00612720">
        <w:rPr>
          <w:rFonts w:ascii="Times New Roman" w:hAnsi="Times New Roman" w:cs="Times New Roman"/>
          <w:sz w:val="28"/>
          <w:szCs w:val="28"/>
        </w:rPr>
        <w:t>ловиях сервитута или на земельном участке размещен объект, предусмо</w:t>
      </w:r>
      <w:r w:rsidRPr="00612720">
        <w:rPr>
          <w:rFonts w:ascii="Times New Roman" w:hAnsi="Times New Roman" w:cs="Times New Roman"/>
          <w:sz w:val="28"/>
          <w:szCs w:val="28"/>
        </w:rPr>
        <w:t>т</w:t>
      </w:r>
      <w:r w:rsidRPr="00612720">
        <w:rPr>
          <w:rFonts w:ascii="Times New Roman" w:hAnsi="Times New Roman" w:cs="Times New Roman"/>
          <w:sz w:val="28"/>
          <w:szCs w:val="28"/>
        </w:rPr>
        <w:lastRenderedPageBreak/>
        <w:t xml:space="preserve">ренный </w:t>
      </w:r>
      <w:hyperlink r:id="rId25" w:history="1">
        <w:r w:rsidRPr="00612720">
          <w:rPr>
            <w:rFonts w:ascii="Times New Roman" w:hAnsi="Times New Roman" w:cs="Times New Roman"/>
            <w:sz w:val="28"/>
            <w:szCs w:val="28"/>
          </w:rPr>
          <w:t>пунктом 3 статьи 39.36</w:t>
        </w:r>
      </w:hyperlink>
      <w:r w:rsidRPr="00612720">
        <w:rPr>
          <w:rFonts w:ascii="Times New Roman" w:hAnsi="Times New Roman" w:cs="Times New Roman"/>
          <w:sz w:val="28"/>
          <w:szCs w:val="28"/>
        </w:rPr>
        <w:t xml:space="preserve"> Земельного Кодекса, и это не препятствует использованию земельного участка в соответствии с его разрешенным и</w:t>
      </w:r>
      <w:r w:rsidRPr="00612720">
        <w:rPr>
          <w:rFonts w:ascii="Times New Roman" w:hAnsi="Times New Roman" w:cs="Times New Roman"/>
          <w:sz w:val="28"/>
          <w:szCs w:val="28"/>
        </w:rPr>
        <w:t>с</w:t>
      </w:r>
      <w:r w:rsidRPr="00612720">
        <w:rPr>
          <w:rFonts w:ascii="Times New Roman" w:hAnsi="Times New Roman" w:cs="Times New Roman"/>
          <w:sz w:val="28"/>
          <w:szCs w:val="28"/>
        </w:rPr>
        <w:t>пользованием либо с заявлением о предоставлении земельного участка о</w:t>
      </w:r>
      <w:r w:rsidRPr="00612720">
        <w:rPr>
          <w:rFonts w:ascii="Times New Roman" w:hAnsi="Times New Roman" w:cs="Times New Roman"/>
          <w:sz w:val="28"/>
          <w:szCs w:val="28"/>
        </w:rPr>
        <w:t>б</w:t>
      </w:r>
      <w:r w:rsidRPr="00612720">
        <w:rPr>
          <w:rFonts w:ascii="Times New Roman" w:hAnsi="Times New Roman" w:cs="Times New Roman"/>
          <w:sz w:val="28"/>
          <w:szCs w:val="28"/>
        </w:rPr>
        <w:t>ратился собственник этих здания, сооружения, помещений в них, этого объекта незавершенного строительства;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на указанном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мельном участке расположены здание, сооружение, объект незавершенн</w:t>
      </w:r>
      <w:r w:rsidRPr="00612720">
        <w:rPr>
          <w:rFonts w:ascii="Times New Roman" w:hAnsi="Times New Roman" w:cs="Times New Roman"/>
          <w:sz w:val="28"/>
          <w:szCs w:val="28"/>
        </w:rPr>
        <w:t>о</w:t>
      </w:r>
      <w:r w:rsidRPr="00612720">
        <w:rPr>
          <w:rFonts w:ascii="Times New Roman" w:hAnsi="Times New Roman" w:cs="Times New Roman"/>
          <w:sz w:val="28"/>
          <w:szCs w:val="28"/>
        </w:rPr>
        <w:t>го строительства, находящиеся в государственной или муниципальной собственности, за исключением случаев, если сооружение (в том числе с</w:t>
      </w:r>
      <w:r w:rsidRPr="00612720">
        <w:rPr>
          <w:rFonts w:ascii="Times New Roman" w:hAnsi="Times New Roman" w:cs="Times New Roman"/>
          <w:sz w:val="28"/>
          <w:szCs w:val="28"/>
        </w:rPr>
        <w:t>о</w:t>
      </w:r>
      <w:r w:rsidRPr="00612720">
        <w:rPr>
          <w:rFonts w:ascii="Times New Roman" w:hAnsi="Times New Roman" w:cs="Times New Roman"/>
          <w:sz w:val="28"/>
          <w:szCs w:val="28"/>
        </w:rPr>
        <w:t>оружение, строительство которого не завершено) размещается на земел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участке на условиях сервитута или с заявлением о предоставлении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мельного участка обратился правообладатель этих здания, сооружения, помещений в них, этого объекта незавершенного строительства;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является изъятым из оборота или ограниченным в обор</w:t>
      </w:r>
      <w:r w:rsidRPr="00612720">
        <w:rPr>
          <w:rFonts w:ascii="Times New Roman" w:hAnsi="Times New Roman" w:cs="Times New Roman"/>
          <w:sz w:val="28"/>
          <w:szCs w:val="28"/>
        </w:rPr>
        <w:t>о</w:t>
      </w:r>
      <w:r w:rsidRPr="00612720">
        <w:rPr>
          <w:rFonts w:ascii="Times New Roman" w:hAnsi="Times New Roman" w:cs="Times New Roman"/>
          <w:sz w:val="28"/>
          <w:szCs w:val="28"/>
        </w:rPr>
        <w:t>те и его предоставление не допускается на праве, указанном в заявлении о предоставлении земельного участка;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7)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w:t>
      </w:r>
      <w:r w:rsidRPr="00612720">
        <w:rPr>
          <w:rFonts w:ascii="Times New Roman" w:hAnsi="Times New Roman" w:cs="Times New Roman"/>
          <w:sz w:val="28"/>
          <w:szCs w:val="28"/>
        </w:rPr>
        <w:t>ч</w:t>
      </w:r>
      <w:r w:rsidRPr="00612720">
        <w:rPr>
          <w:rFonts w:ascii="Times New Roman" w:hAnsi="Times New Roman" w:cs="Times New Roman"/>
          <w:sz w:val="28"/>
          <w:szCs w:val="28"/>
        </w:rPr>
        <w:t>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8)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расположен в границах территории, в отношении кот</w:t>
      </w:r>
      <w:r w:rsidRPr="00612720">
        <w:rPr>
          <w:rFonts w:ascii="Times New Roman" w:hAnsi="Times New Roman" w:cs="Times New Roman"/>
          <w:sz w:val="28"/>
          <w:szCs w:val="28"/>
        </w:rPr>
        <w:t>о</w:t>
      </w:r>
      <w:r w:rsidRPr="00612720">
        <w:rPr>
          <w:rFonts w:ascii="Times New Roman" w:hAnsi="Times New Roman" w:cs="Times New Roman"/>
          <w:sz w:val="28"/>
          <w:szCs w:val="28"/>
        </w:rPr>
        <w:t>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w:t>
      </w:r>
      <w:r w:rsidRPr="00612720">
        <w:rPr>
          <w:rFonts w:ascii="Times New Roman" w:hAnsi="Times New Roman" w:cs="Times New Roman"/>
          <w:sz w:val="28"/>
          <w:szCs w:val="28"/>
        </w:rPr>
        <w:t>ь</w:t>
      </w:r>
      <w:r w:rsidRPr="00612720">
        <w:rPr>
          <w:rFonts w:ascii="Times New Roman" w:hAnsi="Times New Roman" w:cs="Times New Roman"/>
          <w:sz w:val="28"/>
          <w:szCs w:val="28"/>
        </w:rPr>
        <w:t>ном участке, или правообладатель такого земельного участка;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расположен в границах территории, в отношении кот</w:t>
      </w:r>
      <w:r w:rsidRPr="00612720">
        <w:rPr>
          <w:rFonts w:ascii="Times New Roman" w:hAnsi="Times New Roman" w:cs="Times New Roman"/>
          <w:sz w:val="28"/>
          <w:szCs w:val="28"/>
        </w:rPr>
        <w:t>о</w:t>
      </w:r>
      <w:r w:rsidRPr="00612720">
        <w:rPr>
          <w:rFonts w:ascii="Times New Roman" w:hAnsi="Times New Roman" w:cs="Times New Roman"/>
          <w:sz w:val="28"/>
          <w:szCs w:val="28"/>
        </w:rPr>
        <w:t>рой с другим лицом заключен договор о развитии застроенной территории, или земельный участок образован из земельного участка, в отношении к</w:t>
      </w:r>
      <w:r w:rsidRPr="00612720">
        <w:rPr>
          <w:rFonts w:ascii="Times New Roman" w:hAnsi="Times New Roman" w:cs="Times New Roman"/>
          <w:sz w:val="28"/>
          <w:szCs w:val="28"/>
        </w:rPr>
        <w:t>о</w:t>
      </w:r>
      <w:r w:rsidRPr="00612720">
        <w:rPr>
          <w:rFonts w:ascii="Times New Roman" w:hAnsi="Times New Roman" w:cs="Times New Roman"/>
          <w:sz w:val="28"/>
          <w:szCs w:val="28"/>
        </w:rPr>
        <w:t>торого с другим лицом заключен договор о комплексном освоении терр</w:t>
      </w:r>
      <w:r w:rsidRPr="00612720">
        <w:rPr>
          <w:rFonts w:ascii="Times New Roman" w:hAnsi="Times New Roman" w:cs="Times New Roman"/>
          <w:sz w:val="28"/>
          <w:szCs w:val="28"/>
        </w:rPr>
        <w:t>и</w:t>
      </w:r>
      <w:r w:rsidRPr="00612720">
        <w:rPr>
          <w:rFonts w:ascii="Times New Roman" w:hAnsi="Times New Roman" w:cs="Times New Roman"/>
          <w:sz w:val="28"/>
          <w:szCs w:val="28"/>
        </w:rPr>
        <w:t>тории, за исключением случаев, если такой земельный участок предназн</w:t>
      </w:r>
      <w:r w:rsidRPr="00612720">
        <w:rPr>
          <w:rFonts w:ascii="Times New Roman" w:hAnsi="Times New Roman" w:cs="Times New Roman"/>
          <w:sz w:val="28"/>
          <w:szCs w:val="28"/>
        </w:rPr>
        <w:t>а</w:t>
      </w:r>
      <w:r w:rsidRPr="00612720">
        <w:rPr>
          <w:rFonts w:ascii="Times New Roman" w:hAnsi="Times New Roman" w:cs="Times New Roman"/>
          <w:sz w:val="28"/>
          <w:szCs w:val="28"/>
        </w:rPr>
        <w:t>чен для размещения объектов федерального значения, объектов реги</w:t>
      </w:r>
      <w:r w:rsidRPr="00612720">
        <w:rPr>
          <w:rFonts w:ascii="Times New Roman" w:hAnsi="Times New Roman" w:cs="Times New Roman"/>
          <w:sz w:val="28"/>
          <w:szCs w:val="28"/>
        </w:rPr>
        <w:t>о</w:t>
      </w:r>
      <w:r w:rsidRPr="00612720">
        <w:rPr>
          <w:rFonts w:ascii="Times New Roman" w:hAnsi="Times New Roman" w:cs="Times New Roman"/>
          <w:sz w:val="28"/>
          <w:szCs w:val="28"/>
        </w:rPr>
        <w:t>нального значения или объектов местного значения и с заявлением о пр</w:t>
      </w:r>
      <w:r w:rsidRPr="00612720">
        <w:rPr>
          <w:rFonts w:ascii="Times New Roman" w:hAnsi="Times New Roman" w:cs="Times New Roman"/>
          <w:sz w:val="28"/>
          <w:szCs w:val="28"/>
        </w:rPr>
        <w:t>е</w:t>
      </w:r>
      <w:r w:rsidRPr="00612720">
        <w:rPr>
          <w:rFonts w:ascii="Times New Roman" w:hAnsi="Times New Roman" w:cs="Times New Roman"/>
          <w:sz w:val="28"/>
          <w:szCs w:val="28"/>
        </w:rPr>
        <w:t>доставлении такого земельного участка обратилось лицо, уполномоченное на строительство указанных объектов;</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10)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мельный участок образован из земельного участка, в отношении которого </w:t>
      </w:r>
      <w:r w:rsidRPr="00612720">
        <w:rPr>
          <w:rFonts w:ascii="Times New Roman" w:hAnsi="Times New Roman" w:cs="Times New Roman"/>
          <w:sz w:val="28"/>
          <w:szCs w:val="28"/>
        </w:rPr>
        <w:lastRenderedPageBreak/>
        <w:t>заключен договор о комплексном освоении территории или договор о ра</w:t>
      </w:r>
      <w:r w:rsidRPr="00612720">
        <w:rPr>
          <w:rFonts w:ascii="Times New Roman" w:hAnsi="Times New Roman" w:cs="Times New Roman"/>
          <w:sz w:val="28"/>
          <w:szCs w:val="28"/>
        </w:rPr>
        <w:t>з</w:t>
      </w:r>
      <w:r w:rsidRPr="00612720">
        <w:rPr>
          <w:rFonts w:ascii="Times New Roman" w:hAnsi="Times New Roman" w:cs="Times New Roman"/>
          <w:sz w:val="28"/>
          <w:szCs w:val="28"/>
        </w:rPr>
        <w:t>витии застроенной территории, и в соответствии с утвержденной докуме</w:t>
      </w:r>
      <w:r w:rsidRPr="00612720">
        <w:rPr>
          <w:rFonts w:ascii="Times New Roman" w:hAnsi="Times New Roman" w:cs="Times New Roman"/>
          <w:sz w:val="28"/>
          <w:szCs w:val="28"/>
        </w:rPr>
        <w:t>н</w:t>
      </w:r>
      <w:r w:rsidRPr="00612720">
        <w:rPr>
          <w:rFonts w:ascii="Times New Roman" w:hAnsi="Times New Roman" w:cs="Times New Roman"/>
          <w:sz w:val="28"/>
          <w:szCs w:val="28"/>
        </w:rPr>
        <w:t>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тавлении в аренду земельного участка обратилось лицо, с которым закл</w:t>
      </w:r>
      <w:r w:rsidRPr="00612720">
        <w:rPr>
          <w:rFonts w:ascii="Times New Roman" w:hAnsi="Times New Roman" w:cs="Times New Roman"/>
          <w:sz w:val="28"/>
          <w:szCs w:val="28"/>
        </w:rPr>
        <w:t>ю</w:t>
      </w:r>
      <w:r w:rsidRPr="00612720">
        <w:rPr>
          <w:rFonts w:ascii="Times New Roman" w:hAnsi="Times New Roman" w:cs="Times New Roman"/>
          <w:sz w:val="28"/>
          <w:szCs w:val="28"/>
        </w:rPr>
        <w:t>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11)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мельный участок является предметом аукциона, извещение о проведении которого размещено в соответствии с </w:t>
      </w:r>
      <w:hyperlink r:id="rId26" w:history="1">
        <w:r w:rsidRPr="00612720">
          <w:rPr>
            <w:rFonts w:ascii="Times New Roman" w:hAnsi="Times New Roman" w:cs="Times New Roman"/>
            <w:sz w:val="28"/>
            <w:szCs w:val="28"/>
          </w:rPr>
          <w:t>пунктом 19 статьи 39.11</w:t>
        </w:r>
      </w:hyperlink>
      <w:r w:rsidRPr="00612720">
        <w:rPr>
          <w:rFonts w:ascii="Times New Roman" w:hAnsi="Times New Roman" w:cs="Times New Roman"/>
          <w:sz w:val="28"/>
          <w:szCs w:val="28"/>
        </w:rPr>
        <w:t xml:space="preserve"> Земельного  кодекса РФ;</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27" w:history="1">
        <w:r w:rsidRPr="00612720">
          <w:rPr>
            <w:rFonts w:ascii="Times New Roman" w:hAnsi="Times New Roman" w:cs="Times New Roman"/>
            <w:sz w:val="28"/>
            <w:szCs w:val="28"/>
          </w:rPr>
          <w:t>подпунктом 6 пункта 4 ст</w:t>
        </w:r>
        <w:r w:rsidRPr="00612720">
          <w:rPr>
            <w:rFonts w:ascii="Times New Roman" w:hAnsi="Times New Roman" w:cs="Times New Roman"/>
            <w:sz w:val="28"/>
            <w:szCs w:val="28"/>
          </w:rPr>
          <w:t>а</w:t>
        </w:r>
        <w:r w:rsidRPr="00612720">
          <w:rPr>
            <w:rFonts w:ascii="Times New Roman" w:hAnsi="Times New Roman" w:cs="Times New Roman"/>
            <w:sz w:val="28"/>
            <w:szCs w:val="28"/>
          </w:rPr>
          <w:t>тьи 39.11</w:t>
        </w:r>
      </w:hyperlink>
      <w:r w:rsidRPr="00612720">
        <w:rPr>
          <w:rFonts w:ascii="Times New Roman" w:hAnsi="Times New Roman" w:cs="Times New Roman"/>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w:t>
      </w:r>
      <w:r w:rsidRPr="00612720">
        <w:rPr>
          <w:rFonts w:ascii="Times New Roman" w:hAnsi="Times New Roman" w:cs="Times New Roman"/>
          <w:sz w:val="28"/>
          <w:szCs w:val="28"/>
        </w:rPr>
        <w:t>с</w:t>
      </w:r>
      <w:r w:rsidRPr="00612720">
        <w:rPr>
          <w:rFonts w:ascii="Times New Roman" w:hAnsi="Times New Roman" w:cs="Times New Roman"/>
          <w:sz w:val="28"/>
          <w:szCs w:val="28"/>
        </w:rPr>
        <w:t xml:space="preserve">ловии, что такой земельный участок образован в соответствии с </w:t>
      </w:r>
      <w:hyperlink r:id="rId28" w:history="1">
        <w:r w:rsidRPr="00612720">
          <w:rPr>
            <w:rFonts w:ascii="Times New Roman" w:hAnsi="Times New Roman" w:cs="Times New Roman"/>
            <w:sz w:val="28"/>
            <w:szCs w:val="28"/>
          </w:rPr>
          <w:t>подпун</w:t>
        </w:r>
        <w:r w:rsidRPr="00612720">
          <w:rPr>
            <w:rFonts w:ascii="Times New Roman" w:hAnsi="Times New Roman" w:cs="Times New Roman"/>
            <w:sz w:val="28"/>
            <w:szCs w:val="28"/>
          </w:rPr>
          <w:t>к</w:t>
        </w:r>
        <w:r w:rsidRPr="00612720">
          <w:rPr>
            <w:rFonts w:ascii="Times New Roman" w:hAnsi="Times New Roman" w:cs="Times New Roman"/>
            <w:sz w:val="28"/>
            <w:szCs w:val="28"/>
          </w:rPr>
          <w:t>том 4 пункта 4 статьи 39.11</w:t>
        </w:r>
      </w:hyperlink>
      <w:r w:rsidRPr="00612720">
        <w:rPr>
          <w:rFonts w:ascii="Times New Roman" w:hAnsi="Times New Roman" w:cs="Times New Roman"/>
          <w:sz w:val="28"/>
          <w:szCs w:val="28"/>
        </w:rPr>
        <w:t xml:space="preserve"> Земельного Кодекса и уполномоченным орг</w:t>
      </w:r>
      <w:r w:rsidRPr="00612720">
        <w:rPr>
          <w:rFonts w:ascii="Times New Roman" w:hAnsi="Times New Roman" w:cs="Times New Roman"/>
          <w:sz w:val="28"/>
          <w:szCs w:val="28"/>
        </w:rPr>
        <w:t>а</w:t>
      </w:r>
      <w:r w:rsidRPr="00612720">
        <w:rPr>
          <w:rFonts w:ascii="Times New Roman" w:hAnsi="Times New Roman" w:cs="Times New Roman"/>
          <w:sz w:val="28"/>
          <w:szCs w:val="28"/>
        </w:rPr>
        <w:t>ном не принято решение об отказе в проведении этого аукциона по осн</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ваниям, предусмотренным </w:t>
      </w:r>
      <w:hyperlink r:id="rId29" w:history="1">
        <w:r w:rsidRPr="00612720">
          <w:rPr>
            <w:rFonts w:ascii="Times New Roman" w:hAnsi="Times New Roman" w:cs="Times New Roman"/>
            <w:sz w:val="28"/>
            <w:szCs w:val="28"/>
          </w:rPr>
          <w:t>пунктом 8 статьи 39.11</w:t>
        </w:r>
      </w:hyperlink>
      <w:r w:rsidRPr="00612720">
        <w:rPr>
          <w:rFonts w:ascii="Times New Roman" w:hAnsi="Times New Roman" w:cs="Times New Roman"/>
          <w:sz w:val="28"/>
          <w:szCs w:val="28"/>
        </w:rPr>
        <w:t xml:space="preserve"> Земельного Кодекса;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30" w:history="1">
        <w:r w:rsidRPr="00612720">
          <w:rPr>
            <w:rFonts w:ascii="Times New Roman" w:hAnsi="Times New Roman" w:cs="Times New Roman"/>
            <w:sz w:val="28"/>
            <w:szCs w:val="28"/>
          </w:rPr>
          <w:t>подпунктом 1 пункта 1 статьи 39.18</w:t>
        </w:r>
      </w:hyperlink>
      <w:r w:rsidRPr="00612720">
        <w:rPr>
          <w:rFonts w:ascii="Times New Roman" w:hAnsi="Times New Roman" w:cs="Times New Roman"/>
          <w:sz w:val="28"/>
          <w:szCs w:val="28"/>
        </w:rPr>
        <w:t xml:space="preserve"> Земельного Кодекса извещение о предоставлении земельного участка для индивидуального жилищного строительства, вед</w:t>
      </w:r>
      <w:r w:rsidRPr="00612720">
        <w:rPr>
          <w:rFonts w:ascii="Times New Roman" w:hAnsi="Times New Roman" w:cs="Times New Roman"/>
          <w:sz w:val="28"/>
          <w:szCs w:val="28"/>
        </w:rPr>
        <w:t>е</w:t>
      </w:r>
      <w:r w:rsidRPr="00612720">
        <w:rPr>
          <w:rFonts w:ascii="Times New Roman" w:hAnsi="Times New Roman" w:cs="Times New Roman"/>
          <w:sz w:val="28"/>
          <w:szCs w:val="28"/>
        </w:rPr>
        <w:t>ния личного подсобного хозяйства, садоводства, дачного хозяйства или осуществления крестьянским (фермерским) хозяйством его деятельности;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явление о предоставлении земельного участка в соответствии с </w:t>
      </w:r>
      <w:hyperlink r:id="rId31" w:history="1">
        <w:r w:rsidRPr="00612720">
          <w:rPr>
            <w:rFonts w:ascii="Times New Roman" w:hAnsi="Times New Roman" w:cs="Times New Roman"/>
            <w:sz w:val="28"/>
            <w:szCs w:val="28"/>
          </w:rPr>
          <w:t>подпун</w:t>
        </w:r>
        <w:r w:rsidRPr="00612720">
          <w:rPr>
            <w:rFonts w:ascii="Times New Roman" w:hAnsi="Times New Roman" w:cs="Times New Roman"/>
            <w:sz w:val="28"/>
            <w:szCs w:val="28"/>
          </w:rPr>
          <w:t>к</w:t>
        </w:r>
        <w:r w:rsidRPr="00612720">
          <w:rPr>
            <w:rFonts w:ascii="Times New Roman" w:hAnsi="Times New Roman" w:cs="Times New Roman"/>
            <w:sz w:val="28"/>
            <w:szCs w:val="28"/>
          </w:rPr>
          <w:t>том 10 пункта 2 статьи 39.10</w:t>
        </w:r>
      </w:hyperlink>
      <w:r w:rsidRPr="00612720">
        <w:rPr>
          <w:rFonts w:ascii="Times New Roman" w:hAnsi="Times New Roman" w:cs="Times New Roman"/>
          <w:sz w:val="28"/>
          <w:szCs w:val="28"/>
        </w:rPr>
        <w:t xml:space="preserve"> Земельного Кодекса;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16) площадь земельного участка, указанного в заявлении о предоста</w:t>
      </w:r>
      <w:r w:rsidRPr="00612720">
        <w:rPr>
          <w:rFonts w:ascii="Times New Roman" w:hAnsi="Times New Roman" w:cs="Times New Roman"/>
          <w:sz w:val="28"/>
          <w:szCs w:val="28"/>
        </w:rPr>
        <w:t>в</w:t>
      </w:r>
      <w:r w:rsidRPr="00612720">
        <w:rPr>
          <w:rFonts w:ascii="Times New Roman" w:hAnsi="Times New Roman" w:cs="Times New Roman"/>
          <w:sz w:val="28"/>
          <w:szCs w:val="28"/>
        </w:rPr>
        <w:t>лении земельного участка некоммерческой организации, созданной гра</w:t>
      </w:r>
      <w:r w:rsidRPr="00612720">
        <w:rPr>
          <w:rFonts w:ascii="Times New Roman" w:hAnsi="Times New Roman" w:cs="Times New Roman"/>
          <w:sz w:val="28"/>
          <w:szCs w:val="28"/>
        </w:rPr>
        <w:t>ж</w:t>
      </w:r>
      <w:r w:rsidRPr="00612720">
        <w:rPr>
          <w:rFonts w:ascii="Times New Roman" w:hAnsi="Times New Roman" w:cs="Times New Roman"/>
          <w:sz w:val="28"/>
          <w:szCs w:val="28"/>
        </w:rPr>
        <w:t>данами, для ведения огородничества, садоводства, превышает предельный размер, установленный в соответствии с федеральным законом;</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17)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в соответствии с утвержденными документами террит</w:t>
      </w:r>
      <w:r w:rsidRPr="00612720">
        <w:rPr>
          <w:rFonts w:ascii="Times New Roman" w:hAnsi="Times New Roman" w:cs="Times New Roman"/>
          <w:sz w:val="28"/>
          <w:szCs w:val="28"/>
        </w:rPr>
        <w:t>о</w:t>
      </w:r>
      <w:r w:rsidRPr="00612720">
        <w:rPr>
          <w:rFonts w:ascii="Times New Roman" w:hAnsi="Times New Roman" w:cs="Times New Roman"/>
          <w:sz w:val="28"/>
          <w:szCs w:val="28"/>
        </w:rPr>
        <w:lastRenderedPageBreak/>
        <w:t>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18)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предназначен для размещения здания, сооружения в с</w:t>
      </w:r>
      <w:r w:rsidRPr="00612720">
        <w:rPr>
          <w:rFonts w:ascii="Times New Roman" w:hAnsi="Times New Roman" w:cs="Times New Roman"/>
          <w:sz w:val="28"/>
          <w:szCs w:val="28"/>
        </w:rPr>
        <w:t>о</w:t>
      </w:r>
      <w:r w:rsidRPr="00612720">
        <w:rPr>
          <w:rFonts w:ascii="Times New Roman" w:hAnsi="Times New Roman" w:cs="Times New Roman"/>
          <w:sz w:val="28"/>
          <w:szCs w:val="28"/>
        </w:rPr>
        <w:t>ответствии с государственной программой Российской Федерации, гос</w:t>
      </w:r>
      <w:r w:rsidRPr="00612720">
        <w:rPr>
          <w:rFonts w:ascii="Times New Roman" w:hAnsi="Times New Roman" w:cs="Times New Roman"/>
          <w:sz w:val="28"/>
          <w:szCs w:val="28"/>
        </w:rPr>
        <w:t>у</w:t>
      </w:r>
      <w:r w:rsidRPr="00612720">
        <w:rPr>
          <w:rFonts w:ascii="Times New Roman" w:hAnsi="Times New Roman" w:cs="Times New Roman"/>
          <w:sz w:val="28"/>
          <w:szCs w:val="28"/>
        </w:rPr>
        <w:t>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19) предоставление земельного участка на заявленном виде прав не допускается;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21)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не отнесен к определенной категории земель;</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тавлении земельного участка обратилось иное не указанное в этом реш</w:t>
      </w:r>
      <w:r w:rsidRPr="00612720">
        <w:rPr>
          <w:rFonts w:ascii="Times New Roman" w:hAnsi="Times New Roman" w:cs="Times New Roman"/>
          <w:sz w:val="28"/>
          <w:szCs w:val="28"/>
        </w:rPr>
        <w:t>е</w:t>
      </w:r>
      <w:r w:rsidRPr="00612720">
        <w:rPr>
          <w:rFonts w:ascii="Times New Roman" w:hAnsi="Times New Roman" w:cs="Times New Roman"/>
          <w:sz w:val="28"/>
          <w:szCs w:val="28"/>
        </w:rPr>
        <w:t>нии лицо;</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23) указанный в заявлении о предоставлении земельного участка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24) границы земельного участка, указанного в заявлении о его предо</w:t>
      </w:r>
      <w:r w:rsidRPr="00612720">
        <w:rPr>
          <w:rFonts w:ascii="Times New Roman" w:hAnsi="Times New Roman" w:cs="Times New Roman"/>
          <w:sz w:val="28"/>
          <w:szCs w:val="28"/>
        </w:rPr>
        <w:t>с</w:t>
      </w:r>
      <w:r w:rsidRPr="00612720">
        <w:rPr>
          <w:rFonts w:ascii="Times New Roman" w:hAnsi="Times New Roman" w:cs="Times New Roman"/>
          <w:sz w:val="28"/>
          <w:szCs w:val="28"/>
        </w:rPr>
        <w:t xml:space="preserve">тавлении, подлежат уточнению в соответствии с Федеральным </w:t>
      </w:r>
      <w:hyperlink r:id="rId32"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недвижимости";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25) площадь земельного участка, указанного в заявлении о его предо</w:t>
      </w:r>
      <w:r w:rsidRPr="00612720">
        <w:rPr>
          <w:rFonts w:ascii="Times New Roman" w:hAnsi="Times New Roman" w:cs="Times New Roman"/>
          <w:sz w:val="28"/>
          <w:szCs w:val="28"/>
        </w:rPr>
        <w:t>с</w:t>
      </w:r>
      <w:r w:rsidRPr="00612720">
        <w:rPr>
          <w:rFonts w:ascii="Times New Roman" w:hAnsi="Times New Roman" w:cs="Times New Roman"/>
          <w:sz w:val="28"/>
          <w:szCs w:val="28"/>
        </w:rPr>
        <w:t>тавлении, превышает его площадь, указанную в схеме расположения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мельного участка, проекте межевания территории или в проектной док</w:t>
      </w:r>
      <w:r w:rsidRPr="00612720">
        <w:rPr>
          <w:rFonts w:ascii="Times New Roman" w:hAnsi="Times New Roman" w:cs="Times New Roman"/>
          <w:sz w:val="28"/>
          <w:szCs w:val="28"/>
        </w:rPr>
        <w:t>у</w:t>
      </w:r>
      <w:r w:rsidRPr="00612720">
        <w:rPr>
          <w:rFonts w:ascii="Times New Roman" w:hAnsi="Times New Roman" w:cs="Times New Roman"/>
          <w:sz w:val="28"/>
          <w:szCs w:val="28"/>
        </w:rPr>
        <w:t>ментации лесных участков, в соответствии с которыми такой земельный участок образован, более чем на десять процентов.</w:t>
      </w:r>
    </w:p>
    <w:p w:rsidR="00D942E2" w:rsidRPr="00612720" w:rsidRDefault="00D942E2" w:rsidP="00612720">
      <w:pPr>
        <w:pStyle w:val="af4"/>
        <w:widowControl w:val="0"/>
        <w:autoSpaceDE w:val="0"/>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D942E2"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2.11. Перечень услуг, которые являются необходимыми и обяз</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lastRenderedPageBreak/>
        <w:t>тельными для предоставления услуги, в том числе сведения о док</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менте (документах), выдаваемом (выдаваемых) организациями, уч</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ствующими в предоставлении  муниципальной услуги</w:t>
      </w:r>
    </w:p>
    <w:p w:rsidR="00D942E2" w:rsidRPr="00612720" w:rsidRDefault="00D942E2"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w:t>
      </w:r>
      <w:r w:rsidRPr="00612720">
        <w:rPr>
          <w:rFonts w:ascii="Times New Roman" w:hAnsi="Times New Roman" w:cs="Times New Roman"/>
          <w:sz w:val="28"/>
          <w:szCs w:val="28"/>
        </w:rPr>
        <w:t>т</w:t>
      </w:r>
      <w:r w:rsidRPr="00612720">
        <w:rPr>
          <w:rFonts w:ascii="Times New Roman" w:hAnsi="Times New Roman" w:cs="Times New Roman"/>
          <w:sz w:val="28"/>
          <w:szCs w:val="28"/>
        </w:rPr>
        <w:t>рено.</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
    <w:p w:rsidR="00D942E2" w:rsidRPr="00612720" w:rsidRDefault="00D942E2" w:rsidP="00612720">
      <w:pPr>
        <w:widowControl w:val="0"/>
        <w:autoSpaceDE w:val="0"/>
        <w:autoSpaceDN w:val="0"/>
        <w:adjustRightInd w:val="0"/>
        <w:spacing w:after="0" w:line="240" w:lineRule="auto"/>
        <w:ind w:firstLine="708"/>
        <w:jc w:val="both"/>
        <w:rPr>
          <w:rFonts w:ascii="Times New Roman" w:hAnsi="Times New Roman" w:cs="Times New Roman"/>
          <w:i/>
          <w:iCs/>
          <w:sz w:val="28"/>
          <w:szCs w:val="28"/>
        </w:rPr>
      </w:pPr>
      <w:r w:rsidRPr="00612720">
        <w:rPr>
          <w:rFonts w:ascii="Times New Roman" w:hAnsi="Times New Roman" w:cs="Times New Roman"/>
          <w:i/>
          <w:iCs/>
          <w:sz w:val="28"/>
          <w:szCs w:val="28"/>
        </w:rPr>
        <w:t>* Услуги  указываются в случае включения в Перечень услуг, кот</w:t>
      </w:r>
      <w:r w:rsidRPr="00612720">
        <w:rPr>
          <w:rFonts w:ascii="Times New Roman" w:hAnsi="Times New Roman" w:cs="Times New Roman"/>
          <w:i/>
          <w:iCs/>
          <w:sz w:val="28"/>
          <w:szCs w:val="28"/>
        </w:rPr>
        <w:t>о</w:t>
      </w:r>
      <w:r w:rsidRPr="00612720">
        <w:rPr>
          <w:rFonts w:ascii="Times New Roman" w:hAnsi="Times New Roman" w:cs="Times New Roman"/>
          <w:i/>
          <w:iCs/>
          <w:sz w:val="28"/>
          <w:szCs w:val="28"/>
        </w:rPr>
        <w:t>рые являются необходимыми и обязательными для предоставления мун</w:t>
      </w:r>
      <w:r w:rsidRPr="00612720">
        <w:rPr>
          <w:rFonts w:ascii="Times New Roman" w:hAnsi="Times New Roman" w:cs="Times New Roman"/>
          <w:i/>
          <w:iCs/>
          <w:sz w:val="28"/>
          <w:szCs w:val="28"/>
        </w:rPr>
        <w:t>и</w:t>
      </w:r>
      <w:r w:rsidRPr="00612720">
        <w:rPr>
          <w:rFonts w:ascii="Times New Roman" w:hAnsi="Times New Roman" w:cs="Times New Roman"/>
          <w:i/>
          <w:iCs/>
          <w:sz w:val="28"/>
          <w:szCs w:val="28"/>
        </w:rPr>
        <w:t>ципальных услуг и предоставляются организациями, участвующими в пр</w:t>
      </w:r>
      <w:r w:rsidRPr="00612720">
        <w:rPr>
          <w:rFonts w:ascii="Times New Roman" w:hAnsi="Times New Roman" w:cs="Times New Roman"/>
          <w:i/>
          <w:iCs/>
          <w:sz w:val="28"/>
          <w:szCs w:val="28"/>
        </w:rPr>
        <w:t>е</w:t>
      </w:r>
      <w:r w:rsidRPr="00612720">
        <w:rPr>
          <w:rFonts w:ascii="Times New Roman" w:hAnsi="Times New Roman" w:cs="Times New Roman"/>
          <w:i/>
          <w:iCs/>
          <w:sz w:val="28"/>
          <w:szCs w:val="28"/>
        </w:rPr>
        <w:t>доставлении муниципальных услуг, утвержденный нормативным прав</w:t>
      </w:r>
      <w:r w:rsidRPr="00612720">
        <w:rPr>
          <w:rFonts w:ascii="Times New Roman" w:hAnsi="Times New Roman" w:cs="Times New Roman"/>
          <w:i/>
          <w:iCs/>
          <w:sz w:val="28"/>
          <w:szCs w:val="28"/>
        </w:rPr>
        <w:t>о</w:t>
      </w:r>
      <w:r w:rsidRPr="00612720">
        <w:rPr>
          <w:rFonts w:ascii="Times New Roman" w:hAnsi="Times New Roman" w:cs="Times New Roman"/>
          <w:i/>
          <w:iCs/>
          <w:sz w:val="28"/>
          <w:szCs w:val="28"/>
        </w:rPr>
        <w:t>вым актом представительного органа местного самоуправления.</w:t>
      </w:r>
    </w:p>
    <w:p w:rsidR="00D942E2" w:rsidRPr="00612720" w:rsidRDefault="00D942E2" w:rsidP="00612720">
      <w:pPr>
        <w:widowControl w:val="0"/>
        <w:tabs>
          <w:tab w:val="left" w:pos="1143"/>
        </w:tabs>
        <w:autoSpaceDE w:val="0"/>
        <w:autoSpaceDN w:val="0"/>
        <w:adjustRightInd w:val="0"/>
        <w:spacing w:after="0" w:line="240" w:lineRule="auto"/>
        <w:ind w:firstLine="709"/>
        <w:jc w:val="both"/>
        <w:rPr>
          <w:rFonts w:ascii="Times New Roman" w:hAnsi="Times New Roman" w:cs="Times New Roman"/>
          <w:sz w:val="28"/>
          <w:szCs w:val="28"/>
        </w:rPr>
      </w:pP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2.12. Порядок, размер  и основания взимания государственной пошлины или иной платы, взимаемой за предоставление услуги</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Default="00D942E2" w:rsidP="00612720">
      <w:pPr>
        <w:pStyle w:val="af4"/>
        <w:spacing w:after="0" w:line="240" w:lineRule="auto"/>
        <w:ind w:firstLine="709"/>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D942E2" w:rsidRPr="002B0958" w:rsidRDefault="00D942E2" w:rsidP="00B10068">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ab/>
      </w:r>
      <w:r w:rsidRPr="002B0958">
        <w:rPr>
          <w:rFonts w:ascii="Times New Roman" w:hAnsi="Times New Roman" w:cs="Times New Roman"/>
          <w:sz w:val="28"/>
          <w:szCs w:val="28"/>
        </w:rPr>
        <w:t>В случае внесения изменений в выданный по результатам предоста</w:t>
      </w:r>
      <w:r w:rsidRPr="002B0958">
        <w:rPr>
          <w:rFonts w:ascii="Times New Roman" w:hAnsi="Times New Roman" w:cs="Times New Roman"/>
          <w:sz w:val="28"/>
          <w:szCs w:val="28"/>
        </w:rPr>
        <w:t>в</w:t>
      </w:r>
      <w:r w:rsidRPr="002B0958">
        <w:rPr>
          <w:rFonts w:ascii="Times New Roman" w:hAnsi="Times New Roman" w:cs="Times New Roman"/>
          <w:sz w:val="28"/>
          <w:szCs w:val="28"/>
        </w:rPr>
        <w:t>ления документ, направленный на исправление ошибок, допущенных по вине органа и (или) должностного лица, многофункционального центра (далее – МФЦ)  и (или) работника МФЦ, плата с заявителя не взимается.</w:t>
      </w:r>
    </w:p>
    <w:p w:rsidR="00D942E2" w:rsidRPr="002B0958" w:rsidRDefault="00D942E2" w:rsidP="00612720">
      <w:pPr>
        <w:pStyle w:val="af4"/>
        <w:spacing w:after="0" w:line="240" w:lineRule="auto"/>
        <w:ind w:firstLine="709"/>
        <w:jc w:val="both"/>
        <w:rPr>
          <w:rFonts w:ascii="Times New Roman" w:hAnsi="Times New Roman" w:cs="Times New Roman"/>
          <w:color w:val="auto"/>
          <w:sz w:val="28"/>
          <w:szCs w:val="28"/>
        </w:rPr>
      </w:pP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r w:rsidRPr="00612720">
        <w:rPr>
          <w:rFonts w:ascii="Times New Roman" w:hAnsi="Times New Roman" w:cs="Times New Roman"/>
          <w:b/>
          <w:bCs/>
          <w:kern w:val="1"/>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w:t>
      </w:r>
      <w:r w:rsidRPr="00612720">
        <w:rPr>
          <w:rFonts w:ascii="Times New Roman" w:hAnsi="Times New Roman" w:cs="Times New Roman"/>
          <w:sz w:val="28"/>
          <w:szCs w:val="28"/>
        </w:rPr>
        <w:t>т</w:t>
      </w:r>
      <w:r w:rsidRPr="00612720">
        <w:rPr>
          <w:rFonts w:ascii="Times New Roman" w:hAnsi="Times New Roman" w:cs="Times New Roman"/>
          <w:sz w:val="28"/>
          <w:szCs w:val="28"/>
        </w:rPr>
        <w:t>рено.</w:t>
      </w:r>
    </w:p>
    <w:p w:rsidR="00D942E2" w:rsidRPr="00612720" w:rsidRDefault="00D942E2" w:rsidP="00612720">
      <w:pPr>
        <w:pStyle w:val="ConsPlusNormal"/>
        <w:ind w:firstLine="540"/>
        <w:jc w:val="both"/>
        <w:rPr>
          <w:rFonts w:ascii="Times New Roman" w:hAnsi="Times New Roman"/>
          <w:i/>
          <w:iCs/>
          <w:sz w:val="28"/>
          <w:szCs w:val="28"/>
        </w:rPr>
      </w:pPr>
    </w:p>
    <w:p w:rsidR="00D942E2" w:rsidRPr="00612720" w:rsidRDefault="00D942E2" w:rsidP="00612720">
      <w:pPr>
        <w:pStyle w:val="ConsPlusNormal"/>
        <w:ind w:firstLine="540"/>
        <w:jc w:val="both"/>
        <w:rPr>
          <w:rFonts w:ascii="Times New Roman" w:hAnsi="Times New Roman"/>
          <w:i/>
          <w:iCs/>
          <w:sz w:val="28"/>
          <w:szCs w:val="28"/>
        </w:rPr>
      </w:pPr>
      <w:r w:rsidRPr="00612720">
        <w:rPr>
          <w:rFonts w:ascii="Times New Roman" w:hAnsi="Times New Roman"/>
          <w:i/>
          <w:iCs/>
          <w:sz w:val="28"/>
          <w:szCs w:val="28"/>
        </w:rPr>
        <w:t>* В случае наличия услуг, включенных в Перечень услуг, которые явл</w:t>
      </w:r>
      <w:r w:rsidRPr="00612720">
        <w:rPr>
          <w:rFonts w:ascii="Times New Roman" w:hAnsi="Times New Roman"/>
          <w:i/>
          <w:iCs/>
          <w:sz w:val="28"/>
          <w:szCs w:val="28"/>
        </w:rPr>
        <w:t>я</w:t>
      </w:r>
      <w:r w:rsidRPr="00612720">
        <w:rPr>
          <w:rFonts w:ascii="Times New Roman" w:hAnsi="Times New Roman"/>
          <w:i/>
          <w:iCs/>
          <w:sz w:val="28"/>
          <w:szCs w:val="28"/>
        </w:rPr>
        <w:t>ются необходимыми и обязательными, указать платность (беспла</w:t>
      </w:r>
      <w:r w:rsidRPr="00612720">
        <w:rPr>
          <w:rFonts w:ascii="Times New Roman" w:hAnsi="Times New Roman"/>
          <w:i/>
          <w:iCs/>
          <w:sz w:val="28"/>
          <w:szCs w:val="28"/>
        </w:rPr>
        <w:t>т</w:t>
      </w:r>
      <w:r w:rsidRPr="00612720">
        <w:rPr>
          <w:rFonts w:ascii="Times New Roman" w:hAnsi="Times New Roman"/>
          <w:i/>
          <w:iCs/>
          <w:sz w:val="28"/>
          <w:szCs w:val="28"/>
        </w:rPr>
        <w:t>ность) предоставления и размер платы.</w:t>
      </w:r>
    </w:p>
    <w:p w:rsidR="00D942E2" w:rsidRPr="00612720" w:rsidRDefault="00D942E2" w:rsidP="00612720">
      <w:pPr>
        <w:shd w:val="clear" w:color="auto" w:fill="FFFFFF"/>
        <w:tabs>
          <w:tab w:val="left" w:pos="709"/>
        </w:tabs>
        <w:suppressAutoHyphens/>
        <w:spacing w:after="0" w:line="240" w:lineRule="auto"/>
        <w:ind w:firstLine="708"/>
        <w:jc w:val="both"/>
        <w:rPr>
          <w:rFonts w:ascii="Times New Roman" w:hAnsi="Times New Roman" w:cs="Times New Roman"/>
          <w:kern w:val="1"/>
          <w:sz w:val="28"/>
          <w:szCs w:val="28"/>
          <w:lang w:eastAsia="ar-SA"/>
        </w:rPr>
      </w:pPr>
    </w:p>
    <w:p w:rsidR="00D942E2" w:rsidRPr="00612720" w:rsidRDefault="00D942E2" w:rsidP="00612720">
      <w:pPr>
        <w:widowControl w:val="0"/>
        <w:suppressAutoHyphens/>
        <w:autoSpaceDE w:val="0"/>
        <w:autoSpaceDN w:val="0"/>
        <w:adjustRightInd w:val="0"/>
        <w:spacing w:after="0" w:line="240" w:lineRule="auto"/>
        <w:ind w:firstLine="709"/>
        <w:jc w:val="both"/>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D942E2" w:rsidRPr="00612720" w:rsidRDefault="00D942E2" w:rsidP="00612720">
      <w:pPr>
        <w:widowControl w:val="0"/>
        <w:spacing w:after="0" w:line="240" w:lineRule="auto"/>
        <w:ind w:firstLine="709"/>
        <w:jc w:val="both"/>
        <w:rPr>
          <w:rFonts w:ascii="Times New Roman" w:hAnsi="Times New Roman" w:cs="Times New Roman"/>
          <w:sz w:val="28"/>
          <w:szCs w:val="28"/>
          <w:lang w:eastAsia="ar-SA"/>
        </w:rPr>
      </w:pPr>
      <w:r w:rsidRPr="00612720">
        <w:rPr>
          <w:rFonts w:ascii="Times New Roman" w:hAnsi="Times New Roman" w:cs="Times New Roman"/>
          <w:sz w:val="28"/>
          <w:szCs w:val="28"/>
          <w:lang w:eastAsia="zh-CN"/>
        </w:rPr>
        <w:lastRenderedPageBreak/>
        <w:t>Максимальный срок ожидания в очереди при подаче заявления о предоставлении</w:t>
      </w:r>
      <w:r w:rsidRPr="00612720">
        <w:rPr>
          <w:rFonts w:ascii="Times New Roman" w:hAnsi="Times New Roman" w:cs="Times New Roman"/>
          <w:sz w:val="28"/>
          <w:szCs w:val="28"/>
          <w:lang w:eastAsia="en-US"/>
        </w:rPr>
        <w:t xml:space="preserve"> муниципальной</w:t>
      </w:r>
      <w:r w:rsidRPr="00612720">
        <w:rPr>
          <w:rFonts w:ascii="Times New Roman" w:hAnsi="Times New Roman" w:cs="Times New Roman"/>
          <w:sz w:val="28"/>
          <w:szCs w:val="28"/>
          <w:lang w:eastAsia="zh-CN"/>
        </w:rPr>
        <w:t xml:space="preserve"> услуги,</w:t>
      </w:r>
      <w:r w:rsidRPr="00612720">
        <w:rPr>
          <w:rFonts w:ascii="Times New Roman" w:hAnsi="Times New Roman" w:cs="Times New Roman"/>
          <w:sz w:val="28"/>
          <w:szCs w:val="28"/>
          <w:lang w:eastAsia="en-US"/>
        </w:rPr>
        <w:t xml:space="preserve"> услуги, предоставляемой орган</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зацией, участвующей в предоставлении муниципальной услуги</w:t>
      </w:r>
      <w:r w:rsidRPr="00612720">
        <w:rPr>
          <w:rFonts w:ascii="Times New Roman" w:hAnsi="Times New Roman" w:cs="Times New Roman"/>
          <w:sz w:val="28"/>
          <w:szCs w:val="28"/>
          <w:lang w:eastAsia="zh-CN"/>
        </w:rPr>
        <w:t xml:space="preserve">  и при п</w:t>
      </w:r>
      <w:r w:rsidRPr="00612720">
        <w:rPr>
          <w:rFonts w:ascii="Times New Roman" w:hAnsi="Times New Roman" w:cs="Times New Roman"/>
          <w:sz w:val="28"/>
          <w:szCs w:val="28"/>
          <w:lang w:eastAsia="zh-CN"/>
        </w:rPr>
        <w:t>о</w:t>
      </w:r>
      <w:r w:rsidRPr="00612720">
        <w:rPr>
          <w:rFonts w:ascii="Times New Roman" w:hAnsi="Times New Roman" w:cs="Times New Roman"/>
          <w:sz w:val="28"/>
          <w:szCs w:val="28"/>
          <w:lang w:eastAsia="zh-CN"/>
        </w:rPr>
        <w:t xml:space="preserve">лучении результата предоставления </w:t>
      </w:r>
      <w:r w:rsidRPr="00612720">
        <w:rPr>
          <w:rFonts w:ascii="Times New Roman" w:hAnsi="Times New Roman" w:cs="Times New Roman"/>
          <w:sz w:val="28"/>
          <w:szCs w:val="28"/>
          <w:lang w:eastAsia="en-US"/>
        </w:rPr>
        <w:t xml:space="preserve">таких услуг -  </w:t>
      </w:r>
      <w:r w:rsidRPr="00612720">
        <w:rPr>
          <w:rFonts w:ascii="Times New Roman" w:hAnsi="Times New Roman" w:cs="Times New Roman"/>
          <w:sz w:val="28"/>
          <w:szCs w:val="28"/>
          <w:lang w:eastAsia="zh-CN"/>
        </w:rPr>
        <w:t>не</w:t>
      </w:r>
      <w:r w:rsidRPr="00612720">
        <w:rPr>
          <w:rFonts w:ascii="Times New Roman" w:hAnsi="Times New Roman" w:cs="Times New Roman"/>
          <w:sz w:val="28"/>
          <w:szCs w:val="28"/>
          <w:lang w:eastAsia="ar-SA"/>
        </w:rPr>
        <w:t xml:space="preserve"> более  15 минут.</w:t>
      </w:r>
    </w:p>
    <w:p w:rsidR="00D942E2" w:rsidRPr="00612720" w:rsidRDefault="00D942E2" w:rsidP="00612720">
      <w:pPr>
        <w:tabs>
          <w:tab w:val="left" w:pos="709"/>
        </w:tabs>
        <w:suppressAutoHyphens/>
        <w:spacing w:after="0" w:line="240" w:lineRule="auto"/>
        <w:jc w:val="both"/>
        <w:rPr>
          <w:rFonts w:ascii="Times New Roman" w:hAnsi="Times New Roman" w:cs="Times New Roman"/>
          <w:kern w:val="1"/>
          <w:sz w:val="28"/>
          <w:szCs w:val="28"/>
          <w:lang w:eastAsia="ar-SA"/>
        </w:rPr>
      </w:pP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D942E2" w:rsidRPr="00612720" w:rsidRDefault="00D942E2" w:rsidP="00612720">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r w:rsidRPr="00612720">
        <w:rPr>
          <w:rFonts w:ascii="Times New Roman" w:hAnsi="Times New Roman" w:cs="Times New Roman"/>
          <w:b/>
          <w:bCs/>
          <w:sz w:val="28"/>
          <w:szCs w:val="28"/>
          <w:lang w:eastAsia="zh-CN"/>
        </w:rPr>
        <w:t>2.15. Срок и порядок регистрации запроса заявителя о предоставлении муниципальной услуги, в том числе в электронной форме</w:t>
      </w:r>
    </w:p>
    <w:p w:rsidR="00D942E2" w:rsidRPr="00612720" w:rsidRDefault="00D942E2" w:rsidP="00612720">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p>
    <w:p w:rsidR="00D942E2" w:rsidRPr="00612720" w:rsidRDefault="00D942E2" w:rsidP="00612720">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p>
    <w:p w:rsidR="00D942E2" w:rsidRPr="00612720" w:rsidRDefault="00D942E2" w:rsidP="00612720">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 xml:space="preserve">                                                                                                </w:t>
      </w:r>
    </w:p>
    <w:p w:rsidR="00D942E2" w:rsidRPr="00612720" w:rsidRDefault="00D942E2" w:rsidP="00612720">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2.15.1. При непосредственном обращении заявителя лично, макс</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мальный срок регистрации заявления – 15 минут.  </w:t>
      </w:r>
    </w:p>
    <w:p w:rsidR="00D942E2" w:rsidRPr="00612720" w:rsidRDefault="00D942E2"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D942E2" w:rsidRPr="00612720" w:rsidRDefault="00D942E2"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2.15.3.Специалист, ответственный за прием документов:</w:t>
      </w:r>
    </w:p>
    <w:p w:rsidR="00D942E2" w:rsidRPr="00612720" w:rsidRDefault="00D942E2"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проверяет документы на соответствие п.2.6. настоящего админис</w:t>
      </w:r>
      <w:r w:rsidRPr="00612720">
        <w:rPr>
          <w:rFonts w:ascii="Times New Roman" w:hAnsi="Times New Roman" w:cs="Times New Roman"/>
          <w:sz w:val="28"/>
          <w:szCs w:val="28"/>
        </w:rPr>
        <w:t>т</w:t>
      </w:r>
      <w:r w:rsidRPr="00612720">
        <w:rPr>
          <w:rFonts w:ascii="Times New Roman" w:hAnsi="Times New Roman" w:cs="Times New Roman"/>
          <w:sz w:val="28"/>
          <w:szCs w:val="28"/>
        </w:rPr>
        <w:t>ративного регламента;</w:t>
      </w:r>
    </w:p>
    <w:p w:rsidR="00D942E2" w:rsidRPr="00612720" w:rsidRDefault="00D942E2"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при необходимости оказывает помощь заявителю в оформлении з</w:t>
      </w:r>
      <w:r w:rsidRPr="00612720">
        <w:rPr>
          <w:rFonts w:ascii="Times New Roman" w:hAnsi="Times New Roman" w:cs="Times New Roman"/>
          <w:sz w:val="28"/>
          <w:szCs w:val="28"/>
        </w:rPr>
        <w:t>а</w:t>
      </w:r>
      <w:r w:rsidRPr="00612720">
        <w:rPr>
          <w:rFonts w:ascii="Times New Roman" w:hAnsi="Times New Roman" w:cs="Times New Roman"/>
          <w:sz w:val="28"/>
          <w:szCs w:val="28"/>
        </w:rPr>
        <w:t>явления;</w:t>
      </w:r>
    </w:p>
    <w:p w:rsidR="00D942E2" w:rsidRPr="00612720" w:rsidRDefault="00D942E2"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при необходимости заверяет  копии документов;</w:t>
      </w:r>
    </w:p>
    <w:p w:rsidR="00D942E2" w:rsidRPr="00612720" w:rsidRDefault="00D942E2" w:rsidP="00612720">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регистрирует заявление с прилагаемыми документами;</w:t>
      </w:r>
    </w:p>
    <w:p w:rsidR="00D942E2" w:rsidRPr="00612720" w:rsidRDefault="00D942E2" w:rsidP="00612720">
      <w:pPr>
        <w:widowControl w:val="0"/>
        <w:tabs>
          <w:tab w:val="left" w:pos="54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сообщает заявителю о сроке  предоставления муниципальной услуги.</w:t>
      </w:r>
    </w:p>
    <w:p w:rsidR="00D942E2" w:rsidRPr="00612720" w:rsidRDefault="00D942E2"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D942E2" w:rsidRPr="00612720" w:rsidRDefault="00D942E2"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D942E2" w:rsidRPr="00612720" w:rsidRDefault="00D942E2"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942E2" w:rsidRPr="00612720" w:rsidRDefault="00D942E2" w:rsidP="00612720">
      <w:pPr>
        <w:tabs>
          <w:tab w:val="left" w:pos="709"/>
        </w:tabs>
        <w:suppressAutoHyphens/>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D942E2" w:rsidRPr="00612720" w:rsidRDefault="00D942E2"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D942E2" w:rsidRPr="00612720" w:rsidRDefault="00D942E2" w:rsidP="00612720">
      <w:pPr>
        <w:widowControl w:val="0"/>
        <w:suppressAutoHyphens/>
        <w:autoSpaceDE w:val="0"/>
        <w:autoSpaceDN w:val="0"/>
        <w:adjustRightInd w:val="0"/>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lang w:eastAsia="zh-CN"/>
        </w:rPr>
        <w:t xml:space="preserve">2.16. Требования к помещениям, в которых предоставляется </w:t>
      </w:r>
      <w:r w:rsidRPr="00612720">
        <w:rPr>
          <w:rFonts w:ascii="Times New Roman" w:hAnsi="Times New Roman" w:cs="Times New Roman"/>
          <w:b/>
          <w:bCs/>
          <w:sz w:val="28"/>
          <w:szCs w:val="28"/>
        </w:rPr>
        <w:t>муниципальная</w:t>
      </w:r>
      <w:r w:rsidRPr="00612720">
        <w:rPr>
          <w:rFonts w:ascii="Times New Roman" w:hAnsi="Times New Roman" w:cs="Times New Roman"/>
          <w:b/>
          <w:bCs/>
          <w:sz w:val="28"/>
          <w:szCs w:val="28"/>
          <w:lang w:eastAsia="zh-CN"/>
        </w:rPr>
        <w:t xml:space="preserve"> услуга,</w:t>
      </w:r>
      <w:r w:rsidRPr="00612720">
        <w:rPr>
          <w:rFonts w:ascii="Times New Roman" w:hAnsi="Times New Roman" w:cs="Times New Roman"/>
          <w:b/>
          <w:bCs/>
          <w:sz w:val="28"/>
          <w:szCs w:val="28"/>
        </w:rPr>
        <w:t xml:space="preserve"> услуга, предоставляемая организацией, участвующей в предоставлении муниципальной услуги, </w:t>
      </w:r>
      <w:r w:rsidRPr="00612720">
        <w:rPr>
          <w:rFonts w:ascii="Times New Roman" w:hAnsi="Times New Roman" w:cs="Times New Roman"/>
          <w:b/>
          <w:bCs/>
          <w:sz w:val="28"/>
          <w:szCs w:val="28"/>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612720">
        <w:rPr>
          <w:rFonts w:ascii="Times New Roman" w:hAnsi="Times New Roman" w:cs="Times New Roman"/>
          <w:b/>
          <w:bCs/>
          <w:sz w:val="28"/>
          <w:szCs w:val="28"/>
        </w:rPr>
        <w:t>таких услуг</w:t>
      </w:r>
    </w:p>
    <w:p w:rsidR="00D942E2" w:rsidRPr="00612720" w:rsidRDefault="00D942E2"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2.16.1. Помещения, в которых предоставляется  муниципальная усл</w:t>
      </w:r>
      <w:r w:rsidRPr="00612720">
        <w:rPr>
          <w:rFonts w:ascii="Times New Roman" w:hAnsi="Times New Roman" w:cs="Times New Roman"/>
          <w:sz w:val="28"/>
          <w:szCs w:val="28"/>
        </w:rPr>
        <w:t>у</w:t>
      </w:r>
      <w:r w:rsidRPr="00612720">
        <w:rPr>
          <w:rFonts w:ascii="Times New Roman" w:hAnsi="Times New Roman" w:cs="Times New Roman"/>
          <w:sz w:val="28"/>
          <w:szCs w:val="28"/>
        </w:rPr>
        <w:t>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w:t>
      </w:r>
      <w:r w:rsidRPr="00612720">
        <w:rPr>
          <w:rFonts w:ascii="Times New Roman" w:hAnsi="Times New Roman" w:cs="Times New Roman"/>
          <w:sz w:val="28"/>
          <w:szCs w:val="28"/>
        </w:rPr>
        <w:t>а</w:t>
      </w:r>
      <w:r w:rsidRPr="00612720">
        <w:rPr>
          <w:rFonts w:ascii="Times New Roman" w:hAnsi="Times New Roman" w:cs="Times New Roman"/>
          <w:sz w:val="28"/>
          <w:szCs w:val="28"/>
        </w:rPr>
        <w:t>териалами, наглядной информацией, стульями и столами, средствами п</w:t>
      </w:r>
      <w:r w:rsidRPr="00612720">
        <w:rPr>
          <w:rFonts w:ascii="Times New Roman" w:hAnsi="Times New Roman" w:cs="Times New Roman"/>
          <w:sz w:val="28"/>
          <w:szCs w:val="28"/>
        </w:rPr>
        <w:t>о</w:t>
      </w:r>
      <w:r w:rsidRPr="00612720">
        <w:rPr>
          <w:rFonts w:ascii="Times New Roman" w:hAnsi="Times New Roman" w:cs="Times New Roman"/>
          <w:sz w:val="28"/>
          <w:szCs w:val="28"/>
        </w:rPr>
        <w:t>жаротушения и оповещения о возникновении чрезвычайной ситуации, доступом к региональной системе межведомственного электронного вза</w:t>
      </w:r>
      <w:r w:rsidRPr="00612720">
        <w:rPr>
          <w:rFonts w:ascii="Times New Roman" w:hAnsi="Times New Roman" w:cs="Times New Roman"/>
          <w:sz w:val="28"/>
          <w:szCs w:val="28"/>
        </w:rPr>
        <w:t>и</w:t>
      </w:r>
      <w:r w:rsidRPr="00612720">
        <w:rPr>
          <w:rFonts w:ascii="Times New Roman" w:hAnsi="Times New Roman" w:cs="Times New Roman"/>
          <w:sz w:val="28"/>
          <w:szCs w:val="28"/>
        </w:rPr>
        <w:t>модействия, а также обеспечивается доступность для инвалидов к указа</w:t>
      </w:r>
      <w:r w:rsidRPr="00612720">
        <w:rPr>
          <w:rFonts w:ascii="Times New Roman" w:hAnsi="Times New Roman" w:cs="Times New Roman"/>
          <w:sz w:val="28"/>
          <w:szCs w:val="28"/>
        </w:rPr>
        <w:t>н</w:t>
      </w:r>
      <w:r w:rsidRPr="00612720">
        <w:rPr>
          <w:rFonts w:ascii="Times New Roman" w:hAnsi="Times New Roman" w:cs="Times New Roman"/>
          <w:sz w:val="28"/>
          <w:szCs w:val="28"/>
        </w:rPr>
        <w:t>ным помещениям в соответствии с законодательством Российской Фед</w:t>
      </w:r>
      <w:r w:rsidRPr="00612720">
        <w:rPr>
          <w:rFonts w:ascii="Times New Roman" w:hAnsi="Times New Roman" w:cs="Times New Roman"/>
          <w:sz w:val="28"/>
          <w:szCs w:val="28"/>
        </w:rPr>
        <w:t>е</w:t>
      </w:r>
      <w:r w:rsidRPr="00612720">
        <w:rPr>
          <w:rFonts w:ascii="Times New Roman" w:hAnsi="Times New Roman" w:cs="Times New Roman"/>
          <w:sz w:val="28"/>
          <w:szCs w:val="28"/>
        </w:rPr>
        <w:t>рации о социальной защите инвалидов.</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Места ожидания заявителей оборудуются стульями и (или) кресел</w:t>
      </w:r>
      <w:r w:rsidRPr="00612720">
        <w:rPr>
          <w:rFonts w:ascii="Times New Roman" w:hAnsi="Times New Roman" w:cs="Times New Roman"/>
          <w:sz w:val="28"/>
          <w:szCs w:val="28"/>
        </w:rPr>
        <w:t>ь</w:t>
      </w:r>
      <w:r w:rsidRPr="00612720">
        <w:rPr>
          <w:rFonts w:ascii="Times New Roman" w:hAnsi="Times New Roman" w:cs="Times New Roman"/>
          <w:sz w:val="28"/>
          <w:szCs w:val="28"/>
        </w:rPr>
        <w:t>ными секциями, и (или) скамьями.</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sz w:val="28"/>
          <w:szCs w:val="28"/>
        </w:rPr>
      </w:pPr>
      <w:r w:rsidRPr="00612720">
        <w:rPr>
          <w:rFonts w:ascii="Times New Roman" w:hAnsi="Times New Roman" w:cs="Times New Roman"/>
          <w:sz w:val="28"/>
          <w:szCs w:val="28"/>
        </w:rPr>
        <w:t>2.16.2. Информационные материалы, предназначенные для информ</w:t>
      </w:r>
      <w:r w:rsidRPr="00612720">
        <w:rPr>
          <w:rFonts w:ascii="Times New Roman" w:hAnsi="Times New Roman" w:cs="Times New Roman"/>
          <w:sz w:val="28"/>
          <w:szCs w:val="28"/>
        </w:rPr>
        <w:t>и</w:t>
      </w:r>
      <w:r w:rsidRPr="00612720">
        <w:rPr>
          <w:rFonts w:ascii="Times New Roman" w:hAnsi="Times New Roman" w:cs="Times New Roman"/>
          <w:sz w:val="28"/>
          <w:szCs w:val="28"/>
        </w:rPr>
        <w:t>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 и справочных сведений.</w:t>
      </w:r>
    </w:p>
    <w:p w:rsidR="00D942E2" w:rsidRPr="00612720" w:rsidRDefault="00D942E2" w:rsidP="00612720">
      <w:pPr>
        <w:tabs>
          <w:tab w:val="left" w:pos="709"/>
        </w:tabs>
        <w:suppressAutoHyphens/>
        <w:spacing w:after="0" w:line="240" w:lineRule="auto"/>
        <w:ind w:firstLine="709"/>
        <w:rPr>
          <w:rFonts w:ascii="Times New Roman" w:hAnsi="Times New Roman" w:cs="Times New Roman"/>
          <w:sz w:val="28"/>
          <w:szCs w:val="28"/>
        </w:rPr>
      </w:pPr>
      <w:r w:rsidRPr="00612720">
        <w:rPr>
          <w:rFonts w:ascii="Times New Roman" w:hAnsi="Times New Roman" w:cs="Times New Roman"/>
          <w:sz w:val="28"/>
          <w:szCs w:val="28"/>
        </w:rPr>
        <w:t>2.16.3. Обеспечение доступности для инвалидов.</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возможность беспрепятственного входа в помещение  и выхода из него;</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lastRenderedPageBreak/>
        <w:t>проведение инструктажа должностных лиц, осуществляющих первичный контакт с получателями услуги, по вопросам работы с инвалидами;</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допуск в помещение сурдопереводчика и тифлосурдопереводчика;</w:t>
      </w:r>
    </w:p>
    <w:p w:rsidR="00D942E2" w:rsidRPr="00612720" w:rsidRDefault="00D942E2" w:rsidP="00612720">
      <w:pPr>
        <w:tabs>
          <w:tab w:val="left" w:pos="709"/>
        </w:tabs>
        <w:suppressAutoHyphens/>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D942E2" w:rsidRPr="00612720" w:rsidRDefault="00D942E2" w:rsidP="00612720">
      <w:pPr>
        <w:tabs>
          <w:tab w:val="left" w:pos="709"/>
        </w:tabs>
        <w:suppressAutoHyphen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D942E2" w:rsidRPr="00612720" w:rsidRDefault="00D942E2" w:rsidP="00612720">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rPr>
        <w:t>2.17. Показатели доступности и качества муниципальной услуги, в том числе количество взаимодействий заявителя с должностными л</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цами при предоставлении муниципальной услуги и их продолжител</w:t>
      </w:r>
      <w:r w:rsidRPr="00612720">
        <w:rPr>
          <w:rFonts w:ascii="Times New Roman" w:hAnsi="Times New Roman" w:cs="Times New Roman"/>
          <w:b/>
          <w:bCs/>
          <w:sz w:val="28"/>
          <w:szCs w:val="28"/>
        </w:rPr>
        <w:t>ь</w:t>
      </w:r>
      <w:r w:rsidRPr="00612720">
        <w:rPr>
          <w:rFonts w:ascii="Times New Roman" w:hAnsi="Times New Roman" w:cs="Times New Roman"/>
          <w:b/>
          <w:bCs/>
          <w:sz w:val="28"/>
          <w:szCs w:val="28"/>
        </w:rPr>
        <w:t>ность, возможность получения муниципальной услуги в многофун</w:t>
      </w:r>
      <w:r w:rsidRPr="00612720">
        <w:rPr>
          <w:rFonts w:ascii="Times New Roman" w:hAnsi="Times New Roman" w:cs="Times New Roman"/>
          <w:b/>
          <w:bCs/>
          <w:sz w:val="28"/>
          <w:szCs w:val="28"/>
        </w:rPr>
        <w:t>к</w:t>
      </w:r>
      <w:r w:rsidRPr="00612720">
        <w:rPr>
          <w:rFonts w:ascii="Times New Roman" w:hAnsi="Times New Roman" w:cs="Times New Roman"/>
          <w:b/>
          <w:bCs/>
          <w:sz w:val="28"/>
          <w:szCs w:val="28"/>
        </w:rPr>
        <w:t>циональном центре предоставления государственных и муниципал</w:t>
      </w:r>
      <w:r w:rsidRPr="00612720">
        <w:rPr>
          <w:rFonts w:ascii="Times New Roman" w:hAnsi="Times New Roman" w:cs="Times New Roman"/>
          <w:b/>
          <w:bCs/>
          <w:sz w:val="28"/>
          <w:szCs w:val="28"/>
        </w:rPr>
        <w:t>ь</w:t>
      </w:r>
      <w:r w:rsidRPr="00612720">
        <w:rPr>
          <w:rFonts w:ascii="Times New Roman" w:hAnsi="Times New Roman" w:cs="Times New Roman"/>
          <w:b/>
          <w:bCs/>
          <w:sz w:val="28"/>
          <w:szCs w:val="28"/>
        </w:rPr>
        <w:t>ных услуг, возможность получения информации о ходе предоставл</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ния муниципальной услуги, в том числе с использованием информ</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ционно-коммуникационных технологий</w:t>
      </w:r>
    </w:p>
    <w:p w:rsidR="00D942E2" w:rsidRPr="00612720" w:rsidRDefault="00D942E2" w:rsidP="00612720">
      <w:pPr>
        <w:tabs>
          <w:tab w:val="left" w:pos="709"/>
        </w:tabs>
        <w:suppressAutoHyphens/>
        <w:autoSpaceDE w:val="0"/>
        <w:autoSpaceDN w:val="0"/>
        <w:adjustRightInd w:val="0"/>
        <w:spacing w:after="0" w:line="240" w:lineRule="auto"/>
        <w:jc w:val="both"/>
        <w:rPr>
          <w:rFonts w:ascii="Times New Roman" w:hAnsi="Times New Roman" w:cs="Times New Roman"/>
          <w:b/>
          <w:bCs/>
          <w:kern w:val="1"/>
          <w:sz w:val="28"/>
          <w:szCs w:val="28"/>
          <w:lang w:eastAsia="ar-SA"/>
        </w:rPr>
      </w:pPr>
    </w:p>
    <w:p w:rsidR="00D942E2" w:rsidRPr="00612720" w:rsidRDefault="00D942E2"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Показатели доступности муниципальной услуги:</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транспортная или пешая доступность к местам предоставления м</w:t>
      </w:r>
      <w:r w:rsidRPr="00612720">
        <w:rPr>
          <w:rFonts w:ascii="Times New Roman" w:hAnsi="Times New Roman" w:cs="Times New Roman"/>
          <w:sz w:val="28"/>
          <w:szCs w:val="28"/>
          <w:lang w:eastAsia="en-US"/>
        </w:rPr>
        <w:t>у</w:t>
      </w:r>
      <w:r w:rsidRPr="00612720">
        <w:rPr>
          <w:rFonts w:ascii="Times New Roman" w:hAnsi="Times New Roman" w:cs="Times New Roman"/>
          <w:sz w:val="28"/>
          <w:szCs w:val="28"/>
          <w:lang w:eastAsia="en-US"/>
        </w:rPr>
        <w:t>ниципальной услуги;</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доступность обращения за предоставлением муниципальной услуги, в том числе для лиц с ограниченными возможностями здоровья;</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наличие полной и понятной информации о местах, порядке и сроках предоставления муниципальной  услуги в общедоступных местах помещ</w:t>
      </w:r>
      <w:r w:rsidRPr="00612720">
        <w:rPr>
          <w:rFonts w:ascii="Times New Roman" w:hAnsi="Times New Roman" w:cs="Times New Roman"/>
          <w:sz w:val="28"/>
          <w:szCs w:val="28"/>
          <w:lang w:eastAsia="en-US"/>
        </w:rPr>
        <w:t>е</w:t>
      </w:r>
      <w:r w:rsidRPr="00612720">
        <w:rPr>
          <w:rFonts w:ascii="Times New Roman" w:hAnsi="Times New Roman" w:cs="Times New Roman"/>
          <w:sz w:val="28"/>
          <w:szCs w:val="28"/>
          <w:lang w:eastAsia="en-US"/>
        </w:rPr>
        <w:t>ний органов, предоставляющих муниципальную услугу, в информационно-телекоммуникационных сетях общего пользования (в том числе в сети И</w:t>
      </w:r>
      <w:r w:rsidRPr="00612720">
        <w:rPr>
          <w:rFonts w:ascii="Times New Roman" w:hAnsi="Times New Roman" w:cs="Times New Roman"/>
          <w:sz w:val="28"/>
          <w:szCs w:val="28"/>
          <w:lang w:eastAsia="en-US"/>
        </w:rPr>
        <w:t>н</w:t>
      </w:r>
      <w:r w:rsidRPr="00612720">
        <w:rPr>
          <w:rFonts w:ascii="Times New Roman" w:hAnsi="Times New Roman" w:cs="Times New Roman"/>
          <w:sz w:val="28"/>
          <w:szCs w:val="28"/>
          <w:lang w:eastAsia="en-US"/>
        </w:rPr>
        <w:t>тернет), средствах массовой информации, информационных материалах (брошюрах, буклетах и т.д.);</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предоставление возможности получения муниципальной услуги в электронном виде; </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lastRenderedPageBreak/>
        <w:t>предоставление муниципальной услуги в многофункциональном центре предоставления государственных и муниципальных услуг.</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p>
    <w:p w:rsidR="00D942E2" w:rsidRPr="00612720" w:rsidRDefault="00D942E2"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Показателями доступности предоставления муниципальной у</w:t>
      </w:r>
      <w:r w:rsidRPr="00612720">
        <w:rPr>
          <w:rFonts w:ascii="Times New Roman" w:hAnsi="Times New Roman" w:cs="Times New Roman"/>
          <w:b/>
          <w:bCs/>
          <w:sz w:val="28"/>
          <w:szCs w:val="28"/>
          <w:lang w:eastAsia="en-US"/>
        </w:rPr>
        <w:t>с</w:t>
      </w:r>
      <w:r w:rsidRPr="00612720">
        <w:rPr>
          <w:rFonts w:ascii="Times New Roman" w:hAnsi="Times New Roman" w:cs="Times New Roman"/>
          <w:b/>
          <w:bCs/>
          <w:sz w:val="28"/>
          <w:szCs w:val="28"/>
          <w:lang w:eastAsia="en-US"/>
        </w:rPr>
        <w:t xml:space="preserve">луги в  электронной форме являются: </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информации о порядке и сроках предоставления услуги;</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формирование запроса;</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прием и регистрация органом (организацией) запроса и иных док</w:t>
      </w:r>
      <w:r w:rsidRPr="00612720">
        <w:rPr>
          <w:rFonts w:ascii="Times New Roman" w:hAnsi="Times New Roman" w:cs="Times New Roman"/>
          <w:sz w:val="28"/>
          <w:szCs w:val="28"/>
          <w:lang w:eastAsia="en-US"/>
        </w:rPr>
        <w:t>у</w:t>
      </w:r>
      <w:r w:rsidRPr="00612720">
        <w:rPr>
          <w:rFonts w:ascii="Times New Roman" w:hAnsi="Times New Roman" w:cs="Times New Roman"/>
          <w:sz w:val="28"/>
          <w:szCs w:val="28"/>
          <w:lang w:eastAsia="en-US"/>
        </w:rPr>
        <w:t>ментов, необходимых для предоставления услуги;</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результата предоставления услуги;</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получение сведений о ходе выполнения запроса;</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досудебное (внесудебное) обжалование решений и действий (безде</w:t>
      </w:r>
      <w:r w:rsidRPr="00612720">
        <w:rPr>
          <w:rFonts w:ascii="Times New Roman" w:hAnsi="Times New Roman" w:cs="Times New Roman"/>
          <w:sz w:val="28"/>
          <w:szCs w:val="28"/>
          <w:lang w:eastAsia="en-US"/>
        </w:rPr>
        <w:t>й</w:t>
      </w:r>
      <w:r w:rsidRPr="00612720">
        <w:rPr>
          <w:rFonts w:ascii="Times New Roman" w:hAnsi="Times New Roman" w:cs="Times New Roman"/>
          <w:sz w:val="28"/>
          <w:szCs w:val="28"/>
          <w:lang w:eastAsia="en-US"/>
        </w:rPr>
        <w:t>ствия) органа (организации), должностного лица органа (организации) л</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бо государственного или муниципального служащего.</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p>
    <w:p w:rsidR="00D942E2" w:rsidRPr="00612720" w:rsidRDefault="00D942E2" w:rsidP="00612720">
      <w:pPr>
        <w:autoSpaceDE w:val="0"/>
        <w:spacing w:after="0" w:line="240" w:lineRule="auto"/>
        <w:ind w:firstLine="704"/>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Показатели качества муниципальной услуги:</w:t>
      </w:r>
    </w:p>
    <w:p w:rsidR="00D942E2" w:rsidRPr="00612720" w:rsidRDefault="00D942E2" w:rsidP="00612720">
      <w:pPr>
        <w:autoSpaceDE w:val="0"/>
        <w:spacing w:after="0" w:line="240" w:lineRule="auto"/>
        <w:ind w:firstLine="704"/>
        <w:jc w:val="both"/>
        <w:rPr>
          <w:rFonts w:ascii="Times New Roman" w:hAnsi="Times New Roman" w:cs="Times New Roman"/>
          <w:b/>
          <w:bCs/>
          <w:sz w:val="28"/>
          <w:szCs w:val="28"/>
          <w:lang w:eastAsia="en-US"/>
        </w:rPr>
      </w:pP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полнота и актуальность информации о порядке предоставления м</w:t>
      </w:r>
      <w:r w:rsidRPr="00612720">
        <w:rPr>
          <w:rFonts w:ascii="Times New Roman" w:hAnsi="Times New Roman" w:cs="Times New Roman"/>
          <w:sz w:val="28"/>
          <w:szCs w:val="28"/>
          <w:lang w:eastAsia="en-US"/>
        </w:rPr>
        <w:t>у</w:t>
      </w:r>
      <w:r w:rsidRPr="00612720">
        <w:rPr>
          <w:rFonts w:ascii="Times New Roman" w:hAnsi="Times New Roman" w:cs="Times New Roman"/>
          <w:sz w:val="28"/>
          <w:szCs w:val="28"/>
          <w:lang w:eastAsia="en-US"/>
        </w:rPr>
        <w:t>ниципальной услуги;</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соблюдение сроков предоставления муниципальной услуги и сроков выполнения административных процедур при предоставлении муниц</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пальной услуги;</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w:t>
      </w:r>
      <w:r w:rsidRPr="00612720">
        <w:rPr>
          <w:rFonts w:ascii="Times New Roman" w:hAnsi="Times New Roman" w:cs="Times New Roman"/>
          <w:sz w:val="28"/>
          <w:szCs w:val="28"/>
          <w:lang w:eastAsia="en-US"/>
        </w:rPr>
        <w:t>а</w:t>
      </w:r>
      <w:r w:rsidRPr="00612720">
        <w:rPr>
          <w:rFonts w:ascii="Times New Roman" w:hAnsi="Times New Roman" w:cs="Times New Roman"/>
          <w:sz w:val="28"/>
          <w:szCs w:val="28"/>
          <w:lang w:eastAsia="en-US"/>
        </w:rPr>
        <w:t>ментом сроков предоставления муниципальной услуги;</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количество фактов  взаимодействия заявителя с должностными л</w:t>
      </w:r>
      <w:r w:rsidRPr="00612720">
        <w:rPr>
          <w:rFonts w:ascii="Times New Roman" w:hAnsi="Times New Roman" w:cs="Times New Roman"/>
          <w:sz w:val="28"/>
          <w:szCs w:val="28"/>
          <w:lang w:eastAsia="en-US"/>
        </w:rPr>
        <w:t>и</w:t>
      </w:r>
      <w:r w:rsidRPr="00612720">
        <w:rPr>
          <w:rFonts w:ascii="Times New Roman" w:hAnsi="Times New Roman" w:cs="Times New Roman"/>
          <w:sz w:val="28"/>
          <w:szCs w:val="28"/>
          <w:lang w:eastAsia="en-US"/>
        </w:rPr>
        <w:t>цами при предоставлении муниципальной услуги;</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 очередей при приеме и выдаче документов заявителям;</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отсутствием обоснованных жалоб на действия (бездействие) специ</w:t>
      </w:r>
      <w:r w:rsidRPr="00612720">
        <w:rPr>
          <w:rFonts w:ascii="Times New Roman" w:hAnsi="Times New Roman" w:cs="Times New Roman"/>
          <w:sz w:val="28"/>
          <w:szCs w:val="28"/>
          <w:lang w:eastAsia="en-US"/>
        </w:rPr>
        <w:t>а</w:t>
      </w:r>
      <w:r w:rsidRPr="00612720">
        <w:rPr>
          <w:rFonts w:ascii="Times New Roman" w:hAnsi="Times New Roman" w:cs="Times New Roman"/>
          <w:sz w:val="28"/>
          <w:szCs w:val="28"/>
          <w:lang w:eastAsia="en-US"/>
        </w:rPr>
        <w:t>листов и уполномоченных должностных лиц;</w:t>
      </w:r>
    </w:p>
    <w:p w:rsidR="00D942E2" w:rsidRPr="00612720" w:rsidRDefault="00D942E2" w:rsidP="00612720">
      <w:pPr>
        <w:autoSpaceDE w:val="0"/>
        <w:spacing w:after="0" w:line="240" w:lineRule="auto"/>
        <w:ind w:firstLine="704"/>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отсутствие  жалоб на некорректное, невнимательное отношение сп</w:t>
      </w:r>
      <w:r w:rsidRPr="00612720">
        <w:rPr>
          <w:rFonts w:ascii="Times New Roman" w:hAnsi="Times New Roman" w:cs="Times New Roman"/>
          <w:sz w:val="28"/>
          <w:szCs w:val="28"/>
          <w:lang w:eastAsia="en-US"/>
        </w:rPr>
        <w:t>е</w:t>
      </w:r>
      <w:r w:rsidRPr="00612720">
        <w:rPr>
          <w:rFonts w:ascii="Times New Roman" w:hAnsi="Times New Roman" w:cs="Times New Roman"/>
          <w:sz w:val="28"/>
          <w:szCs w:val="28"/>
          <w:lang w:eastAsia="en-US"/>
        </w:rPr>
        <w:t>циалистов и уполномоченных должностных лиц к заявителям.</w:t>
      </w:r>
    </w:p>
    <w:p w:rsidR="00D942E2" w:rsidRPr="00612720" w:rsidRDefault="00D942E2" w:rsidP="00612720">
      <w:pPr>
        <w:tabs>
          <w:tab w:val="left" w:pos="709"/>
        </w:tabs>
        <w:suppressAutoHyphens/>
        <w:spacing w:after="0" w:line="240" w:lineRule="auto"/>
        <w:jc w:val="both"/>
        <w:rPr>
          <w:rFonts w:ascii="Times New Roman" w:hAnsi="Times New Roman" w:cs="Times New Roman"/>
          <w:b/>
          <w:bCs/>
          <w:kern w:val="1"/>
          <w:sz w:val="28"/>
          <w:szCs w:val="28"/>
          <w:lang w:eastAsia="ar-SA"/>
        </w:rPr>
      </w:pPr>
    </w:p>
    <w:p w:rsidR="00D942E2" w:rsidRPr="00612720" w:rsidRDefault="00D942E2" w:rsidP="00612720">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12720">
        <w:rPr>
          <w:rFonts w:ascii="Times New Roman" w:hAnsi="Times New Roman" w:cs="Times New Roman"/>
          <w:b/>
          <w:bCs/>
          <w:sz w:val="28"/>
          <w:szCs w:val="28"/>
        </w:rPr>
        <w:t>2.18. Иные требования, в том числе учитывающие особенности предоставления муниципальной услуги в многофункциональных це</w:t>
      </w:r>
      <w:r w:rsidRPr="00612720">
        <w:rPr>
          <w:rFonts w:ascii="Times New Roman" w:hAnsi="Times New Roman" w:cs="Times New Roman"/>
          <w:b/>
          <w:bCs/>
          <w:sz w:val="28"/>
          <w:szCs w:val="28"/>
        </w:rPr>
        <w:t>н</w:t>
      </w:r>
      <w:r w:rsidRPr="00612720">
        <w:rPr>
          <w:rFonts w:ascii="Times New Roman" w:hAnsi="Times New Roman" w:cs="Times New Roman"/>
          <w:b/>
          <w:bCs/>
          <w:sz w:val="28"/>
          <w:szCs w:val="28"/>
        </w:rPr>
        <w:t>трах предоставления государственных и муниципальных услуг и ос</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бенности предоставления муниципальной услуги в электронной</w:t>
      </w:r>
    </w:p>
    <w:p w:rsidR="00D942E2" w:rsidRPr="00612720" w:rsidRDefault="00D942E2" w:rsidP="00612720">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612720">
        <w:rPr>
          <w:rFonts w:ascii="Times New Roman" w:hAnsi="Times New Roman" w:cs="Times New Roman"/>
          <w:b/>
          <w:bCs/>
          <w:sz w:val="28"/>
          <w:szCs w:val="28"/>
        </w:rPr>
        <w:t xml:space="preserve"> форме</w:t>
      </w:r>
    </w:p>
    <w:p w:rsidR="00D942E2" w:rsidRPr="00612720" w:rsidRDefault="00D942E2" w:rsidP="00612720">
      <w:pPr>
        <w:tabs>
          <w:tab w:val="left" w:pos="709"/>
        </w:tabs>
        <w:suppressAutoHyphens/>
        <w:spacing w:after="0" w:line="240" w:lineRule="auto"/>
        <w:jc w:val="both"/>
        <w:rPr>
          <w:rFonts w:ascii="Times New Roman" w:hAnsi="Times New Roman" w:cs="Times New Roman"/>
          <w:b/>
          <w:bCs/>
          <w:kern w:val="1"/>
          <w:sz w:val="28"/>
          <w:szCs w:val="28"/>
          <w:lang w:eastAsia="ar-SA"/>
        </w:rPr>
      </w:pP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2.18.1. Особенности предоставления муниципальной услуги в ОБУ «МФЦ»</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 xml:space="preserve">Предоставление муниципальной услуги в  МФЦ осуществляется в соответствии с Федеральным законом от 27 июля 2010 года № 210-ФЗ «Об </w:t>
      </w:r>
      <w:r w:rsidRPr="00612720">
        <w:rPr>
          <w:rFonts w:ascii="Times New Roman" w:hAnsi="Times New Roman" w:cs="Times New Roman"/>
          <w:sz w:val="28"/>
          <w:szCs w:val="28"/>
        </w:rPr>
        <w:lastRenderedPageBreak/>
        <w:t>организации предоставления государственных и муниципальных услуг» по принципу «одного окна».</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Взаимодействие МФЦ с Администрацией осуществляется в соотве</w:t>
      </w:r>
      <w:r w:rsidRPr="00612720">
        <w:rPr>
          <w:rFonts w:ascii="Times New Roman" w:hAnsi="Times New Roman" w:cs="Times New Roman"/>
          <w:sz w:val="28"/>
          <w:szCs w:val="28"/>
        </w:rPr>
        <w:t>т</w:t>
      </w:r>
      <w:r w:rsidRPr="00612720">
        <w:rPr>
          <w:rFonts w:ascii="Times New Roman" w:hAnsi="Times New Roman" w:cs="Times New Roman"/>
          <w:sz w:val="28"/>
          <w:szCs w:val="28"/>
        </w:rPr>
        <w:t>ствии соглашением о взаимодействии между ОБУ «МФЦ» и Администр</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цией. </w:t>
      </w:r>
    </w:p>
    <w:p w:rsidR="00D942E2" w:rsidRPr="00612720" w:rsidRDefault="00D942E2" w:rsidP="00612720">
      <w:pPr>
        <w:widowControl w:val="0"/>
        <w:autoSpaceDE w:val="0"/>
        <w:autoSpaceDN w:val="0"/>
        <w:adjustRightInd w:val="0"/>
        <w:spacing w:after="0" w:line="240" w:lineRule="auto"/>
        <w:ind w:firstLine="709"/>
        <w:rPr>
          <w:rFonts w:ascii="Times New Roman" w:hAnsi="Times New Roman" w:cs="Times New Roman"/>
          <w:b/>
          <w:bCs/>
          <w:sz w:val="28"/>
          <w:szCs w:val="28"/>
        </w:rPr>
      </w:pPr>
      <w:r w:rsidRPr="00612720">
        <w:rPr>
          <w:rFonts w:ascii="Times New Roman" w:hAnsi="Times New Roman" w:cs="Times New Roman"/>
          <w:b/>
          <w:bCs/>
          <w:sz w:val="28"/>
          <w:szCs w:val="28"/>
        </w:rPr>
        <w:t xml:space="preserve">2.18.2. Особенности предоставления муниципальной услуги в электронной форме      </w:t>
      </w:r>
    </w:p>
    <w:p w:rsidR="00D942E2" w:rsidRPr="00612720" w:rsidRDefault="00D942E2" w:rsidP="00612720">
      <w:pPr>
        <w:widowControl w:val="0"/>
        <w:autoSpaceDE w:val="0"/>
        <w:autoSpaceDN w:val="0"/>
        <w:adjustRightInd w:val="0"/>
        <w:spacing w:after="0" w:line="240" w:lineRule="auto"/>
        <w:ind w:firstLine="709"/>
        <w:rPr>
          <w:rFonts w:ascii="Times New Roman" w:hAnsi="Times New Roman" w:cs="Times New Roman"/>
          <w:b/>
          <w:bCs/>
          <w:sz w:val="28"/>
          <w:szCs w:val="28"/>
        </w:rPr>
      </w:pPr>
      <w:r w:rsidRPr="00612720">
        <w:rPr>
          <w:rFonts w:ascii="Times New Roman" w:hAnsi="Times New Roman" w:cs="Times New Roman"/>
          <w:b/>
          <w:bCs/>
          <w:sz w:val="28"/>
          <w:szCs w:val="28"/>
        </w:rPr>
        <w:t xml:space="preserve">  </w:t>
      </w:r>
    </w:p>
    <w:p w:rsidR="00D942E2" w:rsidRPr="002B0958" w:rsidRDefault="00D942E2" w:rsidP="009A3EC7">
      <w:pPr>
        <w:widowControl w:val="0"/>
        <w:tabs>
          <w:tab w:val="left" w:pos="600"/>
        </w:tabs>
        <w:autoSpaceDE w:val="0"/>
        <w:autoSpaceDN w:val="0"/>
        <w:adjustRightInd w:val="0"/>
        <w:spacing w:after="0" w:line="240" w:lineRule="auto"/>
        <w:ind w:firstLine="709"/>
        <w:jc w:val="both"/>
        <w:rPr>
          <w:rFonts w:ascii="Times New Roman" w:hAnsi="Times New Roman" w:cs="Times New Roman"/>
          <w:sz w:val="26"/>
          <w:szCs w:val="26"/>
        </w:rPr>
      </w:pPr>
      <w:r w:rsidRPr="002B0958">
        <w:rPr>
          <w:rFonts w:ascii="Times New Roman" w:hAnsi="Times New Roman" w:cs="Times New Roman"/>
          <w:sz w:val="26"/>
          <w:szCs w:val="26"/>
        </w:rPr>
        <w:t xml:space="preserve">2.18.2. Особенности предоставления муниципальной услуги в электронной форме. </w:t>
      </w:r>
    </w:p>
    <w:p w:rsidR="00D942E2" w:rsidRPr="002B0958" w:rsidRDefault="00D942E2" w:rsidP="009A3EC7">
      <w:pPr>
        <w:widowControl w:val="0"/>
        <w:tabs>
          <w:tab w:val="left" w:pos="600"/>
        </w:tabs>
        <w:autoSpaceDE w:val="0"/>
        <w:autoSpaceDN w:val="0"/>
        <w:spacing w:after="0" w:line="240" w:lineRule="auto"/>
        <w:ind w:firstLine="540"/>
        <w:jc w:val="both"/>
        <w:rPr>
          <w:rFonts w:ascii="Times New Roman" w:hAnsi="Times New Roman" w:cs="Times New Roman"/>
          <w:sz w:val="26"/>
          <w:szCs w:val="26"/>
        </w:rPr>
      </w:pPr>
      <w:bookmarkStart w:id="2" w:name="Par0"/>
      <w:bookmarkEnd w:id="2"/>
      <w:r w:rsidRPr="002B0958">
        <w:rPr>
          <w:rFonts w:ascii="Times New Roman" w:hAnsi="Times New Roman" w:cs="Times New Roman"/>
          <w:sz w:val="26"/>
          <w:szCs w:val="26"/>
        </w:rPr>
        <w:t>2.18.2.1. Заявление в форме электронного документа представляется по в</w:t>
      </w:r>
      <w:r w:rsidRPr="002B0958">
        <w:rPr>
          <w:rFonts w:ascii="Times New Roman" w:hAnsi="Times New Roman" w:cs="Times New Roman"/>
          <w:sz w:val="26"/>
          <w:szCs w:val="26"/>
        </w:rPr>
        <w:t>ы</w:t>
      </w:r>
      <w:r w:rsidRPr="002B0958">
        <w:rPr>
          <w:rFonts w:ascii="Times New Roman" w:hAnsi="Times New Roman" w:cs="Times New Roman"/>
          <w:sz w:val="26"/>
          <w:szCs w:val="26"/>
        </w:rPr>
        <w:t>бору Заявителя:</w:t>
      </w:r>
    </w:p>
    <w:p w:rsidR="00D942E2" w:rsidRPr="002B0958" w:rsidRDefault="00D942E2" w:rsidP="009A3EC7">
      <w:pPr>
        <w:widowControl w:val="0"/>
        <w:tabs>
          <w:tab w:val="left" w:pos="600"/>
        </w:tabs>
        <w:autoSpaceDE w:val="0"/>
        <w:autoSpaceDN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t>путем заполнения формы запроса, размещенной на официальном сайте А</w:t>
      </w:r>
      <w:r w:rsidRPr="002B0958">
        <w:rPr>
          <w:rFonts w:ascii="Times New Roman" w:hAnsi="Times New Roman" w:cs="Times New Roman"/>
          <w:sz w:val="26"/>
          <w:szCs w:val="26"/>
        </w:rPr>
        <w:t>д</w:t>
      </w:r>
      <w:r w:rsidRPr="002B0958">
        <w:rPr>
          <w:rFonts w:ascii="Times New Roman" w:hAnsi="Times New Roman" w:cs="Times New Roman"/>
          <w:sz w:val="26"/>
          <w:szCs w:val="26"/>
        </w:rPr>
        <w:t>министрации сельсовета в сети Интернет (далее - официальный сайт), в том чи</w:t>
      </w:r>
      <w:r w:rsidRPr="002B0958">
        <w:rPr>
          <w:rFonts w:ascii="Times New Roman" w:hAnsi="Times New Roman" w:cs="Times New Roman"/>
          <w:sz w:val="26"/>
          <w:szCs w:val="26"/>
        </w:rPr>
        <w:t>с</w:t>
      </w:r>
      <w:r w:rsidRPr="002B0958">
        <w:rPr>
          <w:rFonts w:ascii="Times New Roman" w:hAnsi="Times New Roman" w:cs="Times New Roman"/>
          <w:sz w:val="26"/>
          <w:szCs w:val="26"/>
        </w:rPr>
        <w:t>ле посредством отправки через «Личный кабинет» Регионального портала;</w:t>
      </w:r>
    </w:p>
    <w:p w:rsidR="00D942E2" w:rsidRPr="002B0958" w:rsidRDefault="00D942E2" w:rsidP="009A3EC7">
      <w:pPr>
        <w:widowControl w:val="0"/>
        <w:tabs>
          <w:tab w:val="left" w:pos="600"/>
        </w:tabs>
        <w:autoSpaceDE w:val="0"/>
        <w:autoSpaceDN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t xml:space="preserve">путем направления электронного документа в уполномоченный орган на официальную электронную почту. </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lang w:eastAsia="en-US"/>
        </w:rPr>
        <w:t xml:space="preserve">2.18.2.2. </w:t>
      </w:r>
      <w:r w:rsidRPr="002B0958">
        <w:rPr>
          <w:rFonts w:ascii="Times New Roman" w:hAnsi="Times New Roman" w:cs="Times New Roman"/>
          <w:sz w:val="26"/>
          <w:szCs w:val="26"/>
        </w:rPr>
        <w:t xml:space="preserve"> В заявлении указывается один из следующих способов предоста</w:t>
      </w:r>
      <w:r w:rsidRPr="002B0958">
        <w:rPr>
          <w:rFonts w:ascii="Times New Roman" w:hAnsi="Times New Roman" w:cs="Times New Roman"/>
          <w:sz w:val="26"/>
          <w:szCs w:val="26"/>
        </w:rPr>
        <w:t>в</w:t>
      </w:r>
      <w:r w:rsidRPr="002B0958">
        <w:rPr>
          <w:rFonts w:ascii="Times New Roman" w:hAnsi="Times New Roman" w:cs="Times New Roman"/>
          <w:sz w:val="26"/>
          <w:szCs w:val="26"/>
        </w:rPr>
        <w:t>ления результатов рассмотрения заявления уполномоченным органом:</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t>в виде бумажного документа, который заявитель получает непосредственно при личном обращении;</w:t>
      </w:r>
      <w:r w:rsidRPr="002B0958">
        <w:rPr>
          <w:rFonts w:ascii="Times New Roman" w:hAnsi="Times New Roman" w:cs="Times New Roman"/>
          <w:sz w:val="26"/>
          <w:szCs w:val="26"/>
          <w:lang w:eastAsia="en-US"/>
        </w:rPr>
        <w:t xml:space="preserve"> </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t>в виде бумажного документа, который направляется посредством почтового отправления;</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t>в виде электронного документа,  который направляется посредством эле</w:t>
      </w:r>
      <w:r w:rsidRPr="002B0958">
        <w:rPr>
          <w:rFonts w:ascii="Times New Roman" w:hAnsi="Times New Roman" w:cs="Times New Roman"/>
          <w:sz w:val="26"/>
          <w:szCs w:val="26"/>
        </w:rPr>
        <w:t>к</w:t>
      </w:r>
      <w:r w:rsidRPr="002B0958">
        <w:rPr>
          <w:rFonts w:ascii="Times New Roman" w:hAnsi="Times New Roman" w:cs="Times New Roman"/>
          <w:sz w:val="26"/>
          <w:szCs w:val="26"/>
        </w:rPr>
        <w:t>тронной почты;</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t>в виде электронного документа, размещенного на официальном сайте, ссылка на который направляется посредством электронной почты.</w:t>
      </w:r>
    </w:p>
    <w:p w:rsidR="00D942E2" w:rsidRPr="002B0958" w:rsidRDefault="00D942E2" w:rsidP="009A3EC7">
      <w:pPr>
        <w:widowControl w:val="0"/>
        <w:tabs>
          <w:tab w:val="left" w:pos="600"/>
        </w:tabs>
        <w:autoSpaceDE w:val="0"/>
        <w:autoSpaceDN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t>2.18.2.3. Результат рассмотрения заявления Администрацией сельсовета  в виде бумажного документа заявитель получает непосредственно при личном о</w:t>
      </w:r>
      <w:r w:rsidRPr="002B0958">
        <w:rPr>
          <w:rFonts w:ascii="Times New Roman" w:hAnsi="Times New Roman" w:cs="Times New Roman"/>
          <w:sz w:val="26"/>
          <w:szCs w:val="26"/>
        </w:rPr>
        <w:t>б</w:t>
      </w:r>
      <w:r w:rsidRPr="002B0958">
        <w:rPr>
          <w:rFonts w:ascii="Times New Roman" w:hAnsi="Times New Roman" w:cs="Times New Roman"/>
          <w:sz w:val="26"/>
          <w:szCs w:val="26"/>
        </w:rPr>
        <w:t>ращении,  либо указанный документ направляется заявителю посредством по</w:t>
      </w:r>
      <w:r w:rsidRPr="002B0958">
        <w:rPr>
          <w:rFonts w:ascii="Times New Roman" w:hAnsi="Times New Roman" w:cs="Times New Roman"/>
          <w:sz w:val="26"/>
          <w:szCs w:val="26"/>
        </w:rPr>
        <w:t>ч</w:t>
      </w:r>
      <w:r w:rsidRPr="002B0958">
        <w:rPr>
          <w:rFonts w:ascii="Times New Roman" w:hAnsi="Times New Roman" w:cs="Times New Roman"/>
          <w:sz w:val="26"/>
          <w:szCs w:val="26"/>
        </w:rPr>
        <w:t>тового отправления.</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lang w:eastAsia="en-US"/>
        </w:rPr>
        <w:t xml:space="preserve">2.18.2.4. </w:t>
      </w:r>
      <w:r w:rsidRPr="002B0958">
        <w:rPr>
          <w:rFonts w:ascii="Times New Roman" w:hAnsi="Times New Roman" w:cs="Times New Roman"/>
          <w:sz w:val="26"/>
          <w:szCs w:val="26"/>
        </w:rPr>
        <w:t>Заявление в форме электронного документа подписывается по в</w:t>
      </w:r>
      <w:r w:rsidRPr="002B0958">
        <w:rPr>
          <w:rFonts w:ascii="Times New Roman" w:hAnsi="Times New Roman" w:cs="Times New Roman"/>
          <w:sz w:val="26"/>
          <w:szCs w:val="26"/>
        </w:rPr>
        <w:t>ы</w:t>
      </w:r>
      <w:r w:rsidRPr="002B0958">
        <w:rPr>
          <w:rFonts w:ascii="Times New Roman" w:hAnsi="Times New Roman" w:cs="Times New Roman"/>
          <w:sz w:val="26"/>
          <w:szCs w:val="26"/>
        </w:rPr>
        <w:t>бору Заявителя (если заявителем является физическое лицо), (представителя за</w:t>
      </w:r>
      <w:r w:rsidRPr="002B0958">
        <w:rPr>
          <w:rFonts w:ascii="Times New Roman" w:hAnsi="Times New Roman" w:cs="Times New Roman"/>
          <w:sz w:val="26"/>
          <w:szCs w:val="26"/>
        </w:rPr>
        <w:t>я</w:t>
      </w:r>
      <w:r w:rsidRPr="002B0958">
        <w:rPr>
          <w:rFonts w:ascii="Times New Roman" w:hAnsi="Times New Roman" w:cs="Times New Roman"/>
          <w:sz w:val="26"/>
          <w:szCs w:val="26"/>
        </w:rPr>
        <w:t>вителя):</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t>электронной подписью Заявителя;</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t>усиленной квалифицированной электронной подписью Заявителя.</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t>Заявление от имени юридического лица заверяется по выбору Заявителя электронной подписью либо усиленной квалифицированной электронной по</w:t>
      </w:r>
      <w:r w:rsidRPr="002B0958">
        <w:rPr>
          <w:rFonts w:ascii="Times New Roman" w:hAnsi="Times New Roman" w:cs="Times New Roman"/>
          <w:sz w:val="26"/>
          <w:szCs w:val="26"/>
        </w:rPr>
        <w:t>д</w:t>
      </w:r>
      <w:r w:rsidRPr="002B0958">
        <w:rPr>
          <w:rFonts w:ascii="Times New Roman" w:hAnsi="Times New Roman" w:cs="Times New Roman"/>
          <w:sz w:val="26"/>
          <w:szCs w:val="26"/>
        </w:rPr>
        <w:t>писью (если заявителем является юридическое лицо):</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t>лица, действующего от имени юридического лица без доверенности;</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t>представителя юридического лица, действующего на основании доверенн</w:t>
      </w:r>
      <w:r w:rsidRPr="002B0958">
        <w:rPr>
          <w:rFonts w:ascii="Times New Roman" w:hAnsi="Times New Roman" w:cs="Times New Roman"/>
          <w:sz w:val="26"/>
          <w:szCs w:val="26"/>
        </w:rPr>
        <w:t>о</w:t>
      </w:r>
      <w:r w:rsidRPr="002B0958">
        <w:rPr>
          <w:rFonts w:ascii="Times New Roman" w:hAnsi="Times New Roman" w:cs="Times New Roman"/>
          <w:sz w:val="26"/>
          <w:szCs w:val="26"/>
        </w:rPr>
        <w:t>сти, выданной в соответствии с законодательством Российской Федерации.</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lang w:eastAsia="en-US"/>
        </w:rPr>
        <w:t xml:space="preserve">2.18.2.5. </w:t>
      </w:r>
      <w:r w:rsidRPr="002B0958">
        <w:rPr>
          <w:rFonts w:ascii="Times New Roman" w:hAnsi="Times New Roman" w:cs="Times New Roman"/>
          <w:sz w:val="26"/>
          <w:szCs w:val="26"/>
        </w:rPr>
        <w:t>При подаче заявлений к ним прилагаются документы, указанные в пункте 2.6.  К заявлению прилагается копия документа, удостоверяющего ли</w:t>
      </w:r>
      <w:r w:rsidRPr="002B0958">
        <w:rPr>
          <w:rFonts w:ascii="Times New Roman" w:hAnsi="Times New Roman" w:cs="Times New Roman"/>
          <w:sz w:val="26"/>
          <w:szCs w:val="26"/>
        </w:rPr>
        <w:t>ч</w:t>
      </w:r>
      <w:r w:rsidRPr="002B0958">
        <w:rPr>
          <w:rFonts w:ascii="Times New Roman" w:hAnsi="Times New Roman" w:cs="Times New Roman"/>
          <w:sz w:val="26"/>
          <w:szCs w:val="26"/>
        </w:rPr>
        <w:t>ность Заявителя  в виде электронного образа такого документа (его представит</w:t>
      </w:r>
      <w:r w:rsidRPr="002B0958">
        <w:rPr>
          <w:rFonts w:ascii="Times New Roman" w:hAnsi="Times New Roman" w:cs="Times New Roman"/>
          <w:sz w:val="26"/>
          <w:szCs w:val="26"/>
        </w:rPr>
        <w:t>е</w:t>
      </w:r>
      <w:r w:rsidRPr="002B0958">
        <w:rPr>
          <w:rFonts w:ascii="Times New Roman" w:hAnsi="Times New Roman" w:cs="Times New Roman"/>
          <w:sz w:val="26"/>
          <w:szCs w:val="26"/>
        </w:rPr>
        <w:t>ля).</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lastRenderedPageBreak/>
        <w:t>Представление копия документа, удостоверяющего личность Заявителя  не требуется в случае представления Заявления посредством отправки через «Ли</w:t>
      </w:r>
      <w:r w:rsidRPr="002B0958">
        <w:rPr>
          <w:rFonts w:ascii="Times New Roman" w:hAnsi="Times New Roman" w:cs="Times New Roman"/>
          <w:sz w:val="26"/>
          <w:szCs w:val="26"/>
        </w:rPr>
        <w:t>ч</w:t>
      </w:r>
      <w:r w:rsidRPr="002B0958">
        <w:rPr>
          <w:rFonts w:ascii="Times New Roman" w:hAnsi="Times New Roman" w:cs="Times New Roman"/>
          <w:sz w:val="26"/>
          <w:szCs w:val="26"/>
        </w:rPr>
        <w:t>ный кабинет» Регионального портала, а также, если заявление подписано ус</w:t>
      </w:r>
      <w:r w:rsidRPr="002B0958">
        <w:rPr>
          <w:rFonts w:ascii="Times New Roman" w:hAnsi="Times New Roman" w:cs="Times New Roman"/>
          <w:sz w:val="26"/>
          <w:szCs w:val="26"/>
        </w:rPr>
        <w:t>и</w:t>
      </w:r>
      <w:r w:rsidRPr="002B0958">
        <w:rPr>
          <w:rFonts w:ascii="Times New Roman" w:hAnsi="Times New Roman" w:cs="Times New Roman"/>
          <w:sz w:val="26"/>
          <w:szCs w:val="26"/>
        </w:rPr>
        <w:t xml:space="preserve">ленной квалифицированной электронной подписью. </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t>В случае представления заявления уполномоченным представителем, к з</w:t>
      </w:r>
      <w:r w:rsidRPr="002B0958">
        <w:rPr>
          <w:rFonts w:ascii="Times New Roman" w:hAnsi="Times New Roman" w:cs="Times New Roman"/>
          <w:sz w:val="26"/>
          <w:szCs w:val="26"/>
        </w:rPr>
        <w:t>а</w:t>
      </w:r>
      <w:r w:rsidRPr="002B0958">
        <w:rPr>
          <w:rFonts w:ascii="Times New Roman" w:hAnsi="Times New Roman" w:cs="Times New Roman"/>
          <w:sz w:val="26"/>
          <w:szCs w:val="26"/>
        </w:rPr>
        <w:t>явлению также прилагается доверенность в виде электронного образа такого д</w:t>
      </w:r>
      <w:r w:rsidRPr="002B0958">
        <w:rPr>
          <w:rFonts w:ascii="Times New Roman" w:hAnsi="Times New Roman" w:cs="Times New Roman"/>
          <w:sz w:val="26"/>
          <w:szCs w:val="26"/>
        </w:rPr>
        <w:t>о</w:t>
      </w:r>
      <w:r w:rsidRPr="002B0958">
        <w:rPr>
          <w:rFonts w:ascii="Times New Roman" w:hAnsi="Times New Roman" w:cs="Times New Roman"/>
          <w:sz w:val="26"/>
          <w:szCs w:val="26"/>
        </w:rPr>
        <w:t>кумента.</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lang w:eastAsia="en-US"/>
        </w:rPr>
        <w:t xml:space="preserve">2.18.2.6. </w:t>
      </w:r>
      <w:r w:rsidRPr="002B0958">
        <w:rPr>
          <w:rFonts w:ascii="Times New Roman" w:hAnsi="Times New Roman" w:cs="Times New Roman"/>
          <w:sz w:val="26"/>
          <w:szCs w:val="26"/>
        </w:rPr>
        <w:t>Получение заявления и прилагаемых к нему документов подтве</w:t>
      </w:r>
      <w:r w:rsidRPr="002B0958">
        <w:rPr>
          <w:rFonts w:ascii="Times New Roman" w:hAnsi="Times New Roman" w:cs="Times New Roman"/>
          <w:sz w:val="26"/>
          <w:szCs w:val="26"/>
        </w:rPr>
        <w:t>р</w:t>
      </w:r>
      <w:r w:rsidRPr="002B0958">
        <w:rPr>
          <w:rFonts w:ascii="Times New Roman" w:hAnsi="Times New Roman" w:cs="Times New Roman"/>
          <w:sz w:val="26"/>
          <w:szCs w:val="26"/>
        </w:rPr>
        <w:t>ждается Администрацией</w:t>
      </w:r>
      <w:r w:rsidRPr="002B0958">
        <w:rPr>
          <w:rFonts w:ascii="Times New Roman" w:hAnsi="Times New Roman" w:cs="Times New Roman"/>
          <w:sz w:val="26"/>
          <w:szCs w:val="26"/>
          <w:lang w:eastAsia="en-US"/>
        </w:rPr>
        <w:t xml:space="preserve"> </w:t>
      </w:r>
      <w:r w:rsidRPr="002B0958">
        <w:rPr>
          <w:rFonts w:ascii="Times New Roman" w:hAnsi="Times New Roman" w:cs="Times New Roman"/>
          <w:sz w:val="26"/>
          <w:szCs w:val="26"/>
        </w:rPr>
        <w:t>сельсовета путем направления заявителю уведомл</w:t>
      </w:r>
      <w:r w:rsidRPr="002B0958">
        <w:rPr>
          <w:rFonts w:ascii="Times New Roman" w:hAnsi="Times New Roman" w:cs="Times New Roman"/>
          <w:sz w:val="26"/>
          <w:szCs w:val="26"/>
        </w:rPr>
        <w:t>е</w:t>
      </w:r>
      <w:r w:rsidRPr="002B0958">
        <w:rPr>
          <w:rFonts w:ascii="Times New Roman" w:hAnsi="Times New Roman" w:cs="Times New Roman"/>
          <w:sz w:val="26"/>
          <w:szCs w:val="26"/>
        </w:rPr>
        <w:t>ния, содержащего входящий регистрационный номер заявления, дату получения указанного заявления и прилагаемых к нему документов, а также перечень н</w:t>
      </w:r>
      <w:r w:rsidRPr="002B0958">
        <w:rPr>
          <w:rFonts w:ascii="Times New Roman" w:hAnsi="Times New Roman" w:cs="Times New Roman"/>
          <w:sz w:val="26"/>
          <w:szCs w:val="26"/>
        </w:rPr>
        <w:t>а</w:t>
      </w:r>
      <w:r w:rsidRPr="002B0958">
        <w:rPr>
          <w:rFonts w:ascii="Times New Roman" w:hAnsi="Times New Roman" w:cs="Times New Roman"/>
          <w:sz w:val="26"/>
          <w:szCs w:val="26"/>
        </w:rPr>
        <w:t>именований файлов, представленных в форме электронных документов, с указ</w:t>
      </w:r>
      <w:r w:rsidRPr="002B0958">
        <w:rPr>
          <w:rFonts w:ascii="Times New Roman" w:hAnsi="Times New Roman" w:cs="Times New Roman"/>
          <w:sz w:val="26"/>
          <w:szCs w:val="26"/>
        </w:rPr>
        <w:t>а</w:t>
      </w:r>
      <w:r w:rsidRPr="002B0958">
        <w:rPr>
          <w:rFonts w:ascii="Times New Roman" w:hAnsi="Times New Roman" w:cs="Times New Roman"/>
          <w:sz w:val="26"/>
          <w:szCs w:val="26"/>
        </w:rPr>
        <w:t>нием их объема.</w:t>
      </w:r>
    </w:p>
    <w:p w:rsidR="00D942E2" w:rsidRPr="002B0958" w:rsidRDefault="00D942E2" w:rsidP="009A3EC7">
      <w:pPr>
        <w:tabs>
          <w:tab w:val="left" w:pos="600"/>
        </w:tabs>
        <w:spacing w:after="0" w:line="240" w:lineRule="auto"/>
        <w:ind w:firstLine="709"/>
        <w:jc w:val="both"/>
        <w:rPr>
          <w:rFonts w:ascii="Times New Roman" w:hAnsi="Times New Roman" w:cs="Times New Roman"/>
          <w:sz w:val="26"/>
          <w:szCs w:val="26"/>
        </w:rPr>
      </w:pPr>
      <w:r w:rsidRPr="002B0958">
        <w:rPr>
          <w:rFonts w:ascii="Times New Roman" w:hAnsi="Times New Roman" w:cs="Times New Roman"/>
          <w:sz w:val="26"/>
          <w:szCs w:val="26"/>
        </w:rPr>
        <w:t>2.18.2.7. Для подачи заявления через Региональный портал  Заявитель з</w:t>
      </w:r>
      <w:r w:rsidRPr="002B0958">
        <w:rPr>
          <w:rFonts w:ascii="Times New Roman" w:hAnsi="Times New Roman" w:cs="Times New Roman"/>
          <w:sz w:val="26"/>
          <w:szCs w:val="26"/>
        </w:rPr>
        <w:t>а</w:t>
      </w:r>
      <w:r w:rsidRPr="002B0958">
        <w:rPr>
          <w:rFonts w:ascii="Times New Roman" w:hAnsi="Times New Roman" w:cs="Times New Roman"/>
          <w:sz w:val="26"/>
          <w:szCs w:val="26"/>
        </w:rPr>
        <w:t>полняет форму запроса (заявления).  Примерные формы заявлений в электро</w:t>
      </w:r>
      <w:r w:rsidRPr="002B0958">
        <w:rPr>
          <w:rFonts w:ascii="Times New Roman" w:hAnsi="Times New Roman" w:cs="Times New Roman"/>
          <w:sz w:val="26"/>
          <w:szCs w:val="26"/>
        </w:rPr>
        <w:t>н</w:t>
      </w:r>
      <w:r w:rsidRPr="002B0958">
        <w:rPr>
          <w:rFonts w:ascii="Times New Roman" w:hAnsi="Times New Roman" w:cs="Times New Roman"/>
          <w:sz w:val="26"/>
          <w:szCs w:val="26"/>
        </w:rPr>
        <w:t>ной форме размещены  на официальном сайте Администрации сельсовета в ра</w:t>
      </w:r>
      <w:r w:rsidRPr="002B0958">
        <w:rPr>
          <w:rFonts w:ascii="Times New Roman" w:hAnsi="Times New Roman" w:cs="Times New Roman"/>
          <w:sz w:val="26"/>
          <w:szCs w:val="26"/>
        </w:rPr>
        <w:t>з</w:t>
      </w:r>
      <w:r w:rsidRPr="002B0958">
        <w:rPr>
          <w:rFonts w:ascii="Times New Roman" w:hAnsi="Times New Roman" w:cs="Times New Roman"/>
          <w:sz w:val="26"/>
          <w:szCs w:val="26"/>
        </w:rPr>
        <w:t>деле «Административные регламенты» с возможностью их бесплатного копир</w:t>
      </w:r>
      <w:r w:rsidRPr="002B0958">
        <w:rPr>
          <w:rFonts w:ascii="Times New Roman" w:hAnsi="Times New Roman" w:cs="Times New Roman"/>
          <w:sz w:val="26"/>
          <w:szCs w:val="26"/>
        </w:rPr>
        <w:t>о</w:t>
      </w:r>
      <w:r w:rsidRPr="002B0958">
        <w:rPr>
          <w:rFonts w:ascii="Times New Roman" w:hAnsi="Times New Roman" w:cs="Times New Roman"/>
          <w:sz w:val="26"/>
          <w:szCs w:val="26"/>
        </w:rPr>
        <w:t xml:space="preserve">вания. </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rPr>
        <w:t xml:space="preserve"> </w:t>
      </w:r>
      <w:r w:rsidRPr="002B0958">
        <w:rPr>
          <w:rFonts w:ascii="Times New Roman" w:hAnsi="Times New Roman" w:cs="Times New Roman"/>
          <w:sz w:val="26"/>
          <w:szCs w:val="26"/>
          <w:lang w:eastAsia="en-US"/>
        </w:rPr>
        <w:t xml:space="preserve">2.18.2.8. </w:t>
      </w:r>
      <w:r w:rsidRPr="002B0958">
        <w:rPr>
          <w:rFonts w:ascii="Times New Roman" w:hAnsi="Times New Roman" w:cs="Times New Roman"/>
          <w:sz w:val="26"/>
          <w:szCs w:val="26"/>
        </w:rPr>
        <w:t>Заявления и прилагаемые к ним документы предоставляются в Администрацию</w:t>
      </w:r>
      <w:r w:rsidRPr="002B0958">
        <w:rPr>
          <w:rFonts w:ascii="Times New Roman" w:hAnsi="Times New Roman" w:cs="Times New Roman"/>
          <w:sz w:val="26"/>
          <w:szCs w:val="26"/>
          <w:lang w:eastAsia="en-US"/>
        </w:rPr>
        <w:t xml:space="preserve"> </w:t>
      </w:r>
      <w:r w:rsidRPr="002B0958">
        <w:rPr>
          <w:rFonts w:ascii="Times New Roman" w:hAnsi="Times New Roman" w:cs="Times New Roman"/>
          <w:sz w:val="26"/>
          <w:szCs w:val="26"/>
        </w:rPr>
        <w:t>сельсовета  в форме электронных документов путем заполнения формы запроса, размещенной на официальном сайте, посредством отправки ч</w:t>
      </w:r>
      <w:r w:rsidRPr="002B0958">
        <w:rPr>
          <w:rFonts w:ascii="Times New Roman" w:hAnsi="Times New Roman" w:cs="Times New Roman"/>
          <w:sz w:val="26"/>
          <w:szCs w:val="26"/>
        </w:rPr>
        <w:t>е</w:t>
      </w:r>
      <w:r w:rsidRPr="002B0958">
        <w:rPr>
          <w:rFonts w:ascii="Times New Roman" w:hAnsi="Times New Roman" w:cs="Times New Roman"/>
          <w:sz w:val="26"/>
          <w:szCs w:val="26"/>
        </w:rPr>
        <w:t>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lang w:eastAsia="en-US"/>
        </w:rPr>
        <w:t xml:space="preserve">2.18.2.9. </w:t>
      </w:r>
      <w:r w:rsidRPr="002B0958">
        <w:rPr>
          <w:rFonts w:ascii="Times New Roman" w:hAnsi="Times New Roman" w:cs="Times New Roman"/>
          <w:sz w:val="26"/>
          <w:szCs w:val="26"/>
        </w:rPr>
        <w:t xml:space="preserve"> Заявления представляются в Администрацию сельсовета  в виде файлов в формате doc, docx, txt, xls, xlsx, rtf, если указанные заявления предо</w:t>
      </w:r>
      <w:r w:rsidRPr="002B0958">
        <w:rPr>
          <w:rFonts w:ascii="Times New Roman" w:hAnsi="Times New Roman" w:cs="Times New Roman"/>
          <w:sz w:val="26"/>
          <w:szCs w:val="26"/>
        </w:rPr>
        <w:t>с</w:t>
      </w:r>
      <w:r w:rsidRPr="002B0958">
        <w:rPr>
          <w:rFonts w:ascii="Times New Roman" w:hAnsi="Times New Roman" w:cs="Times New Roman"/>
          <w:sz w:val="26"/>
          <w:szCs w:val="26"/>
        </w:rPr>
        <w:t>тавляются в форме электронного документа посредством электронной почты.</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lang w:eastAsia="en-US"/>
        </w:rPr>
        <w:t xml:space="preserve">2.18.2.10. </w:t>
      </w:r>
      <w:r w:rsidRPr="002B0958">
        <w:rPr>
          <w:rFonts w:ascii="Times New Roman" w:hAnsi="Times New Roman" w:cs="Times New Roman"/>
          <w:sz w:val="26"/>
          <w:szCs w:val="26"/>
        </w:rPr>
        <w:t xml:space="preserve"> Электронные документы (электронные образы документов), пр</w:t>
      </w:r>
      <w:r w:rsidRPr="002B0958">
        <w:rPr>
          <w:rFonts w:ascii="Times New Roman" w:hAnsi="Times New Roman" w:cs="Times New Roman"/>
          <w:sz w:val="26"/>
          <w:szCs w:val="26"/>
        </w:rPr>
        <w:t>и</w:t>
      </w:r>
      <w:r w:rsidRPr="002B0958">
        <w:rPr>
          <w:rFonts w:ascii="Times New Roman" w:hAnsi="Times New Roman" w:cs="Times New Roman"/>
          <w:sz w:val="26"/>
          <w:szCs w:val="26"/>
        </w:rPr>
        <w:t>лагаемые к заявлению, в том числе доверенности, направляются в виде файлов в форматах PDF, TIF.</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lang w:eastAsia="en-US"/>
        </w:rPr>
        <w:t xml:space="preserve">2.18.2.11. </w:t>
      </w:r>
      <w:r w:rsidRPr="002B0958">
        <w:rPr>
          <w:rFonts w:ascii="Times New Roman" w:hAnsi="Times New Roman" w:cs="Times New Roman"/>
          <w:sz w:val="26"/>
          <w:szCs w:val="26"/>
        </w:rPr>
        <w:t xml:space="preserve"> Качество предоставляемых электронных документов (электро</w:t>
      </w:r>
      <w:r w:rsidRPr="002B0958">
        <w:rPr>
          <w:rFonts w:ascii="Times New Roman" w:hAnsi="Times New Roman" w:cs="Times New Roman"/>
          <w:sz w:val="26"/>
          <w:szCs w:val="26"/>
        </w:rPr>
        <w:t>н</w:t>
      </w:r>
      <w:r w:rsidRPr="002B0958">
        <w:rPr>
          <w:rFonts w:ascii="Times New Roman" w:hAnsi="Times New Roman" w:cs="Times New Roman"/>
          <w:sz w:val="26"/>
          <w:szCs w:val="26"/>
        </w:rPr>
        <w:t>ных образов документов) в форматах PDF, TIF должно позволять в полном об</w:t>
      </w:r>
      <w:r w:rsidRPr="002B0958">
        <w:rPr>
          <w:rFonts w:ascii="Times New Roman" w:hAnsi="Times New Roman" w:cs="Times New Roman"/>
          <w:sz w:val="26"/>
          <w:szCs w:val="26"/>
        </w:rPr>
        <w:t>ъ</w:t>
      </w:r>
      <w:r w:rsidRPr="002B0958">
        <w:rPr>
          <w:rFonts w:ascii="Times New Roman" w:hAnsi="Times New Roman" w:cs="Times New Roman"/>
          <w:sz w:val="26"/>
          <w:szCs w:val="26"/>
        </w:rPr>
        <w:t>еме прочитать текст документа и распознать реквизиты документа.</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lang w:eastAsia="en-US"/>
        </w:rPr>
        <w:t xml:space="preserve">2.18.2.12. </w:t>
      </w:r>
      <w:r w:rsidRPr="002B0958">
        <w:rPr>
          <w:rFonts w:ascii="Times New Roman" w:hAnsi="Times New Roman" w:cs="Times New Roman"/>
          <w:sz w:val="26"/>
          <w:szCs w:val="26"/>
        </w:rPr>
        <w:t xml:space="preserve"> Документы, которые предоставляются Администрацией</w:t>
      </w:r>
      <w:r w:rsidRPr="002B0958">
        <w:rPr>
          <w:rFonts w:ascii="Times New Roman" w:hAnsi="Times New Roman" w:cs="Times New Roman"/>
          <w:sz w:val="26"/>
          <w:szCs w:val="26"/>
          <w:lang w:eastAsia="en-US"/>
        </w:rPr>
        <w:t xml:space="preserve"> района</w:t>
      </w:r>
      <w:r w:rsidRPr="002B0958">
        <w:rPr>
          <w:rFonts w:ascii="Times New Roman" w:hAnsi="Times New Roman" w:cs="Times New Roman"/>
          <w:sz w:val="26"/>
          <w:szCs w:val="26"/>
        </w:rPr>
        <w:t xml:space="preserve"> по результатам рассмотрения заявления в электронной форме, должны быть до</w:t>
      </w:r>
      <w:r w:rsidRPr="002B0958">
        <w:rPr>
          <w:rFonts w:ascii="Times New Roman" w:hAnsi="Times New Roman" w:cs="Times New Roman"/>
          <w:sz w:val="26"/>
          <w:szCs w:val="26"/>
        </w:rPr>
        <w:t>с</w:t>
      </w:r>
      <w:r w:rsidRPr="002B0958">
        <w:rPr>
          <w:rFonts w:ascii="Times New Roman" w:hAnsi="Times New Roman" w:cs="Times New Roman"/>
          <w:sz w:val="26"/>
          <w:szCs w:val="26"/>
        </w:rPr>
        <w:t>тупны для просмотра в виде, пригодном для восприятия человеком, с использ</w:t>
      </w:r>
      <w:r w:rsidRPr="002B0958">
        <w:rPr>
          <w:rFonts w:ascii="Times New Roman" w:hAnsi="Times New Roman" w:cs="Times New Roman"/>
          <w:sz w:val="26"/>
          <w:szCs w:val="26"/>
        </w:rPr>
        <w:t>о</w:t>
      </w:r>
      <w:r w:rsidRPr="002B0958">
        <w:rPr>
          <w:rFonts w:ascii="Times New Roman" w:hAnsi="Times New Roman" w:cs="Times New Roman"/>
          <w:sz w:val="26"/>
          <w:szCs w:val="26"/>
        </w:rPr>
        <w:t>ванием электронных вычислительных машин, в том числе без использования с</w:t>
      </w:r>
      <w:r w:rsidRPr="002B0958">
        <w:rPr>
          <w:rFonts w:ascii="Times New Roman" w:hAnsi="Times New Roman" w:cs="Times New Roman"/>
          <w:sz w:val="26"/>
          <w:szCs w:val="26"/>
        </w:rPr>
        <w:t>е</w:t>
      </w:r>
      <w:r w:rsidRPr="002B0958">
        <w:rPr>
          <w:rFonts w:ascii="Times New Roman" w:hAnsi="Times New Roman" w:cs="Times New Roman"/>
          <w:sz w:val="26"/>
          <w:szCs w:val="26"/>
        </w:rPr>
        <w:t>ти Интернет.</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lang w:eastAsia="en-US"/>
        </w:rPr>
        <w:t xml:space="preserve">2.18.2.13. </w:t>
      </w:r>
      <w:r w:rsidRPr="002B0958">
        <w:rPr>
          <w:rFonts w:ascii="Times New Roman" w:hAnsi="Times New Roman" w:cs="Times New Roman"/>
          <w:sz w:val="26"/>
          <w:szCs w:val="26"/>
        </w:rPr>
        <w:t xml:space="preserve"> Средства электронной подписи, применяемые при подаче заявл</w:t>
      </w:r>
      <w:r w:rsidRPr="002B0958">
        <w:rPr>
          <w:rFonts w:ascii="Times New Roman" w:hAnsi="Times New Roman" w:cs="Times New Roman"/>
          <w:sz w:val="26"/>
          <w:szCs w:val="26"/>
        </w:rPr>
        <w:t>е</w:t>
      </w:r>
      <w:r w:rsidRPr="002B0958">
        <w:rPr>
          <w:rFonts w:ascii="Times New Roman" w:hAnsi="Times New Roman" w:cs="Times New Roman"/>
          <w:sz w:val="26"/>
          <w:szCs w:val="26"/>
        </w:rPr>
        <w:t>ний и прилагаемых к заявлению электронных документов, должны быть серт</w:t>
      </w:r>
      <w:r w:rsidRPr="002B0958">
        <w:rPr>
          <w:rFonts w:ascii="Times New Roman" w:hAnsi="Times New Roman" w:cs="Times New Roman"/>
          <w:sz w:val="26"/>
          <w:szCs w:val="26"/>
        </w:rPr>
        <w:t>и</w:t>
      </w:r>
      <w:r w:rsidRPr="002B0958">
        <w:rPr>
          <w:rFonts w:ascii="Times New Roman" w:hAnsi="Times New Roman" w:cs="Times New Roman"/>
          <w:sz w:val="26"/>
          <w:szCs w:val="26"/>
        </w:rPr>
        <w:t>фицированы в соответствии с законодательством Российской Федерации.</w:t>
      </w:r>
    </w:p>
    <w:p w:rsidR="00D942E2" w:rsidRPr="002B0958" w:rsidRDefault="00D942E2" w:rsidP="009A3EC7">
      <w:pPr>
        <w:tabs>
          <w:tab w:val="left" w:pos="600"/>
        </w:tabs>
        <w:autoSpaceDE w:val="0"/>
        <w:autoSpaceDN w:val="0"/>
        <w:adjustRightInd w:val="0"/>
        <w:spacing w:after="0" w:line="240" w:lineRule="auto"/>
        <w:ind w:firstLine="540"/>
        <w:jc w:val="both"/>
        <w:rPr>
          <w:rFonts w:ascii="Times New Roman" w:hAnsi="Times New Roman" w:cs="Times New Roman"/>
          <w:sz w:val="26"/>
          <w:szCs w:val="26"/>
        </w:rPr>
      </w:pPr>
      <w:r w:rsidRPr="002B0958">
        <w:rPr>
          <w:rFonts w:ascii="Times New Roman" w:hAnsi="Times New Roman" w:cs="Times New Roman"/>
          <w:sz w:val="26"/>
          <w:szCs w:val="26"/>
          <w:lang w:eastAsia="en-US"/>
        </w:rPr>
        <w:t xml:space="preserve">2.18.2.14. </w:t>
      </w:r>
      <w:r w:rsidRPr="002B0958">
        <w:rPr>
          <w:rFonts w:ascii="Times New Roman" w:hAnsi="Times New Roman" w:cs="Times New Roman"/>
          <w:sz w:val="26"/>
          <w:szCs w:val="26"/>
        </w:rPr>
        <w:t>Заявление, представленное с нарушением изложенных в данном подразделе  требований Администрацией  сельсовета</w:t>
      </w:r>
      <w:r w:rsidRPr="002B0958">
        <w:rPr>
          <w:rFonts w:ascii="Times New Roman" w:hAnsi="Times New Roman" w:cs="Times New Roman"/>
          <w:sz w:val="26"/>
          <w:szCs w:val="26"/>
          <w:lang w:eastAsia="en-US"/>
        </w:rPr>
        <w:t xml:space="preserve"> </w:t>
      </w:r>
      <w:r w:rsidRPr="002B0958">
        <w:rPr>
          <w:rFonts w:ascii="Times New Roman" w:hAnsi="Times New Roman" w:cs="Times New Roman"/>
          <w:sz w:val="26"/>
          <w:szCs w:val="26"/>
        </w:rPr>
        <w:t xml:space="preserve">не рассматривается. </w:t>
      </w:r>
    </w:p>
    <w:p w:rsidR="00D942E2" w:rsidRPr="002B0958" w:rsidRDefault="00D942E2" w:rsidP="009A3EC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0958">
        <w:rPr>
          <w:rFonts w:ascii="Times New Roman" w:hAnsi="Times New Roman" w:cs="Times New Roman"/>
          <w:sz w:val="26"/>
          <w:szCs w:val="26"/>
        </w:rPr>
        <w:t>Администрация сельсовета  в течение пяти рабочих дней со дня получ</w:t>
      </w:r>
      <w:r w:rsidRPr="002B0958">
        <w:rPr>
          <w:rFonts w:ascii="Times New Roman" w:hAnsi="Times New Roman" w:cs="Times New Roman"/>
          <w:sz w:val="26"/>
          <w:szCs w:val="26"/>
        </w:rPr>
        <w:t>е</w:t>
      </w:r>
      <w:r w:rsidRPr="002B0958">
        <w:rPr>
          <w:rFonts w:ascii="Times New Roman" w:hAnsi="Times New Roman" w:cs="Times New Roman"/>
          <w:sz w:val="26"/>
          <w:szCs w:val="26"/>
        </w:rPr>
        <w:t>ния такого заявления обязана направить уведомление с указанием допущенных нарушений.</w:t>
      </w:r>
    </w:p>
    <w:p w:rsidR="00D942E2" w:rsidRPr="00612720" w:rsidRDefault="00D942E2" w:rsidP="00612720">
      <w:pPr>
        <w:widowControl w:val="0"/>
        <w:autoSpaceDE w:val="0"/>
        <w:autoSpaceDN w:val="0"/>
        <w:adjustRightInd w:val="0"/>
        <w:spacing w:after="0" w:line="240" w:lineRule="auto"/>
        <w:rPr>
          <w:rFonts w:ascii="Times New Roman" w:hAnsi="Times New Roman" w:cs="Times New Roman"/>
          <w:sz w:val="28"/>
          <w:szCs w:val="28"/>
        </w:rPr>
      </w:pPr>
      <w:r w:rsidRPr="00612720">
        <w:rPr>
          <w:rFonts w:ascii="Times New Roman" w:hAnsi="Times New Roman" w:cs="Times New Roman"/>
          <w:b/>
          <w:bCs/>
          <w:sz w:val="28"/>
          <w:szCs w:val="28"/>
        </w:rPr>
        <w:t xml:space="preserve">      </w:t>
      </w:r>
    </w:p>
    <w:p w:rsidR="00D942E2" w:rsidRPr="00612720" w:rsidRDefault="00D942E2" w:rsidP="00612720">
      <w:pPr>
        <w:widowControl w:val="0"/>
        <w:spacing w:after="0" w:line="240" w:lineRule="auto"/>
        <w:jc w:val="center"/>
        <w:rPr>
          <w:rFonts w:ascii="Times New Roman" w:hAnsi="Times New Roman" w:cs="Times New Roman"/>
          <w:b/>
          <w:bCs/>
          <w:sz w:val="28"/>
          <w:szCs w:val="28"/>
          <w:lang w:eastAsia="ar-SA"/>
        </w:rPr>
      </w:pPr>
      <w:r w:rsidRPr="00612720">
        <w:rPr>
          <w:rFonts w:ascii="Times New Roman" w:hAnsi="Times New Roman" w:cs="Times New Roman"/>
          <w:b/>
          <w:bCs/>
          <w:sz w:val="28"/>
          <w:szCs w:val="28"/>
        </w:rPr>
        <w:t>III</w:t>
      </w:r>
      <w:r w:rsidRPr="00612720">
        <w:rPr>
          <w:rFonts w:ascii="Times New Roman" w:hAnsi="Times New Roman" w:cs="Times New Roman"/>
          <w:b/>
          <w:bCs/>
          <w:sz w:val="28"/>
          <w:szCs w:val="28"/>
          <w:lang w:eastAsia="ar-SA"/>
        </w:rPr>
        <w:t>. Состав, последовательность и сроки выполнения администрати</w:t>
      </w:r>
      <w:r w:rsidRPr="00612720">
        <w:rPr>
          <w:rFonts w:ascii="Times New Roman" w:hAnsi="Times New Roman" w:cs="Times New Roman"/>
          <w:b/>
          <w:bCs/>
          <w:sz w:val="28"/>
          <w:szCs w:val="28"/>
          <w:lang w:eastAsia="ar-SA"/>
        </w:rPr>
        <w:t>в</w:t>
      </w:r>
      <w:r w:rsidRPr="00612720">
        <w:rPr>
          <w:rFonts w:ascii="Times New Roman" w:hAnsi="Times New Roman" w:cs="Times New Roman"/>
          <w:b/>
          <w:bCs/>
          <w:sz w:val="28"/>
          <w:szCs w:val="28"/>
          <w:lang w:eastAsia="ar-SA"/>
        </w:rPr>
        <w:lastRenderedPageBreak/>
        <w:t>ных процедур, требования к порядку их выполнения, в том числе ос</w:t>
      </w:r>
      <w:r w:rsidRPr="00612720">
        <w:rPr>
          <w:rFonts w:ascii="Times New Roman" w:hAnsi="Times New Roman" w:cs="Times New Roman"/>
          <w:b/>
          <w:bCs/>
          <w:sz w:val="28"/>
          <w:szCs w:val="28"/>
          <w:lang w:eastAsia="ar-SA"/>
        </w:rPr>
        <w:t>о</w:t>
      </w:r>
      <w:r w:rsidRPr="00612720">
        <w:rPr>
          <w:rFonts w:ascii="Times New Roman" w:hAnsi="Times New Roman" w:cs="Times New Roman"/>
          <w:b/>
          <w:bCs/>
          <w:sz w:val="28"/>
          <w:szCs w:val="28"/>
          <w:lang w:eastAsia="ar-SA"/>
        </w:rPr>
        <w:t xml:space="preserve">бенности выполнения административных процедур в электронной форме, а также особенности </w:t>
      </w:r>
      <w:r w:rsidRPr="00612720">
        <w:rPr>
          <w:rFonts w:ascii="Times New Roman" w:hAnsi="Times New Roman" w:cs="Times New Roman"/>
          <w:b/>
          <w:bCs/>
          <w:sz w:val="28"/>
          <w:szCs w:val="28"/>
        </w:rPr>
        <w:t>выполнения административных процедур в многофункциональных центрах</w:t>
      </w:r>
    </w:p>
    <w:p w:rsidR="00D942E2" w:rsidRPr="00612720" w:rsidRDefault="00D942E2" w:rsidP="00612720">
      <w:pPr>
        <w:widowControl w:val="0"/>
        <w:spacing w:after="0" w:line="240" w:lineRule="auto"/>
        <w:jc w:val="both"/>
        <w:rPr>
          <w:rFonts w:ascii="Times New Roman" w:hAnsi="Times New Roman" w:cs="Times New Roman"/>
          <w:b/>
          <w:bCs/>
          <w:sz w:val="28"/>
          <w:szCs w:val="28"/>
        </w:rPr>
      </w:pPr>
      <w:bookmarkStart w:id="3" w:name="sub_31"/>
    </w:p>
    <w:p w:rsidR="00D942E2" w:rsidRPr="00612720" w:rsidRDefault="00D942E2" w:rsidP="00612720">
      <w:pPr>
        <w:tabs>
          <w:tab w:val="num" w:pos="-5160"/>
        </w:tabs>
        <w:autoSpaceDE w:val="0"/>
        <w:autoSpaceDN w:val="0"/>
        <w:adjustRightInd w:val="0"/>
        <w:spacing w:after="0" w:line="240" w:lineRule="auto"/>
        <w:ind w:firstLine="709"/>
        <w:jc w:val="both"/>
        <w:rPr>
          <w:rFonts w:ascii="Times New Roman" w:hAnsi="Times New Roman" w:cs="Times New Roman"/>
          <w:b/>
          <w:bCs/>
          <w:sz w:val="28"/>
          <w:szCs w:val="28"/>
          <w:lang w:eastAsia="en-US"/>
        </w:rPr>
      </w:pPr>
      <w:r w:rsidRPr="00612720">
        <w:rPr>
          <w:rFonts w:ascii="Times New Roman" w:hAnsi="Times New Roman" w:cs="Times New Roman"/>
          <w:b/>
          <w:bCs/>
          <w:sz w:val="28"/>
          <w:szCs w:val="28"/>
          <w:lang w:eastAsia="en-US"/>
        </w:rPr>
        <w:t>3.1. Исчерпывающий перечень административных процедур:</w:t>
      </w:r>
    </w:p>
    <w:p w:rsidR="00D942E2" w:rsidRPr="00612720" w:rsidRDefault="00D942E2" w:rsidP="00612720">
      <w:pPr>
        <w:widowControl w:val="0"/>
        <w:spacing w:after="0" w:line="240" w:lineRule="auto"/>
        <w:jc w:val="both"/>
        <w:rPr>
          <w:rFonts w:ascii="Times New Roman" w:hAnsi="Times New Roman" w:cs="Times New Roman"/>
          <w:b/>
          <w:bCs/>
          <w:sz w:val="28"/>
          <w:szCs w:val="28"/>
          <w:u w:val="single"/>
        </w:rPr>
      </w:pPr>
    </w:p>
    <w:p w:rsidR="00D942E2" w:rsidRPr="00612720" w:rsidRDefault="00D942E2" w:rsidP="00612720">
      <w:pPr>
        <w:numPr>
          <w:ilvl w:val="0"/>
          <w:numId w:val="27"/>
        </w:numPr>
        <w:autoSpaceDE w:val="0"/>
        <w:spacing w:after="0" w:line="240" w:lineRule="auto"/>
        <w:ind w:left="0" w:firstLine="567"/>
        <w:jc w:val="both"/>
        <w:rPr>
          <w:rFonts w:ascii="Times New Roman" w:hAnsi="Times New Roman" w:cs="Times New Roman"/>
          <w:sz w:val="28"/>
          <w:szCs w:val="28"/>
        </w:rPr>
      </w:pPr>
      <w:r w:rsidRPr="00612720">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D942E2" w:rsidRPr="00612720" w:rsidRDefault="00D942E2"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 xml:space="preserve">2)    </w:t>
      </w:r>
      <w:r w:rsidRPr="00612720">
        <w:rPr>
          <w:rFonts w:ascii="Times New Roman" w:hAnsi="Times New Roman" w:cs="Times New Roman"/>
          <w:b/>
          <w:bCs/>
          <w:sz w:val="28"/>
          <w:szCs w:val="28"/>
        </w:rPr>
        <w:t>формирование и направление межведомственных запросов о представлении документов и информации, необходимых для предо</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тавления муниципальной услуги</w:t>
      </w:r>
      <w:r w:rsidRPr="00612720">
        <w:rPr>
          <w:rFonts w:ascii="Times New Roman" w:hAnsi="Times New Roman" w:cs="Times New Roman"/>
          <w:sz w:val="28"/>
          <w:szCs w:val="28"/>
        </w:rPr>
        <w:t xml:space="preserve">;  </w:t>
      </w:r>
    </w:p>
    <w:p w:rsidR="00D942E2" w:rsidRPr="00612720" w:rsidRDefault="00D942E2"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3)  опубликование сообщения о предполагаемом предоставлении с</w:t>
      </w:r>
      <w:r w:rsidRPr="00612720">
        <w:rPr>
          <w:rFonts w:ascii="Times New Roman" w:hAnsi="Times New Roman" w:cs="Times New Roman"/>
          <w:sz w:val="28"/>
          <w:szCs w:val="28"/>
        </w:rPr>
        <w:t>о</w:t>
      </w:r>
      <w:r w:rsidRPr="00612720">
        <w:rPr>
          <w:rFonts w:ascii="Times New Roman" w:hAnsi="Times New Roman" w:cs="Times New Roman"/>
          <w:sz w:val="28"/>
          <w:szCs w:val="28"/>
        </w:rPr>
        <w:t>ответствующего земельного участка и проведение торгов (в случае, если подано больше одного заявления для получения муниципальной услуги).</w:t>
      </w:r>
    </w:p>
    <w:p w:rsidR="00D942E2" w:rsidRPr="00612720" w:rsidRDefault="00D942E2"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4)  Выдача результата предоставления муниципальной услуги.</w:t>
      </w:r>
    </w:p>
    <w:p w:rsidR="00D942E2" w:rsidRPr="00612720" w:rsidRDefault="00D942E2" w:rsidP="00612720">
      <w:pPr>
        <w:autoSpaceDE w:val="0"/>
        <w:spacing w:after="0" w:line="240" w:lineRule="auto"/>
        <w:ind w:firstLine="567"/>
        <w:jc w:val="both"/>
        <w:rPr>
          <w:rFonts w:ascii="Times New Roman" w:hAnsi="Times New Roman" w:cs="Times New Roman"/>
          <w:sz w:val="28"/>
          <w:szCs w:val="28"/>
        </w:rPr>
      </w:pPr>
    </w:p>
    <w:p w:rsidR="00D942E2" w:rsidRPr="00612720" w:rsidRDefault="00D942E2"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Последовательность выполнения административных процедур при предоставлении муниципальной услуги отражена в блок-схеме согласно приложению №2 к настоящему  Административному регламенту.</w:t>
      </w:r>
    </w:p>
    <w:p w:rsidR="00D942E2" w:rsidRPr="00612720" w:rsidRDefault="00D942E2" w:rsidP="00612720">
      <w:pPr>
        <w:autoSpaceDE w:val="0"/>
        <w:spacing w:after="0" w:line="240" w:lineRule="auto"/>
        <w:ind w:firstLine="567"/>
        <w:jc w:val="both"/>
        <w:rPr>
          <w:rFonts w:ascii="Times New Roman" w:hAnsi="Times New Roman" w:cs="Times New Roman"/>
          <w:sz w:val="28"/>
          <w:szCs w:val="28"/>
        </w:rPr>
      </w:pPr>
    </w:p>
    <w:bookmarkEnd w:id="3"/>
    <w:p w:rsidR="00D942E2" w:rsidRPr="00612720" w:rsidRDefault="00D942E2" w:rsidP="00612720">
      <w:pPr>
        <w:spacing w:after="0" w:line="240" w:lineRule="auto"/>
        <w:jc w:val="center"/>
        <w:rPr>
          <w:rFonts w:ascii="Times New Roman" w:hAnsi="Times New Roman" w:cs="Times New Roman"/>
          <w:sz w:val="28"/>
          <w:szCs w:val="28"/>
        </w:rPr>
      </w:pPr>
      <w:r w:rsidRPr="00612720">
        <w:rPr>
          <w:rFonts w:ascii="Times New Roman" w:hAnsi="Times New Roman" w:cs="Times New Roman"/>
          <w:b/>
          <w:bCs/>
          <w:sz w:val="28"/>
          <w:szCs w:val="28"/>
        </w:rPr>
        <w:t>3.2. Прием и регистрация заявления с документами, необходимыми для предоставления муниципальной услуги</w:t>
      </w:r>
    </w:p>
    <w:p w:rsidR="00D942E2" w:rsidRPr="00612720" w:rsidRDefault="00D942E2" w:rsidP="00612720">
      <w:pPr>
        <w:pStyle w:val="ConsPlusNonformat"/>
        <w:ind w:firstLine="709"/>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3.2.1. Основанием для оказания муниципальной услуги является письменная подача заявления с приложением пакета документов, необх</w:t>
      </w:r>
      <w:r w:rsidRPr="00612720">
        <w:rPr>
          <w:rFonts w:ascii="Times New Roman" w:hAnsi="Times New Roman" w:cs="Times New Roman"/>
          <w:kern w:val="1"/>
          <w:sz w:val="28"/>
          <w:szCs w:val="28"/>
          <w:lang w:eastAsia="ar-SA"/>
        </w:rPr>
        <w:t>о</w:t>
      </w:r>
      <w:r w:rsidRPr="00612720">
        <w:rPr>
          <w:rFonts w:ascii="Times New Roman" w:hAnsi="Times New Roman" w:cs="Times New Roman"/>
          <w:kern w:val="1"/>
          <w:sz w:val="28"/>
          <w:szCs w:val="28"/>
          <w:lang w:eastAsia="ar-SA"/>
        </w:rPr>
        <w:t>димого для исполнения муниципальной услуги, в соответствии с подразд</w:t>
      </w:r>
      <w:r w:rsidRPr="00612720">
        <w:rPr>
          <w:rFonts w:ascii="Times New Roman" w:hAnsi="Times New Roman" w:cs="Times New Roman"/>
          <w:kern w:val="1"/>
          <w:sz w:val="28"/>
          <w:szCs w:val="28"/>
          <w:lang w:eastAsia="ar-SA"/>
        </w:rPr>
        <w:t>е</w:t>
      </w:r>
      <w:r w:rsidRPr="00612720">
        <w:rPr>
          <w:rFonts w:ascii="Times New Roman" w:hAnsi="Times New Roman" w:cs="Times New Roman"/>
          <w:kern w:val="1"/>
          <w:sz w:val="28"/>
          <w:szCs w:val="28"/>
          <w:lang w:eastAsia="ar-SA"/>
        </w:rPr>
        <w:t xml:space="preserve">лом 2.6. административного регламента в Администрацию или МФЦ </w:t>
      </w:r>
      <w:r w:rsidRPr="00612720">
        <w:rPr>
          <w:rFonts w:ascii="Times New Roman" w:hAnsi="Times New Roman" w:cs="Times New Roman"/>
          <w:b/>
          <w:bCs/>
          <w:sz w:val="28"/>
          <w:szCs w:val="28"/>
        </w:rPr>
        <w:t>(в МФЦ в случае предоставления муниципальной услуги без проведения торгов)</w:t>
      </w:r>
      <w:r w:rsidRPr="00612720">
        <w:rPr>
          <w:rFonts w:ascii="Times New Roman" w:hAnsi="Times New Roman" w:cs="Times New Roman"/>
          <w:kern w:val="1"/>
          <w:sz w:val="28"/>
          <w:szCs w:val="28"/>
          <w:lang w:eastAsia="ar-SA"/>
        </w:rPr>
        <w:t>.</w:t>
      </w:r>
    </w:p>
    <w:p w:rsidR="00D942E2" w:rsidRPr="00612720" w:rsidRDefault="00D942E2" w:rsidP="00612720">
      <w:pPr>
        <w:widowControl w:val="0"/>
        <w:autoSpaceDE w:val="0"/>
        <w:autoSpaceDN w:val="0"/>
        <w:adjustRightInd w:val="0"/>
        <w:spacing w:after="0" w:line="240" w:lineRule="auto"/>
        <w:ind w:firstLine="567"/>
        <w:jc w:val="both"/>
        <w:rPr>
          <w:rFonts w:ascii="Times New Roman" w:hAnsi="Times New Roman" w:cs="Times New Roman"/>
          <w:kern w:val="1"/>
          <w:sz w:val="28"/>
          <w:szCs w:val="28"/>
          <w:lang w:eastAsia="ar-SA"/>
        </w:rPr>
      </w:pPr>
      <w:r w:rsidRPr="00612720">
        <w:rPr>
          <w:rFonts w:ascii="Times New Roman" w:hAnsi="Times New Roman" w:cs="Times New Roman"/>
          <w:sz w:val="28"/>
          <w:szCs w:val="28"/>
        </w:rPr>
        <w:t xml:space="preserve">3.2.2.  </w:t>
      </w:r>
      <w:r w:rsidRPr="00612720">
        <w:rPr>
          <w:rFonts w:ascii="Times New Roman" w:hAnsi="Times New Roman" w:cs="Times New Roman"/>
          <w:kern w:val="1"/>
          <w:sz w:val="28"/>
          <w:szCs w:val="28"/>
          <w:lang w:eastAsia="ar-SA"/>
        </w:rPr>
        <w:tab/>
        <w:t>Специалист, ответственный за прием документов (далее – о</w:t>
      </w:r>
      <w:r w:rsidRPr="00612720">
        <w:rPr>
          <w:rFonts w:ascii="Times New Roman" w:hAnsi="Times New Roman" w:cs="Times New Roman"/>
          <w:kern w:val="1"/>
          <w:sz w:val="28"/>
          <w:szCs w:val="28"/>
          <w:lang w:eastAsia="ar-SA"/>
        </w:rPr>
        <w:t>т</w:t>
      </w:r>
      <w:r w:rsidRPr="00612720">
        <w:rPr>
          <w:rFonts w:ascii="Times New Roman" w:hAnsi="Times New Roman" w:cs="Times New Roman"/>
          <w:kern w:val="1"/>
          <w:sz w:val="28"/>
          <w:szCs w:val="28"/>
          <w:lang w:eastAsia="ar-SA"/>
        </w:rPr>
        <w:t>ветственный специалист), выполняет следующие действия:</w:t>
      </w:r>
    </w:p>
    <w:p w:rsidR="00D942E2" w:rsidRPr="00612720" w:rsidRDefault="00D942E2"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устанавливает личность заявителя или представителя заявителя;</w:t>
      </w:r>
    </w:p>
    <w:p w:rsidR="00D942E2" w:rsidRPr="00612720" w:rsidRDefault="00D942E2"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проверяет полномочия представителя заявителя;</w:t>
      </w:r>
    </w:p>
    <w:p w:rsidR="00D942E2" w:rsidRPr="00612720" w:rsidRDefault="00D942E2"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проверяет пакет документов, прилагаемых к заявлению о предоставлении муниципальной услуги;</w:t>
      </w:r>
    </w:p>
    <w:p w:rsidR="00D942E2" w:rsidRPr="00612720" w:rsidRDefault="00D942E2"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консультирует заявителя о порядке и сроках предоставления муниципальной услуги;</w:t>
      </w:r>
    </w:p>
    <w:p w:rsidR="00D942E2" w:rsidRPr="00612720" w:rsidRDefault="00D942E2" w:rsidP="00612720">
      <w:pPr>
        <w:tabs>
          <w:tab w:val="left" w:pos="709"/>
        </w:tabs>
        <w:suppressAutoHyphens/>
        <w:spacing w:after="0" w:line="240" w:lineRule="auto"/>
        <w:jc w:val="both"/>
        <w:rPr>
          <w:rFonts w:ascii="Times New Roman" w:hAnsi="Times New Roman" w:cs="Times New Roman"/>
          <w:kern w:val="1"/>
          <w:sz w:val="28"/>
          <w:szCs w:val="28"/>
          <w:lang w:eastAsia="ar-SA"/>
        </w:rPr>
      </w:pPr>
      <w:r w:rsidRPr="00612720">
        <w:rPr>
          <w:rFonts w:ascii="Times New Roman" w:hAnsi="Times New Roman" w:cs="Times New Roman"/>
          <w:kern w:val="1"/>
          <w:sz w:val="28"/>
          <w:szCs w:val="28"/>
          <w:lang w:eastAsia="ar-SA"/>
        </w:rPr>
        <w:tab/>
        <w:t>- вносит запись о приеме заявления в Журнал регистрации входящей документации администрации района.</w:t>
      </w:r>
    </w:p>
    <w:p w:rsidR="00D942E2" w:rsidRPr="002B0958" w:rsidRDefault="00D942E2" w:rsidP="002B095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3</w:t>
      </w:r>
      <w:r w:rsidRPr="002B0958">
        <w:rPr>
          <w:rFonts w:ascii="Times New Roman" w:hAnsi="Times New Roman" w:cs="Times New Roman"/>
          <w:sz w:val="28"/>
          <w:szCs w:val="28"/>
        </w:rPr>
        <w:t>.2.3. В случае если заявитель обратился за получением муниципал</w:t>
      </w:r>
      <w:r w:rsidRPr="002B0958">
        <w:rPr>
          <w:rFonts w:ascii="Times New Roman" w:hAnsi="Times New Roman" w:cs="Times New Roman"/>
          <w:sz w:val="28"/>
          <w:szCs w:val="28"/>
        </w:rPr>
        <w:t>ь</w:t>
      </w:r>
      <w:r w:rsidRPr="002B0958">
        <w:rPr>
          <w:rFonts w:ascii="Times New Roman" w:hAnsi="Times New Roman" w:cs="Times New Roman"/>
          <w:sz w:val="28"/>
          <w:szCs w:val="28"/>
        </w:rPr>
        <w:t>ной  услуги через многофункциональный центр, с</w:t>
      </w:r>
      <w:r w:rsidRPr="002B0958">
        <w:rPr>
          <w:rFonts w:ascii="Times New Roman" w:hAnsi="Times New Roman" w:cs="Times New Roman"/>
          <w:sz w:val="28"/>
          <w:szCs w:val="28"/>
          <w:lang w:eastAsia="en-US"/>
        </w:rPr>
        <w:t>рок передачи заявления и документов, указанных в пунктах 2.6.1. из МФЦ в Администрацию - в т</w:t>
      </w:r>
      <w:r w:rsidRPr="002B0958">
        <w:rPr>
          <w:rFonts w:ascii="Times New Roman" w:hAnsi="Times New Roman" w:cs="Times New Roman"/>
          <w:sz w:val="28"/>
          <w:szCs w:val="28"/>
          <w:lang w:eastAsia="en-US"/>
        </w:rPr>
        <w:t>е</w:t>
      </w:r>
      <w:r w:rsidRPr="002B0958">
        <w:rPr>
          <w:rFonts w:ascii="Times New Roman" w:hAnsi="Times New Roman" w:cs="Times New Roman"/>
          <w:sz w:val="28"/>
          <w:szCs w:val="28"/>
          <w:lang w:eastAsia="en-US"/>
        </w:rPr>
        <w:t>чение 1 рабочего дня после регистрации заявления.</w:t>
      </w:r>
    </w:p>
    <w:p w:rsidR="00D942E2" w:rsidRPr="002B0958" w:rsidRDefault="00D942E2" w:rsidP="002B0958">
      <w:pPr>
        <w:widowControl w:val="0"/>
        <w:autoSpaceDE w:val="0"/>
        <w:autoSpaceDN w:val="0"/>
        <w:adjustRightInd w:val="0"/>
        <w:spacing w:after="0" w:line="240" w:lineRule="auto"/>
        <w:ind w:firstLine="540"/>
        <w:jc w:val="both"/>
        <w:rPr>
          <w:rFonts w:ascii="Times New Roman" w:hAnsi="Times New Roman" w:cs="Times New Roman"/>
          <w:sz w:val="28"/>
          <w:szCs w:val="28"/>
          <w:lang w:eastAsia="en-US"/>
        </w:rPr>
      </w:pPr>
      <w:r w:rsidRPr="002B0958">
        <w:rPr>
          <w:rFonts w:ascii="Times New Roman" w:hAnsi="Times New Roman" w:cs="Times New Roman"/>
          <w:sz w:val="28"/>
          <w:szCs w:val="28"/>
          <w:lang w:eastAsia="en-US"/>
        </w:rPr>
        <w:t xml:space="preserve">3.2.4. Срок выполнения административной процедуры - 1 рабочий </w:t>
      </w:r>
      <w:r w:rsidRPr="002B0958">
        <w:rPr>
          <w:rFonts w:ascii="Times New Roman" w:hAnsi="Times New Roman" w:cs="Times New Roman"/>
          <w:sz w:val="28"/>
          <w:szCs w:val="28"/>
          <w:lang w:eastAsia="en-US"/>
        </w:rPr>
        <w:lastRenderedPageBreak/>
        <w:t>день.</w:t>
      </w:r>
    </w:p>
    <w:p w:rsidR="00D942E2" w:rsidRPr="002B0958" w:rsidRDefault="00D942E2" w:rsidP="002B0958">
      <w:pPr>
        <w:tabs>
          <w:tab w:val="num" w:pos="-5160"/>
        </w:tabs>
        <w:autoSpaceDE w:val="0"/>
        <w:autoSpaceDN w:val="0"/>
        <w:adjustRightInd w:val="0"/>
        <w:spacing w:after="0" w:line="240" w:lineRule="auto"/>
        <w:ind w:firstLine="540"/>
        <w:rPr>
          <w:rFonts w:ascii="Times New Roman" w:hAnsi="Times New Roman" w:cs="Times New Roman"/>
          <w:sz w:val="28"/>
          <w:szCs w:val="28"/>
        </w:rPr>
      </w:pPr>
      <w:r w:rsidRPr="002B0958">
        <w:rPr>
          <w:rFonts w:ascii="Times New Roman" w:hAnsi="Times New Roman" w:cs="Times New Roman"/>
          <w:sz w:val="28"/>
          <w:szCs w:val="28"/>
        </w:rPr>
        <w:t>3.2.5.  Критерием принятия решения является обращение  заявителя за получением муниципальной услуги.</w:t>
      </w:r>
    </w:p>
    <w:p w:rsidR="00D942E2" w:rsidRPr="002B0958" w:rsidRDefault="00D942E2" w:rsidP="002B0958">
      <w:pPr>
        <w:autoSpaceDE w:val="0"/>
        <w:autoSpaceDN w:val="0"/>
        <w:adjustRightInd w:val="0"/>
        <w:spacing w:after="0" w:line="240" w:lineRule="auto"/>
        <w:ind w:firstLine="540"/>
        <w:rPr>
          <w:rFonts w:ascii="Times New Roman" w:hAnsi="Times New Roman" w:cs="Times New Roman"/>
          <w:sz w:val="28"/>
          <w:szCs w:val="28"/>
        </w:rPr>
      </w:pPr>
      <w:r w:rsidRPr="002B0958">
        <w:rPr>
          <w:rFonts w:ascii="Times New Roman" w:hAnsi="Times New Roman" w:cs="Times New Roman"/>
          <w:sz w:val="28"/>
          <w:szCs w:val="28"/>
        </w:rPr>
        <w:t>3.2.6. Результатом исполнения данной административной процедуры является прием заявления.</w:t>
      </w:r>
    </w:p>
    <w:p w:rsidR="00D942E2" w:rsidRPr="002B0958" w:rsidRDefault="00D942E2" w:rsidP="002B0958">
      <w:pPr>
        <w:tabs>
          <w:tab w:val="num" w:pos="-5160"/>
        </w:tabs>
        <w:autoSpaceDE w:val="0"/>
        <w:autoSpaceDN w:val="0"/>
        <w:adjustRightInd w:val="0"/>
        <w:spacing w:after="0" w:line="240" w:lineRule="auto"/>
        <w:ind w:firstLine="540"/>
        <w:rPr>
          <w:rFonts w:ascii="Times New Roman" w:hAnsi="Times New Roman" w:cs="Times New Roman"/>
          <w:sz w:val="28"/>
          <w:szCs w:val="28"/>
        </w:rPr>
      </w:pPr>
      <w:r w:rsidRPr="002B0958">
        <w:rPr>
          <w:rFonts w:ascii="Times New Roman" w:hAnsi="Times New Roman" w:cs="Times New Roman"/>
          <w:sz w:val="28"/>
          <w:szCs w:val="28"/>
        </w:rPr>
        <w:t xml:space="preserve"> 3.2.7.  Способом фиксации  результата является регистрация заявл</w:t>
      </w:r>
      <w:r w:rsidRPr="002B0958">
        <w:rPr>
          <w:rFonts w:ascii="Times New Roman" w:hAnsi="Times New Roman" w:cs="Times New Roman"/>
          <w:sz w:val="28"/>
          <w:szCs w:val="28"/>
        </w:rPr>
        <w:t>е</w:t>
      </w:r>
      <w:r w:rsidRPr="002B0958">
        <w:rPr>
          <w:rFonts w:ascii="Times New Roman" w:hAnsi="Times New Roman" w:cs="Times New Roman"/>
          <w:sz w:val="28"/>
          <w:szCs w:val="28"/>
        </w:rPr>
        <w:t>ния в журнале регистрации заявлений.* указать точное название журнала</w:t>
      </w:r>
    </w:p>
    <w:p w:rsidR="00D942E2" w:rsidRPr="002B0958" w:rsidRDefault="00D942E2" w:rsidP="002B0958">
      <w:pPr>
        <w:tabs>
          <w:tab w:val="left" w:pos="709"/>
        </w:tabs>
        <w:suppressAutoHyphens/>
        <w:spacing w:after="0" w:line="240" w:lineRule="auto"/>
        <w:ind w:firstLine="540"/>
        <w:jc w:val="both"/>
        <w:rPr>
          <w:rFonts w:ascii="Times New Roman" w:hAnsi="Times New Roman" w:cs="Times New Roman"/>
          <w:sz w:val="28"/>
          <w:szCs w:val="28"/>
        </w:rPr>
      </w:pPr>
    </w:p>
    <w:p w:rsidR="00D942E2" w:rsidRPr="00612720" w:rsidRDefault="00D942E2" w:rsidP="00612720">
      <w:pPr>
        <w:widowControl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3.3. Формирование и направление межведомственных запросов о представлении документов и информации, необходимых для предо</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тавления муниципальной услуги</w:t>
      </w:r>
    </w:p>
    <w:p w:rsidR="00D942E2" w:rsidRPr="00612720" w:rsidRDefault="00D942E2" w:rsidP="00612720">
      <w:pPr>
        <w:widowControl w:val="0"/>
        <w:spacing w:after="0" w:line="240" w:lineRule="auto"/>
        <w:ind w:firstLine="709"/>
        <w:jc w:val="both"/>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3.3.1. Основанием для  начала административной процедуры являе</w:t>
      </w:r>
      <w:r w:rsidRPr="00612720">
        <w:rPr>
          <w:rFonts w:ascii="Times New Roman" w:hAnsi="Times New Roman" w:cs="Times New Roman"/>
          <w:sz w:val="28"/>
          <w:szCs w:val="28"/>
        </w:rPr>
        <w:t>т</w:t>
      </w:r>
      <w:r w:rsidRPr="00612720">
        <w:rPr>
          <w:rFonts w:ascii="Times New Roman" w:hAnsi="Times New Roman" w:cs="Times New Roman"/>
          <w:sz w:val="28"/>
          <w:szCs w:val="28"/>
        </w:rPr>
        <w:t>ся непредставление заявителем по собственной инициативе документов, указанных в пункте 2.7. настоящего Административного  регламента.</w:t>
      </w:r>
    </w:p>
    <w:p w:rsidR="00D942E2" w:rsidRPr="00612720" w:rsidRDefault="00D942E2"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D942E2" w:rsidRPr="00612720" w:rsidRDefault="00D942E2" w:rsidP="00612720">
      <w:pPr>
        <w:tabs>
          <w:tab w:val="left" w:pos="-3420"/>
        </w:tabs>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3.3.3. Межведомственный запрос направляется в форме электронн</w:t>
      </w:r>
      <w:r w:rsidRPr="00612720">
        <w:rPr>
          <w:rFonts w:ascii="Times New Roman" w:hAnsi="Times New Roman" w:cs="Times New Roman"/>
          <w:sz w:val="28"/>
          <w:szCs w:val="28"/>
        </w:rPr>
        <w:t>о</w:t>
      </w:r>
      <w:r w:rsidRPr="00612720">
        <w:rPr>
          <w:rFonts w:ascii="Times New Roman" w:hAnsi="Times New Roman" w:cs="Times New Roman"/>
          <w:sz w:val="28"/>
          <w:szCs w:val="28"/>
        </w:rPr>
        <w:t>го документа с использованием единой системы межведомственного эле</w:t>
      </w:r>
      <w:r w:rsidRPr="00612720">
        <w:rPr>
          <w:rFonts w:ascii="Times New Roman" w:hAnsi="Times New Roman" w:cs="Times New Roman"/>
          <w:sz w:val="28"/>
          <w:szCs w:val="28"/>
        </w:rPr>
        <w:t>к</w:t>
      </w:r>
      <w:r w:rsidRPr="00612720">
        <w:rPr>
          <w:rFonts w:ascii="Times New Roman" w:hAnsi="Times New Roman" w:cs="Times New Roman"/>
          <w:sz w:val="28"/>
          <w:szCs w:val="28"/>
        </w:rPr>
        <w:t>тронного взаимодействия и подключаемых к ней региональных систем межведомственного электронного взаимодействия.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 отсутствии технической возможности формирования и направл</w:t>
      </w:r>
      <w:r w:rsidRPr="00612720">
        <w:rPr>
          <w:rFonts w:ascii="Times New Roman" w:hAnsi="Times New Roman" w:cs="Times New Roman"/>
          <w:sz w:val="28"/>
          <w:szCs w:val="28"/>
        </w:rPr>
        <w:t>е</w:t>
      </w:r>
      <w:r w:rsidRPr="00612720">
        <w:rPr>
          <w:rFonts w:ascii="Times New Roman" w:hAnsi="Times New Roman" w:cs="Times New Roman"/>
          <w:sz w:val="28"/>
          <w:szCs w:val="28"/>
        </w:rPr>
        <w:t>ния межведомственного запроса в форме электронного документа по кан</w:t>
      </w:r>
      <w:r w:rsidRPr="00612720">
        <w:rPr>
          <w:rFonts w:ascii="Times New Roman" w:hAnsi="Times New Roman" w:cs="Times New Roman"/>
          <w:sz w:val="28"/>
          <w:szCs w:val="28"/>
        </w:rPr>
        <w:t>а</w:t>
      </w:r>
      <w:r w:rsidRPr="00612720">
        <w:rPr>
          <w:rFonts w:ascii="Times New Roman" w:hAnsi="Times New Roman" w:cs="Times New Roman"/>
          <w:sz w:val="28"/>
          <w:szCs w:val="28"/>
        </w:rPr>
        <w:t>лам системы межведомственного электронного взаимодействия межведо</w:t>
      </w:r>
      <w:r w:rsidRPr="00612720">
        <w:rPr>
          <w:rFonts w:ascii="Times New Roman" w:hAnsi="Times New Roman" w:cs="Times New Roman"/>
          <w:sz w:val="28"/>
          <w:szCs w:val="28"/>
        </w:rPr>
        <w:t>м</w:t>
      </w:r>
      <w:r w:rsidRPr="00612720">
        <w:rPr>
          <w:rFonts w:ascii="Times New Roman" w:hAnsi="Times New Roman" w:cs="Times New Roman"/>
          <w:sz w:val="28"/>
          <w:szCs w:val="28"/>
        </w:rPr>
        <w:t xml:space="preserve">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3" w:history="1">
        <w:r w:rsidRPr="00612720">
          <w:rPr>
            <w:rFonts w:ascii="Times New Roman" w:hAnsi="Times New Roman" w:cs="Times New Roman"/>
            <w:sz w:val="28"/>
            <w:szCs w:val="28"/>
          </w:rPr>
          <w:t>законодательства</w:t>
        </w:r>
      </w:hyperlink>
      <w:r w:rsidRPr="00612720">
        <w:rPr>
          <w:rFonts w:ascii="Times New Roman" w:hAnsi="Times New Roman" w:cs="Times New Roman"/>
          <w:sz w:val="28"/>
          <w:szCs w:val="28"/>
        </w:rPr>
        <w:t xml:space="preserve"> Российской Федерации о защите персональных данных.</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lang w:eastAsia="en-US"/>
        </w:rPr>
        <w:t xml:space="preserve">Ответственный исполнитель  Администрации  </w:t>
      </w:r>
      <w:r w:rsidRPr="00612720">
        <w:rPr>
          <w:rFonts w:ascii="Times New Roman" w:hAnsi="Times New Roman" w:cs="Times New Roman"/>
          <w:sz w:val="28"/>
          <w:szCs w:val="28"/>
        </w:rPr>
        <w:t>ответственный за ос</w:t>
      </w:r>
      <w:r w:rsidRPr="00612720">
        <w:rPr>
          <w:rFonts w:ascii="Times New Roman" w:hAnsi="Times New Roman" w:cs="Times New Roman"/>
          <w:sz w:val="28"/>
          <w:szCs w:val="28"/>
        </w:rPr>
        <w:t>у</w:t>
      </w:r>
      <w:r w:rsidRPr="00612720">
        <w:rPr>
          <w:rFonts w:ascii="Times New Roman" w:hAnsi="Times New Roman" w:cs="Times New Roman"/>
          <w:sz w:val="28"/>
          <w:szCs w:val="28"/>
        </w:rPr>
        <w:t>ществление межведомственного информационного взаимодействия, обяз</w:t>
      </w:r>
      <w:r w:rsidRPr="00612720">
        <w:rPr>
          <w:rFonts w:ascii="Times New Roman" w:hAnsi="Times New Roman" w:cs="Times New Roman"/>
          <w:sz w:val="28"/>
          <w:szCs w:val="28"/>
        </w:rPr>
        <w:t>а</w:t>
      </w:r>
      <w:r w:rsidRPr="00612720">
        <w:rPr>
          <w:rFonts w:ascii="Times New Roman" w:hAnsi="Times New Roman" w:cs="Times New Roman"/>
          <w:sz w:val="28"/>
          <w:szCs w:val="28"/>
        </w:rPr>
        <w:t>ны принять необходимые меры по получению ответов на межведомстве</w:t>
      </w:r>
      <w:r w:rsidRPr="00612720">
        <w:rPr>
          <w:rFonts w:ascii="Times New Roman" w:hAnsi="Times New Roman" w:cs="Times New Roman"/>
          <w:sz w:val="28"/>
          <w:szCs w:val="28"/>
        </w:rPr>
        <w:t>н</w:t>
      </w:r>
      <w:r w:rsidRPr="00612720">
        <w:rPr>
          <w:rFonts w:ascii="Times New Roman" w:hAnsi="Times New Roman" w:cs="Times New Roman"/>
          <w:sz w:val="28"/>
          <w:szCs w:val="28"/>
        </w:rPr>
        <w:t>ные запросы.</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венных и муниципальных услуг). </w:t>
      </w:r>
    </w:p>
    <w:p w:rsidR="00D942E2" w:rsidRPr="00612720" w:rsidRDefault="00D942E2"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3.3.5.  Ответ на межведомственный запрос  регистрируется в устано</w:t>
      </w:r>
      <w:r w:rsidRPr="00612720">
        <w:rPr>
          <w:rFonts w:ascii="Times New Roman" w:hAnsi="Times New Roman" w:cs="Times New Roman"/>
          <w:sz w:val="28"/>
          <w:szCs w:val="28"/>
          <w:lang w:eastAsia="en-US"/>
        </w:rPr>
        <w:t>в</w:t>
      </w:r>
      <w:r w:rsidRPr="00612720">
        <w:rPr>
          <w:rFonts w:ascii="Times New Roman" w:hAnsi="Times New Roman" w:cs="Times New Roman"/>
          <w:sz w:val="28"/>
          <w:szCs w:val="28"/>
          <w:lang w:eastAsia="en-US"/>
        </w:rPr>
        <w:t>ленном порядке.</w:t>
      </w:r>
      <w:r w:rsidRPr="00612720">
        <w:rPr>
          <w:rFonts w:ascii="Times New Roman" w:hAnsi="Times New Roman" w:cs="Times New Roman"/>
          <w:sz w:val="28"/>
          <w:szCs w:val="28"/>
          <w:lang w:eastAsia="en-US"/>
        </w:rPr>
        <w:tab/>
        <w:t xml:space="preserve"> </w:t>
      </w:r>
    </w:p>
    <w:p w:rsidR="00D942E2" w:rsidRPr="00612720" w:rsidRDefault="00D942E2"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D942E2" w:rsidRPr="00612720" w:rsidRDefault="00D942E2" w:rsidP="00612720">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3.3.7. Максимальный срок выполнения административной процедуры -  7 рабочих дней. </w:t>
      </w:r>
    </w:p>
    <w:p w:rsidR="00D942E2" w:rsidRPr="00612720" w:rsidRDefault="00D942E2" w:rsidP="00612720">
      <w:pPr>
        <w:tabs>
          <w:tab w:val="num" w:pos="-5160"/>
        </w:tabs>
        <w:autoSpaceDE w:val="0"/>
        <w:autoSpaceDN w:val="0"/>
        <w:adjustRightInd w:val="0"/>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lastRenderedPageBreak/>
        <w:t>3.3.8.  Критерием принятия решения  является отсутствие документов,  указанных в пункте  2.7. настоящего Административного регламента.</w:t>
      </w:r>
    </w:p>
    <w:p w:rsidR="00D942E2" w:rsidRPr="00612720" w:rsidRDefault="00D942E2"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3.3.9. Результат административной процедуры – получение ответов на межведомственные запросы. </w:t>
      </w:r>
    </w:p>
    <w:p w:rsidR="00D942E2" w:rsidRPr="00612720" w:rsidRDefault="00D942E2" w:rsidP="00612720">
      <w:pPr>
        <w:tabs>
          <w:tab w:val="left" w:pos="-3420"/>
        </w:tabs>
        <w:spacing w:after="0" w:line="240" w:lineRule="auto"/>
        <w:ind w:firstLine="567"/>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3.3.10. Способ фиксации результата – регистрация ответов на межв</w:t>
      </w:r>
      <w:r w:rsidRPr="00612720">
        <w:rPr>
          <w:rFonts w:ascii="Times New Roman" w:hAnsi="Times New Roman" w:cs="Times New Roman"/>
          <w:sz w:val="28"/>
          <w:szCs w:val="28"/>
          <w:lang w:eastAsia="en-US"/>
        </w:rPr>
        <w:t>е</w:t>
      </w:r>
      <w:r w:rsidRPr="00612720">
        <w:rPr>
          <w:rFonts w:ascii="Times New Roman" w:hAnsi="Times New Roman" w:cs="Times New Roman"/>
          <w:sz w:val="28"/>
          <w:szCs w:val="28"/>
          <w:lang w:eastAsia="en-US"/>
        </w:rPr>
        <w:t>домственные запросы в журнале регистрации входящей корреспонденции.</w:t>
      </w:r>
    </w:p>
    <w:p w:rsidR="00D942E2" w:rsidRPr="00612720" w:rsidRDefault="00D942E2" w:rsidP="00612720">
      <w:pPr>
        <w:tabs>
          <w:tab w:val="left" w:pos="709"/>
        </w:tabs>
        <w:suppressAutoHyphens/>
        <w:spacing w:after="0" w:line="240" w:lineRule="auto"/>
        <w:jc w:val="both"/>
        <w:rPr>
          <w:rFonts w:ascii="Times New Roman" w:hAnsi="Times New Roman" w:cs="Times New Roman"/>
          <w:kern w:val="1"/>
          <w:sz w:val="28"/>
          <w:szCs w:val="28"/>
          <w:lang w:eastAsia="ar-SA"/>
        </w:rPr>
      </w:pPr>
    </w:p>
    <w:p w:rsidR="00D942E2" w:rsidRPr="00612720" w:rsidRDefault="00D942E2" w:rsidP="00612720">
      <w:pPr>
        <w:spacing w:after="0" w:line="240" w:lineRule="auto"/>
        <w:ind w:firstLine="708"/>
        <w:jc w:val="both"/>
        <w:rPr>
          <w:rFonts w:ascii="Times New Roman" w:hAnsi="Times New Roman" w:cs="Times New Roman"/>
          <w:sz w:val="28"/>
          <w:szCs w:val="28"/>
        </w:rPr>
      </w:pPr>
    </w:p>
    <w:p w:rsidR="00D942E2" w:rsidRPr="00612720" w:rsidRDefault="00D942E2"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3.4. Опубликование сообщения о предполагаемом предоставлении с</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 xml:space="preserve">ответствующего земельного участка и проведение торгов </w:t>
      </w:r>
    </w:p>
    <w:p w:rsidR="00D942E2" w:rsidRPr="00612720" w:rsidRDefault="00D942E2"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(в случае, если подано больше одного заявления для получения </w:t>
      </w:r>
    </w:p>
    <w:p w:rsidR="00D942E2" w:rsidRPr="00612720" w:rsidRDefault="00D942E2"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муниципальной услуги)</w:t>
      </w:r>
    </w:p>
    <w:p w:rsidR="00D942E2" w:rsidRPr="00612720" w:rsidRDefault="00D942E2" w:rsidP="00612720">
      <w:pPr>
        <w:spacing w:after="0" w:line="240" w:lineRule="auto"/>
        <w:jc w:val="center"/>
        <w:rPr>
          <w:rFonts w:ascii="Times New Roman" w:hAnsi="Times New Roman" w:cs="Times New Roman"/>
          <w:b/>
          <w:bCs/>
          <w:sz w:val="28"/>
          <w:szCs w:val="28"/>
        </w:rPr>
      </w:pPr>
    </w:p>
    <w:p w:rsidR="00D942E2" w:rsidRPr="00612720" w:rsidRDefault="00D942E2" w:rsidP="00612720">
      <w:pPr>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3.4.1.1 Основанием для начала административной процедуры является   наличие зарегистрированного заявления и комплекта документов, пре</w:t>
      </w:r>
      <w:r w:rsidRPr="00612720">
        <w:rPr>
          <w:rFonts w:ascii="Times New Roman" w:hAnsi="Times New Roman" w:cs="Times New Roman"/>
          <w:sz w:val="28"/>
          <w:szCs w:val="28"/>
        </w:rPr>
        <w:t>д</w:t>
      </w:r>
      <w:r w:rsidRPr="00612720">
        <w:rPr>
          <w:rFonts w:ascii="Times New Roman" w:hAnsi="Times New Roman" w:cs="Times New Roman"/>
          <w:sz w:val="28"/>
          <w:szCs w:val="28"/>
        </w:rPr>
        <w:t>ставленных заявителем лично и документов, полученных в рамках межв</w:t>
      </w:r>
      <w:r w:rsidRPr="00612720">
        <w:rPr>
          <w:rFonts w:ascii="Times New Roman" w:hAnsi="Times New Roman" w:cs="Times New Roman"/>
          <w:sz w:val="28"/>
          <w:szCs w:val="28"/>
        </w:rPr>
        <w:t>е</w:t>
      </w:r>
      <w:r w:rsidRPr="00612720">
        <w:rPr>
          <w:rFonts w:ascii="Times New Roman" w:hAnsi="Times New Roman" w:cs="Times New Roman"/>
          <w:sz w:val="28"/>
          <w:szCs w:val="28"/>
        </w:rPr>
        <w:t>домственного взаимодействия к должностному лицу, ответственному за предоставление  муниципальной услуги (далее - ответственный исполн</w:t>
      </w:r>
      <w:r w:rsidRPr="00612720">
        <w:rPr>
          <w:rFonts w:ascii="Times New Roman" w:hAnsi="Times New Roman" w:cs="Times New Roman"/>
          <w:sz w:val="28"/>
          <w:szCs w:val="28"/>
        </w:rPr>
        <w:t>и</w:t>
      </w:r>
      <w:r w:rsidRPr="00612720">
        <w:rPr>
          <w:rFonts w:ascii="Times New Roman" w:hAnsi="Times New Roman" w:cs="Times New Roman"/>
          <w:sz w:val="28"/>
          <w:szCs w:val="28"/>
        </w:rPr>
        <w:t>тель).</w:t>
      </w:r>
    </w:p>
    <w:p w:rsidR="00D942E2" w:rsidRPr="00612720" w:rsidRDefault="00D942E2" w:rsidP="00612720">
      <w:pPr>
        <w:autoSpaceDE w:val="0"/>
        <w:spacing w:after="0" w:line="240" w:lineRule="auto"/>
        <w:ind w:firstLine="567"/>
        <w:jc w:val="both"/>
        <w:rPr>
          <w:rFonts w:ascii="Times New Roman" w:hAnsi="Times New Roman" w:cs="Times New Roman"/>
          <w:sz w:val="28"/>
          <w:szCs w:val="28"/>
        </w:rPr>
      </w:pPr>
      <w:r w:rsidRPr="00612720">
        <w:rPr>
          <w:rFonts w:ascii="Times New Roman" w:hAnsi="Times New Roman" w:cs="Times New Roman"/>
          <w:sz w:val="28"/>
          <w:szCs w:val="28"/>
        </w:rPr>
        <w:t>3.4.1.2. Сообщение о предполагаемом предоставлении земельного участка размещается в средствах массовой информации,  а также  в и</w:t>
      </w:r>
      <w:r w:rsidRPr="00612720">
        <w:rPr>
          <w:rFonts w:ascii="Times New Roman" w:hAnsi="Times New Roman" w:cs="Times New Roman"/>
          <w:sz w:val="28"/>
          <w:szCs w:val="28"/>
        </w:rPr>
        <w:t>н</w:t>
      </w:r>
      <w:r w:rsidRPr="00612720">
        <w:rPr>
          <w:rFonts w:ascii="Times New Roman" w:hAnsi="Times New Roman" w:cs="Times New Roman"/>
          <w:sz w:val="28"/>
          <w:szCs w:val="28"/>
        </w:rPr>
        <w:t>формационно-коммуникационной сети «Интернет».</w:t>
      </w:r>
    </w:p>
    <w:p w:rsidR="00D942E2" w:rsidRPr="00612720" w:rsidRDefault="00D942E2" w:rsidP="00612720">
      <w:pPr>
        <w:pStyle w:val="ConsPlusNormal"/>
        <w:ind w:firstLine="540"/>
        <w:jc w:val="both"/>
        <w:rPr>
          <w:rFonts w:ascii="Times New Roman" w:hAnsi="Times New Roman"/>
          <w:sz w:val="28"/>
          <w:szCs w:val="28"/>
        </w:rPr>
      </w:pPr>
      <w:r w:rsidRPr="00612720">
        <w:rPr>
          <w:rFonts w:ascii="Times New Roman" w:hAnsi="Times New Roman"/>
          <w:spacing w:val="2"/>
          <w:sz w:val="28"/>
          <w:szCs w:val="28"/>
          <w:shd w:val="clear" w:color="auto" w:fill="FFFFFF"/>
        </w:rPr>
        <w:t>В случае рассмотрения заявления о предоставлении земельного уч</w:t>
      </w:r>
      <w:r w:rsidRPr="00612720">
        <w:rPr>
          <w:rFonts w:ascii="Times New Roman" w:hAnsi="Times New Roman"/>
          <w:spacing w:val="2"/>
          <w:sz w:val="28"/>
          <w:szCs w:val="28"/>
          <w:shd w:val="clear" w:color="auto" w:fill="FFFFFF"/>
        </w:rPr>
        <w:t>а</w:t>
      </w:r>
      <w:r w:rsidRPr="00612720">
        <w:rPr>
          <w:rFonts w:ascii="Times New Roman" w:hAnsi="Times New Roman"/>
          <w:spacing w:val="2"/>
          <w:sz w:val="28"/>
          <w:szCs w:val="28"/>
          <w:shd w:val="clear" w:color="auto" w:fill="FFFFFF"/>
        </w:rPr>
        <w:t>стка, при наличии решения о предварительном согласовании предоста</w:t>
      </w:r>
      <w:r w:rsidRPr="00612720">
        <w:rPr>
          <w:rFonts w:ascii="Times New Roman" w:hAnsi="Times New Roman"/>
          <w:spacing w:val="2"/>
          <w:sz w:val="28"/>
          <w:szCs w:val="28"/>
          <w:shd w:val="clear" w:color="auto" w:fill="FFFFFF"/>
        </w:rPr>
        <w:t>в</w:t>
      </w:r>
      <w:r w:rsidRPr="00612720">
        <w:rPr>
          <w:rFonts w:ascii="Times New Roman" w:hAnsi="Times New Roman"/>
          <w:spacing w:val="2"/>
          <w:sz w:val="28"/>
          <w:szCs w:val="28"/>
          <w:shd w:val="clear" w:color="auto" w:fill="FFFFFF"/>
        </w:rPr>
        <w:t>ления испрашиваемого земельного участка опубликование извещения о предоставлении земельного участка и размещение извещения на офиц</w:t>
      </w:r>
      <w:r w:rsidRPr="00612720">
        <w:rPr>
          <w:rFonts w:ascii="Times New Roman" w:hAnsi="Times New Roman"/>
          <w:spacing w:val="2"/>
          <w:sz w:val="28"/>
          <w:szCs w:val="28"/>
          <w:shd w:val="clear" w:color="auto" w:fill="FFFFFF"/>
        </w:rPr>
        <w:t>и</w:t>
      </w:r>
      <w:r w:rsidRPr="00612720">
        <w:rPr>
          <w:rFonts w:ascii="Times New Roman" w:hAnsi="Times New Roman"/>
          <w:spacing w:val="2"/>
          <w:sz w:val="28"/>
          <w:szCs w:val="28"/>
          <w:shd w:val="clear" w:color="auto" w:fill="FFFFFF"/>
        </w:rPr>
        <w:t>альном сайте не требуется</w:t>
      </w:r>
      <w:r w:rsidRPr="00612720">
        <w:rPr>
          <w:rFonts w:ascii="Times New Roman" w:hAnsi="Times New Roman"/>
          <w:sz w:val="28"/>
          <w:szCs w:val="28"/>
        </w:rPr>
        <w:t>.</w:t>
      </w:r>
    </w:p>
    <w:p w:rsidR="00D942E2" w:rsidRPr="00612720" w:rsidRDefault="00D942E2" w:rsidP="00612720">
      <w:pPr>
        <w:autoSpaceDE w:val="0"/>
        <w:spacing w:after="0" w:line="240" w:lineRule="auto"/>
        <w:ind w:firstLine="567"/>
        <w:jc w:val="both"/>
        <w:rPr>
          <w:rFonts w:ascii="Times New Roman" w:hAnsi="Times New Roman" w:cs="Times New Roman"/>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u w:val="single"/>
        </w:rPr>
      </w:pPr>
      <w:r w:rsidRPr="00612720">
        <w:rPr>
          <w:rFonts w:ascii="Times New Roman" w:hAnsi="Times New Roman" w:cs="Times New Roman"/>
          <w:b/>
          <w:bCs/>
          <w:sz w:val="28"/>
          <w:szCs w:val="28"/>
          <w:u w:val="single"/>
        </w:rPr>
        <w:t>Предварительное согласование предоставления земельного учас</w:t>
      </w:r>
      <w:r w:rsidRPr="00612720">
        <w:rPr>
          <w:rFonts w:ascii="Times New Roman" w:hAnsi="Times New Roman" w:cs="Times New Roman"/>
          <w:b/>
          <w:bCs/>
          <w:sz w:val="28"/>
          <w:szCs w:val="28"/>
          <w:u w:val="single"/>
        </w:rPr>
        <w:t>т</w:t>
      </w:r>
      <w:r w:rsidRPr="00612720">
        <w:rPr>
          <w:rFonts w:ascii="Times New Roman" w:hAnsi="Times New Roman" w:cs="Times New Roman"/>
          <w:b/>
          <w:bCs/>
          <w:sz w:val="28"/>
          <w:szCs w:val="28"/>
          <w:u w:val="single"/>
        </w:rPr>
        <w:t>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u w:val="single"/>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w:t>
      </w:r>
      <w:r w:rsidRPr="00612720">
        <w:rPr>
          <w:rFonts w:ascii="Times New Roman" w:hAnsi="Times New Roman" w:cs="Times New Roman"/>
          <w:sz w:val="28"/>
          <w:szCs w:val="28"/>
        </w:rPr>
        <w:t>д</w:t>
      </w:r>
      <w:r w:rsidRPr="00612720">
        <w:rPr>
          <w:rFonts w:ascii="Times New Roman" w:hAnsi="Times New Roman" w:cs="Times New Roman"/>
          <w:sz w:val="28"/>
          <w:szCs w:val="28"/>
        </w:rPr>
        <w:t>писание и направление заявителю при условии, что не требуется образов</w:t>
      </w:r>
      <w:r w:rsidRPr="00612720">
        <w:rPr>
          <w:rFonts w:ascii="Times New Roman" w:hAnsi="Times New Roman" w:cs="Times New Roman"/>
          <w:sz w:val="28"/>
          <w:szCs w:val="28"/>
        </w:rPr>
        <w:t>а</w:t>
      </w:r>
      <w:r w:rsidRPr="00612720">
        <w:rPr>
          <w:rFonts w:ascii="Times New Roman" w:hAnsi="Times New Roman" w:cs="Times New Roman"/>
          <w:sz w:val="28"/>
          <w:szCs w:val="28"/>
        </w:rPr>
        <w:t>ние или уточнение границ испрашиваемого земельного участка;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принимает решение о предварительном согласовании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ния земельного участка в соответствии со </w:t>
      </w:r>
      <w:hyperlink r:id="rId34" w:history="1">
        <w:r w:rsidRPr="00612720">
          <w:rPr>
            <w:rFonts w:ascii="Times New Roman" w:hAnsi="Times New Roman" w:cs="Times New Roman"/>
            <w:sz w:val="28"/>
            <w:szCs w:val="28"/>
          </w:rPr>
          <w:t>статьей 39.15</w:t>
        </w:r>
      </w:hyperlink>
      <w:r w:rsidRPr="00612720">
        <w:rPr>
          <w:rFonts w:ascii="Times New Roman" w:hAnsi="Times New Roman" w:cs="Times New Roman"/>
          <w:sz w:val="28"/>
          <w:szCs w:val="28"/>
        </w:rPr>
        <w:t xml:space="preserve"> Земельного Коде</w:t>
      </w:r>
      <w:r w:rsidRPr="00612720">
        <w:rPr>
          <w:rFonts w:ascii="Times New Roman" w:hAnsi="Times New Roman" w:cs="Times New Roman"/>
          <w:sz w:val="28"/>
          <w:szCs w:val="28"/>
        </w:rPr>
        <w:t>к</w:t>
      </w:r>
      <w:r w:rsidRPr="00612720">
        <w:rPr>
          <w:rFonts w:ascii="Times New Roman" w:hAnsi="Times New Roman" w:cs="Times New Roman"/>
          <w:sz w:val="28"/>
          <w:szCs w:val="28"/>
        </w:rPr>
        <w:t>са Российской Федерации при условии, что испрашиваемый земельный участок предстоит образовать или его границы подлежат уточнению в с</w:t>
      </w:r>
      <w:r w:rsidRPr="00612720">
        <w:rPr>
          <w:rFonts w:ascii="Times New Roman" w:hAnsi="Times New Roman" w:cs="Times New Roman"/>
          <w:sz w:val="28"/>
          <w:szCs w:val="28"/>
        </w:rPr>
        <w:t>о</w:t>
      </w:r>
      <w:r w:rsidRPr="00612720">
        <w:rPr>
          <w:rFonts w:ascii="Times New Roman" w:hAnsi="Times New Roman" w:cs="Times New Roman"/>
          <w:sz w:val="28"/>
          <w:szCs w:val="28"/>
        </w:rPr>
        <w:lastRenderedPageBreak/>
        <w:t xml:space="preserve">ответствии с Федеральным </w:t>
      </w:r>
      <w:hyperlink r:id="rId35"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w:t>
      </w:r>
      <w:r w:rsidRPr="00612720">
        <w:rPr>
          <w:rFonts w:ascii="Times New Roman" w:hAnsi="Times New Roman" w:cs="Times New Roman"/>
          <w:sz w:val="28"/>
          <w:szCs w:val="28"/>
        </w:rPr>
        <w:t>и</w:t>
      </w:r>
      <w:r w:rsidRPr="00612720">
        <w:rPr>
          <w:rFonts w:ascii="Times New Roman" w:hAnsi="Times New Roman" w:cs="Times New Roman"/>
          <w:sz w:val="28"/>
          <w:szCs w:val="28"/>
        </w:rPr>
        <w:t>жимости», и направляет указанное решение заявителю.</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36" w:history="1">
        <w:r w:rsidRPr="00612720">
          <w:rPr>
            <w:rFonts w:ascii="Times New Roman" w:hAnsi="Times New Roman" w:cs="Times New Roman"/>
            <w:sz w:val="28"/>
            <w:szCs w:val="28"/>
          </w:rPr>
          <w:t>статьей 39.17</w:t>
        </w:r>
      </w:hyperlink>
      <w:r w:rsidRPr="00612720">
        <w:rPr>
          <w:rFonts w:ascii="Times New Roman" w:hAnsi="Times New Roman" w:cs="Times New Roman"/>
          <w:sz w:val="28"/>
          <w:szCs w:val="28"/>
        </w:rPr>
        <w:t xml:space="preserve"> Земельного Кодекса Российской Федерации.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об отказе в предоставлении земельного участка без проведения ау</w:t>
      </w:r>
      <w:r w:rsidRPr="00612720">
        <w:rPr>
          <w:rFonts w:ascii="Times New Roman" w:hAnsi="Times New Roman" w:cs="Times New Roman"/>
          <w:sz w:val="28"/>
          <w:szCs w:val="28"/>
        </w:rPr>
        <w:t>к</w:t>
      </w:r>
      <w:r w:rsidRPr="00612720">
        <w:rPr>
          <w:rFonts w:ascii="Times New Roman" w:hAnsi="Times New Roman" w:cs="Times New Roman"/>
          <w:sz w:val="28"/>
          <w:szCs w:val="28"/>
        </w:rPr>
        <w:t>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942E2" w:rsidRPr="00612720" w:rsidRDefault="00D942E2" w:rsidP="00612720">
      <w:pPr>
        <w:autoSpaceDE w:val="0"/>
        <w:autoSpaceDN w:val="0"/>
        <w:adjustRightInd w:val="0"/>
        <w:spacing w:after="0" w:line="240" w:lineRule="auto"/>
        <w:ind w:firstLine="540"/>
        <w:rPr>
          <w:rFonts w:ascii="Times New Roman" w:hAnsi="Times New Roman" w:cs="Times New Roman"/>
          <w:sz w:val="28"/>
          <w:szCs w:val="28"/>
        </w:rPr>
      </w:pPr>
      <w:r w:rsidRPr="00612720">
        <w:rPr>
          <w:rFonts w:ascii="Times New Roman" w:hAnsi="Times New Roman" w:cs="Times New Roman"/>
          <w:sz w:val="28"/>
          <w:szCs w:val="28"/>
        </w:rPr>
        <w:t>2) об отказе в предварительном согласовании предоставления земел</w:t>
      </w:r>
      <w:r w:rsidRPr="00612720">
        <w:rPr>
          <w:rFonts w:ascii="Times New Roman" w:hAnsi="Times New Roman" w:cs="Times New Roman"/>
          <w:sz w:val="28"/>
          <w:szCs w:val="28"/>
        </w:rPr>
        <w:t>ь</w:t>
      </w:r>
      <w:r w:rsidRPr="00612720">
        <w:rPr>
          <w:rFonts w:ascii="Times New Roman" w:hAnsi="Times New Roman" w:cs="Times New Roman"/>
          <w:sz w:val="28"/>
          <w:szCs w:val="28"/>
        </w:rPr>
        <w:t>ного участка лицу, обратившемуся с заявлением о предварительном согл</w:t>
      </w:r>
      <w:r w:rsidRPr="00612720">
        <w:rPr>
          <w:rFonts w:ascii="Times New Roman" w:hAnsi="Times New Roman" w:cs="Times New Roman"/>
          <w:sz w:val="28"/>
          <w:szCs w:val="28"/>
        </w:rPr>
        <w:t>а</w:t>
      </w:r>
      <w:r w:rsidRPr="00612720">
        <w:rPr>
          <w:rFonts w:ascii="Times New Roman" w:hAnsi="Times New Roman" w:cs="Times New Roman"/>
          <w:sz w:val="28"/>
          <w:szCs w:val="28"/>
        </w:rPr>
        <w:t>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w:t>
      </w:r>
      <w:r w:rsidRPr="00612720">
        <w:rPr>
          <w:rFonts w:ascii="Times New Roman" w:hAnsi="Times New Roman" w:cs="Times New Roman"/>
          <w:sz w:val="28"/>
          <w:szCs w:val="28"/>
        </w:rPr>
        <w:t>и</w:t>
      </w:r>
      <w:r w:rsidRPr="00612720">
        <w:rPr>
          <w:rFonts w:ascii="Times New Roman" w:hAnsi="Times New Roman" w:cs="Times New Roman"/>
          <w:sz w:val="28"/>
          <w:szCs w:val="28"/>
        </w:rPr>
        <w:t>тельном согласовании предоставления земельного участка.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3.4.1.3. Максимальный срок выполнения административной процед</w:t>
      </w:r>
      <w:r w:rsidRPr="00612720">
        <w:rPr>
          <w:rFonts w:ascii="Times New Roman" w:hAnsi="Times New Roman" w:cs="Times New Roman"/>
          <w:sz w:val="28"/>
          <w:szCs w:val="28"/>
        </w:rPr>
        <w:t>у</w:t>
      </w:r>
      <w:r w:rsidRPr="00612720">
        <w:rPr>
          <w:rFonts w:ascii="Times New Roman" w:hAnsi="Times New Roman" w:cs="Times New Roman"/>
          <w:sz w:val="28"/>
          <w:szCs w:val="28"/>
        </w:rPr>
        <w:t>ры составляет 30 дней.</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3.4.1.4. Критерий принятия решения -  наличие оснований для  пре</w:t>
      </w:r>
      <w:r w:rsidRPr="00612720">
        <w:rPr>
          <w:rFonts w:ascii="Times New Roman" w:hAnsi="Times New Roman" w:cs="Times New Roman"/>
          <w:sz w:val="28"/>
          <w:szCs w:val="28"/>
        </w:rPr>
        <w:t>д</w:t>
      </w:r>
      <w:r w:rsidRPr="00612720">
        <w:rPr>
          <w:rFonts w:ascii="Times New Roman" w:hAnsi="Times New Roman" w:cs="Times New Roman"/>
          <w:sz w:val="28"/>
          <w:szCs w:val="28"/>
        </w:rPr>
        <w:t>варительного согласования предоставления земельного участка.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3.4.1.5. Результатом административной процедуры является  подп</w:t>
      </w:r>
      <w:r w:rsidRPr="00612720">
        <w:rPr>
          <w:rFonts w:ascii="Times New Roman" w:hAnsi="Times New Roman" w:cs="Times New Roman"/>
          <w:sz w:val="28"/>
          <w:szCs w:val="28"/>
        </w:rPr>
        <w:t>и</w:t>
      </w:r>
      <w:r w:rsidRPr="00612720">
        <w:rPr>
          <w:rFonts w:ascii="Times New Roman" w:hAnsi="Times New Roman" w:cs="Times New Roman"/>
          <w:sz w:val="28"/>
          <w:szCs w:val="28"/>
        </w:rPr>
        <w:t>санное решение о предварительном согласовании предоставления земел</w:t>
      </w:r>
      <w:r w:rsidRPr="00612720">
        <w:rPr>
          <w:rFonts w:ascii="Times New Roman" w:hAnsi="Times New Roman" w:cs="Times New Roman"/>
          <w:sz w:val="28"/>
          <w:szCs w:val="28"/>
        </w:rPr>
        <w:t>ь</w:t>
      </w:r>
      <w:r w:rsidRPr="00612720">
        <w:rPr>
          <w:rFonts w:ascii="Times New Roman" w:hAnsi="Times New Roman" w:cs="Times New Roman"/>
          <w:sz w:val="28"/>
          <w:szCs w:val="28"/>
        </w:rPr>
        <w:t xml:space="preserve">ного участка. </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3.4.1.6. Способом фиксации результата выполнения администрати</w:t>
      </w:r>
      <w:r w:rsidRPr="00612720">
        <w:rPr>
          <w:rFonts w:ascii="Times New Roman" w:hAnsi="Times New Roman" w:cs="Times New Roman"/>
          <w:sz w:val="28"/>
          <w:szCs w:val="28"/>
        </w:rPr>
        <w:t>в</w:t>
      </w:r>
      <w:r w:rsidRPr="00612720">
        <w:rPr>
          <w:rFonts w:ascii="Times New Roman" w:hAnsi="Times New Roman" w:cs="Times New Roman"/>
          <w:sz w:val="28"/>
          <w:szCs w:val="28"/>
        </w:rPr>
        <w:t>ной процедуры является регистрация решения о предварительном соглас</w:t>
      </w:r>
      <w:r w:rsidRPr="00612720">
        <w:rPr>
          <w:rFonts w:ascii="Times New Roman" w:hAnsi="Times New Roman" w:cs="Times New Roman"/>
          <w:sz w:val="28"/>
          <w:szCs w:val="28"/>
        </w:rPr>
        <w:t>о</w:t>
      </w:r>
      <w:r w:rsidRPr="00612720">
        <w:rPr>
          <w:rFonts w:ascii="Times New Roman" w:hAnsi="Times New Roman" w:cs="Times New Roman"/>
          <w:sz w:val="28"/>
          <w:szCs w:val="28"/>
        </w:rPr>
        <w:t xml:space="preserve">вании земельного участка в журнале * указать название журнала. </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p>
    <w:p w:rsidR="00D942E2" w:rsidRPr="00612720" w:rsidRDefault="00D942E2" w:rsidP="00612720">
      <w:pPr>
        <w:widowControl w:val="0"/>
        <w:spacing w:after="0" w:line="240" w:lineRule="auto"/>
        <w:jc w:val="both"/>
        <w:rPr>
          <w:rFonts w:ascii="Times New Roman" w:hAnsi="Times New Roman" w:cs="Times New Roman"/>
          <w:b/>
          <w:bCs/>
          <w:i/>
          <w:iCs/>
          <w:sz w:val="28"/>
          <w:szCs w:val="28"/>
          <w:u w:val="single"/>
        </w:rPr>
      </w:pPr>
      <w:r w:rsidRPr="00612720">
        <w:rPr>
          <w:rFonts w:ascii="Times New Roman" w:hAnsi="Times New Roman" w:cs="Times New Roman"/>
          <w:b/>
          <w:bCs/>
          <w:i/>
          <w:iCs/>
          <w:sz w:val="28"/>
          <w:szCs w:val="28"/>
        </w:rPr>
        <w:t xml:space="preserve"> </w:t>
      </w:r>
    </w:p>
    <w:p w:rsidR="00D942E2" w:rsidRPr="00612720" w:rsidRDefault="00D942E2" w:rsidP="00612720">
      <w:pPr>
        <w:widowControl w:val="0"/>
        <w:spacing w:after="0" w:line="240" w:lineRule="auto"/>
        <w:jc w:val="center"/>
        <w:rPr>
          <w:rFonts w:ascii="Times New Roman" w:hAnsi="Times New Roman" w:cs="Times New Roman"/>
          <w:b/>
          <w:bCs/>
          <w:sz w:val="28"/>
          <w:szCs w:val="28"/>
          <w:u w:val="single"/>
        </w:rPr>
      </w:pPr>
      <w:r w:rsidRPr="00612720">
        <w:rPr>
          <w:rFonts w:ascii="Times New Roman" w:hAnsi="Times New Roman" w:cs="Times New Roman"/>
          <w:b/>
          <w:bCs/>
          <w:sz w:val="28"/>
          <w:szCs w:val="28"/>
          <w:u w:val="single"/>
        </w:rPr>
        <w:t xml:space="preserve">Процедура проведения аукциона </w:t>
      </w:r>
    </w:p>
    <w:p w:rsidR="00D942E2" w:rsidRPr="00612720" w:rsidRDefault="00D942E2" w:rsidP="00612720">
      <w:pPr>
        <w:widowControl w:val="0"/>
        <w:spacing w:after="0" w:line="240" w:lineRule="auto"/>
        <w:jc w:val="center"/>
        <w:rPr>
          <w:rFonts w:ascii="Times New Roman" w:hAnsi="Times New Roman" w:cs="Times New Roman"/>
          <w:b/>
          <w:bCs/>
          <w:sz w:val="28"/>
          <w:szCs w:val="28"/>
          <w:u w:val="single"/>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pacing w:val="-1"/>
          <w:sz w:val="28"/>
          <w:szCs w:val="28"/>
          <w:lang w:eastAsia="en-US"/>
        </w:rPr>
        <w:tab/>
        <w:t>3.4.2.1. Основание административной процедуры является поступл</w:t>
      </w:r>
      <w:r w:rsidRPr="00612720">
        <w:rPr>
          <w:rFonts w:ascii="Times New Roman" w:hAnsi="Times New Roman" w:cs="Times New Roman"/>
          <w:spacing w:val="-1"/>
          <w:sz w:val="28"/>
          <w:szCs w:val="28"/>
          <w:lang w:eastAsia="en-US"/>
        </w:rPr>
        <w:t>е</w:t>
      </w:r>
      <w:r w:rsidRPr="00612720">
        <w:rPr>
          <w:rFonts w:ascii="Times New Roman" w:hAnsi="Times New Roman" w:cs="Times New Roman"/>
          <w:spacing w:val="-1"/>
          <w:sz w:val="28"/>
          <w:szCs w:val="28"/>
          <w:lang w:eastAsia="en-US"/>
        </w:rPr>
        <w:t xml:space="preserve">ние </w:t>
      </w:r>
      <w:r w:rsidRPr="00612720">
        <w:rPr>
          <w:rFonts w:ascii="Times New Roman" w:hAnsi="Times New Roman" w:cs="Times New Roman"/>
          <w:sz w:val="28"/>
          <w:szCs w:val="28"/>
        </w:rPr>
        <w:t>течение тридцати дней со дня опубликования извещения заявлений иных граждан, крестьянских (фермерских) хозяйств о намерении участв</w:t>
      </w:r>
      <w:r w:rsidRPr="00612720">
        <w:rPr>
          <w:rFonts w:ascii="Times New Roman" w:hAnsi="Times New Roman" w:cs="Times New Roman"/>
          <w:sz w:val="28"/>
          <w:szCs w:val="28"/>
        </w:rPr>
        <w:t>о</w:t>
      </w:r>
      <w:r w:rsidRPr="00612720">
        <w:rPr>
          <w:rFonts w:ascii="Times New Roman" w:hAnsi="Times New Roman" w:cs="Times New Roman"/>
          <w:sz w:val="28"/>
          <w:szCs w:val="28"/>
        </w:rPr>
        <w:t>вать в аукционе.</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pacing w:val="-1"/>
          <w:sz w:val="28"/>
          <w:szCs w:val="28"/>
          <w:lang w:eastAsia="en-US"/>
        </w:rPr>
      </w:pPr>
      <w:r w:rsidRPr="00612720">
        <w:rPr>
          <w:rFonts w:ascii="Times New Roman" w:hAnsi="Times New Roman" w:cs="Times New Roman"/>
          <w:sz w:val="28"/>
          <w:szCs w:val="28"/>
        </w:rPr>
        <w:t xml:space="preserve"> 3.4.2.2. Уполномоченный орган в недельный срок со дня поступления этих заявлений принимает решение </w:t>
      </w:r>
      <w:r w:rsidRPr="00612720">
        <w:rPr>
          <w:rFonts w:ascii="Times New Roman" w:hAnsi="Times New Roman" w:cs="Times New Roman"/>
          <w:spacing w:val="-1"/>
          <w:sz w:val="28"/>
          <w:szCs w:val="28"/>
          <w:lang w:eastAsia="en-US"/>
        </w:rPr>
        <w:t>о проведении аукциона по продаже з</w:t>
      </w:r>
      <w:r w:rsidRPr="00612720">
        <w:rPr>
          <w:rFonts w:ascii="Times New Roman" w:hAnsi="Times New Roman" w:cs="Times New Roman"/>
          <w:spacing w:val="-1"/>
          <w:sz w:val="28"/>
          <w:szCs w:val="28"/>
          <w:lang w:eastAsia="en-US"/>
        </w:rPr>
        <w:t>е</w:t>
      </w:r>
      <w:r w:rsidRPr="00612720">
        <w:rPr>
          <w:rFonts w:ascii="Times New Roman" w:hAnsi="Times New Roman" w:cs="Times New Roman"/>
          <w:spacing w:val="-1"/>
          <w:sz w:val="28"/>
          <w:szCs w:val="28"/>
          <w:lang w:eastAsia="en-US"/>
        </w:rPr>
        <w:t>мельного участка, находящегося муниципальной собственности на терр</w:t>
      </w:r>
      <w:r w:rsidRPr="00612720">
        <w:rPr>
          <w:rFonts w:ascii="Times New Roman" w:hAnsi="Times New Roman" w:cs="Times New Roman"/>
          <w:spacing w:val="-1"/>
          <w:sz w:val="28"/>
          <w:szCs w:val="28"/>
          <w:lang w:eastAsia="en-US"/>
        </w:rPr>
        <w:t>и</w:t>
      </w:r>
      <w:r w:rsidRPr="00612720">
        <w:rPr>
          <w:rFonts w:ascii="Times New Roman" w:hAnsi="Times New Roman" w:cs="Times New Roman"/>
          <w:spacing w:val="-1"/>
          <w:sz w:val="28"/>
          <w:szCs w:val="28"/>
          <w:lang w:eastAsia="en-US"/>
        </w:rPr>
        <w:lastRenderedPageBreak/>
        <w:t>тории района, аукциона на право заключения договора аренды земельного участка, находящегося в муниципальной собственности, (далее также - аукцион).</w:t>
      </w:r>
    </w:p>
    <w:p w:rsidR="00D942E2" w:rsidRPr="00612720" w:rsidRDefault="00D942E2" w:rsidP="00612720">
      <w:pPr>
        <w:pStyle w:val="ConsPlusDocList"/>
        <w:shd w:val="clear" w:color="auto" w:fill="FFFFFF"/>
        <w:spacing w:after="0" w:line="240" w:lineRule="auto"/>
        <w:jc w:val="both"/>
        <w:rPr>
          <w:rFonts w:ascii="Times New Roman" w:hAnsi="Times New Roman" w:cs="Times New Roman"/>
          <w:sz w:val="28"/>
          <w:szCs w:val="28"/>
        </w:rPr>
      </w:pPr>
    </w:p>
    <w:p w:rsidR="00D942E2" w:rsidRPr="00612720" w:rsidRDefault="00D942E2"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3.4.2.3.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D942E2" w:rsidRPr="00612720" w:rsidRDefault="00D942E2"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D942E2" w:rsidRPr="00612720" w:rsidRDefault="00D942E2"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37">
        <w:r w:rsidRPr="00612720">
          <w:rPr>
            <w:rStyle w:val="-"/>
            <w:rFonts w:ascii="Times New Roman" w:hAnsi="Times New Roman" w:cs="Times New Roman"/>
            <w:color w:val="auto"/>
            <w:sz w:val="28"/>
            <w:szCs w:val="28"/>
            <w:u w:val="none"/>
          </w:rPr>
          <w:t>законом</w:t>
        </w:r>
      </w:hyperlink>
      <w:r w:rsidRPr="00612720">
        <w:rPr>
          <w:rFonts w:ascii="Times New Roman" w:hAnsi="Times New Roman" w:cs="Times New Roman"/>
          <w:sz w:val="28"/>
          <w:szCs w:val="28"/>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D942E2" w:rsidRPr="00612720" w:rsidRDefault="00D942E2"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осуществление на основании заявления Администрации государственного кадастрового учета земельного участка;</w:t>
      </w:r>
    </w:p>
    <w:p w:rsidR="00D942E2" w:rsidRPr="00612720" w:rsidRDefault="00D942E2"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D942E2" w:rsidRPr="00612720" w:rsidRDefault="00D942E2"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принятие Администрацией решения о проведении аукциона.</w:t>
      </w:r>
    </w:p>
    <w:p w:rsidR="00D942E2" w:rsidRPr="00612720" w:rsidRDefault="00D942E2"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D942E2" w:rsidRPr="00612720" w:rsidRDefault="00D942E2"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D942E2" w:rsidRPr="00612720" w:rsidRDefault="00D942E2" w:rsidP="00612720">
      <w:pPr>
        <w:pStyle w:val="ConsPlusDocList"/>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xml:space="preserve">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w:t>
      </w:r>
      <w:r w:rsidRPr="00612720">
        <w:rPr>
          <w:rFonts w:ascii="Times New Roman" w:hAnsi="Times New Roman" w:cs="Times New Roman"/>
          <w:sz w:val="28"/>
          <w:szCs w:val="28"/>
        </w:rPr>
        <w:lastRenderedPageBreak/>
        <w:t>актов уставом поселения, по месту нахождения земельного участка не менее чем за тридцать дней до дня проведения аукциона.</w:t>
      </w:r>
    </w:p>
    <w:p w:rsidR="00D942E2" w:rsidRPr="00612720" w:rsidRDefault="00D942E2"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D942E2" w:rsidRPr="00612720" w:rsidRDefault="00D942E2"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D942E2" w:rsidRPr="00612720" w:rsidRDefault="00D942E2" w:rsidP="00612720">
      <w:pPr>
        <w:pStyle w:val="af4"/>
        <w:shd w:val="clear" w:color="auto" w:fill="FFFFFF"/>
        <w:spacing w:after="0" w:line="240" w:lineRule="auto"/>
        <w:ind w:firstLine="567"/>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38">
        <w:r w:rsidRPr="00612720">
          <w:rPr>
            <w:rStyle w:val="-"/>
            <w:rFonts w:ascii="Times New Roman" w:hAnsi="Times New Roman" w:cs="Times New Roman"/>
            <w:color w:val="auto"/>
            <w:spacing w:val="-1"/>
            <w:sz w:val="28"/>
            <w:szCs w:val="28"/>
            <w:u w:val="none"/>
            <w:lang w:eastAsia="en-US"/>
          </w:rPr>
          <w:t>пункте 9</w:t>
        </w:r>
      </w:hyperlink>
      <w:r w:rsidRPr="00612720">
        <w:rPr>
          <w:rFonts w:ascii="Times New Roman" w:hAnsi="Times New Roman" w:cs="Times New Roman"/>
          <w:color w:val="auto"/>
          <w:spacing w:val="-1"/>
          <w:sz w:val="28"/>
          <w:szCs w:val="28"/>
          <w:lang w:eastAsia="en-US"/>
        </w:rPr>
        <w:t xml:space="preserve"> статьи 39.12. Земельного кодекса </w:t>
      </w:r>
      <w:r w:rsidRPr="00612720">
        <w:rPr>
          <w:rFonts w:ascii="Times New Roman" w:hAnsi="Times New Roman" w:cs="Times New Roman"/>
          <w:color w:val="auto"/>
          <w:sz w:val="28"/>
          <w:szCs w:val="28"/>
        </w:rPr>
        <w:t>Российской Федерации</w:t>
      </w:r>
      <w:r w:rsidRPr="00612720">
        <w:rPr>
          <w:rFonts w:ascii="Times New Roman" w:hAnsi="Times New Roman" w:cs="Times New Roman"/>
          <w:color w:val="auto"/>
          <w:spacing w:val="-1"/>
          <w:sz w:val="28"/>
          <w:szCs w:val="28"/>
          <w:lang w:eastAsia="en-US"/>
        </w:rPr>
        <w:t>.</w:t>
      </w:r>
    </w:p>
    <w:p w:rsidR="00D942E2" w:rsidRPr="00612720" w:rsidRDefault="00D942E2"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D942E2" w:rsidRPr="00612720" w:rsidRDefault="00D942E2"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r>
      <w:r w:rsidRPr="00612720">
        <w:rPr>
          <w:rFonts w:ascii="Times New Roman" w:hAnsi="Times New Roman" w:cs="Times New Roman"/>
          <w:color w:val="auto"/>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D942E2" w:rsidRPr="00612720" w:rsidRDefault="00D942E2"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D942E2" w:rsidRPr="00612720" w:rsidRDefault="00D942E2"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w:t>
      </w:r>
      <w:r w:rsidRPr="00612720">
        <w:rPr>
          <w:rFonts w:ascii="Times New Roman" w:hAnsi="Times New Roman" w:cs="Times New Roman"/>
          <w:sz w:val="28"/>
          <w:szCs w:val="28"/>
        </w:rPr>
        <w:lastRenderedPageBreak/>
        <w:t>результатах аукциона на официальном сайте.</w:t>
      </w:r>
    </w:p>
    <w:p w:rsidR="00D942E2" w:rsidRPr="00612720" w:rsidRDefault="00D942E2"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D942E2" w:rsidRPr="00612720" w:rsidRDefault="00D942E2"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39">
        <w:r w:rsidRPr="00612720">
          <w:rPr>
            <w:rStyle w:val="-"/>
            <w:rFonts w:ascii="Times New Roman" w:hAnsi="Times New Roman" w:cs="Times New Roman"/>
            <w:color w:val="auto"/>
            <w:sz w:val="28"/>
            <w:szCs w:val="28"/>
            <w:u w:val="none"/>
          </w:rPr>
          <w:t>пунктами 13</w:t>
        </w:r>
      </w:hyperlink>
      <w:r w:rsidRPr="00612720">
        <w:rPr>
          <w:rFonts w:ascii="Times New Roman" w:hAnsi="Times New Roman" w:cs="Times New Roman"/>
          <w:sz w:val="28"/>
          <w:szCs w:val="28"/>
        </w:rPr>
        <w:t xml:space="preserve">, </w:t>
      </w:r>
      <w:hyperlink r:id="rId40">
        <w:r w:rsidRPr="00612720">
          <w:rPr>
            <w:rStyle w:val="-"/>
            <w:rFonts w:ascii="Times New Roman" w:hAnsi="Times New Roman" w:cs="Times New Roman"/>
            <w:color w:val="auto"/>
            <w:sz w:val="28"/>
            <w:szCs w:val="28"/>
            <w:u w:val="none"/>
          </w:rPr>
          <w:t>14</w:t>
        </w:r>
      </w:hyperlink>
      <w:r w:rsidRPr="00612720">
        <w:rPr>
          <w:rFonts w:ascii="Times New Roman" w:hAnsi="Times New Roman" w:cs="Times New Roman"/>
          <w:sz w:val="28"/>
          <w:szCs w:val="28"/>
        </w:rPr>
        <w:t xml:space="preserve"> или </w:t>
      </w:r>
      <w:hyperlink r:id="rId41">
        <w:r w:rsidRPr="00612720">
          <w:rPr>
            <w:rStyle w:val="-"/>
            <w:rFonts w:ascii="Times New Roman" w:hAnsi="Times New Roman" w:cs="Times New Roman"/>
            <w:color w:val="auto"/>
            <w:sz w:val="28"/>
            <w:szCs w:val="28"/>
            <w:u w:val="none"/>
          </w:rPr>
          <w:t>20</w:t>
        </w:r>
      </w:hyperlink>
      <w:r w:rsidRPr="00612720">
        <w:rPr>
          <w:rFonts w:ascii="Times New Roman" w:hAnsi="Times New Roman" w:cs="Times New Roman"/>
          <w:sz w:val="28"/>
          <w:szCs w:val="28"/>
        </w:rPr>
        <w:t xml:space="preserve"> </w:t>
      </w:r>
      <w:r w:rsidRPr="00612720">
        <w:rPr>
          <w:rFonts w:ascii="Times New Roman" w:hAnsi="Times New Roman" w:cs="Times New Roman"/>
          <w:spacing w:val="-1"/>
          <w:sz w:val="28"/>
          <w:szCs w:val="28"/>
          <w:lang w:eastAsia="en-US"/>
        </w:rPr>
        <w:t xml:space="preserve">статьи 39.12. Земельного кодекса </w:t>
      </w:r>
      <w:r w:rsidRPr="00612720">
        <w:rPr>
          <w:rFonts w:ascii="Times New Roman" w:hAnsi="Times New Roman" w:cs="Times New Roman"/>
          <w:sz w:val="28"/>
          <w:szCs w:val="28"/>
        </w:rPr>
        <w:t>Российской Федерации, и которые уклонились от их заключения, включаются в реестр недобросовестных участников аукциона.</w:t>
      </w:r>
    </w:p>
    <w:p w:rsidR="00D942E2" w:rsidRPr="00612720" w:rsidRDefault="00D942E2"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2">
        <w:r w:rsidRPr="00612720">
          <w:rPr>
            <w:rStyle w:val="-"/>
            <w:rFonts w:ascii="Times New Roman" w:hAnsi="Times New Roman" w:cs="Times New Roman"/>
            <w:color w:val="auto"/>
            <w:spacing w:val="-1"/>
            <w:sz w:val="28"/>
            <w:szCs w:val="28"/>
            <w:u w:val="none"/>
            <w:lang w:eastAsia="en-US"/>
          </w:rPr>
          <w:t>пунктами 13</w:t>
        </w:r>
      </w:hyperlink>
      <w:r w:rsidRPr="00612720">
        <w:rPr>
          <w:rFonts w:ascii="Times New Roman" w:hAnsi="Times New Roman" w:cs="Times New Roman"/>
          <w:color w:val="auto"/>
          <w:spacing w:val="-1"/>
          <w:sz w:val="28"/>
          <w:szCs w:val="28"/>
          <w:lang w:eastAsia="en-US"/>
        </w:rPr>
        <w:t xml:space="preserve">, </w:t>
      </w:r>
      <w:hyperlink r:id="rId43">
        <w:r w:rsidRPr="00612720">
          <w:rPr>
            <w:rStyle w:val="-"/>
            <w:rFonts w:ascii="Times New Roman" w:hAnsi="Times New Roman" w:cs="Times New Roman"/>
            <w:color w:val="auto"/>
            <w:spacing w:val="-1"/>
            <w:sz w:val="28"/>
            <w:szCs w:val="28"/>
            <w:u w:val="none"/>
            <w:lang w:eastAsia="en-US"/>
          </w:rPr>
          <w:t>14</w:t>
        </w:r>
      </w:hyperlink>
      <w:r w:rsidRPr="00612720">
        <w:rPr>
          <w:rFonts w:ascii="Times New Roman" w:hAnsi="Times New Roman" w:cs="Times New Roman"/>
          <w:color w:val="auto"/>
          <w:spacing w:val="-1"/>
          <w:sz w:val="28"/>
          <w:szCs w:val="28"/>
          <w:lang w:eastAsia="en-US"/>
        </w:rPr>
        <w:t xml:space="preserve"> или </w:t>
      </w:r>
      <w:hyperlink r:id="rId44">
        <w:r w:rsidRPr="00612720">
          <w:rPr>
            <w:rStyle w:val="-"/>
            <w:rFonts w:ascii="Times New Roman" w:hAnsi="Times New Roman" w:cs="Times New Roman"/>
            <w:color w:val="auto"/>
            <w:spacing w:val="-1"/>
            <w:sz w:val="28"/>
            <w:szCs w:val="28"/>
            <w:u w:val="none"/>
            <w:lang w:eastAsia="en-US"/>
          </w:rPr>
          <w:t xml:space="preserve">2 </w:t>
        </w:r>
      </w:hyperlink>
      <w:r w:rsidRPr="00612720">
        <w:rPr>
          <w:rFonts w:ascii="Times New Roman" w:hAnsi="Times New Roman" w:cs="Times New Roman"/>
          <w:color w:val="auto"/>
          <w:spacing w:val="-1"/>
          <w:sz w:val="28"/>
          <w:szCs w:val="28"/>
          <w:lang w:eastAsia="en-US"/>
        </w:rPr>
        <w:t xml:space="preserve">статьи 39.12. Земельного кодекса </w:t>
      </w:r>
      <w:r w:rsidRPr="00612720">
        <w:rPr>
          <w:rFonts w:ascii="Times New Roman" w:hAnsi="Times New Roman" w:cs="Times New Roman"/>
          <w:color w:val="auto"/>
          <w:sz w:val="28"/>
          <w:szCs w:val="28"/>
        </w:rPr>
        <w:t>Российской Федерации</w:t>
      </w:r>
      <w:r w:rsidRPr="00612720">
        <w:rPr>
          <w:rFonts w:ascii="Times New Roman" w:hAnsi="Times New Roman" w:cs="Times New Roman"/>
          <w:color w:val="auto"/>
          <w:spacing w:val="-1"/>
          <w:sz w:val="28"/>
          <w:szCs w:val="28"/>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5">
        <w:r w:rsidRPr="00612720">
          <w:rPr>
            <w:rStyle w:val="-"/>
            <w:rFonts w:ascii="Times New Roman" w:hAnsi="Times New Roman" w:cs="Times New Roman"/>
            <w:color w:val="auto"/>
            <w:spacing w:val="-1"/>
            <w:sz w:val="28"/>
            <w:szCs w:val="28"/>
            <w:u w:val="none"/>
            <w:lang w:eastAsia="en-US"/>
          </w:rPr>
          <w:t>подпунктами 1</w:t>
        </w:r>
      </w:hyperlink>
      <w:r w:rsidRPr="00612720">
        <w:rPr>
          <w:rFonts w:ascii="Times New Roman" w:hAnsi="Times New Roman" w:cs="Times New Roman"/>
          <w:color w:val="auto"/>
          <w:spacing w:val="-1"/>
          <w:sz w:val="28"/>
          <w:szCs w:val="28"/>
          <w:lang w:eastAsia="en-US"/>
        </w:rPr>
        <w:t xml:space="preserve"> - </w:t>
      </w:r>
      <w:hyperlink r:id="rId46">
        <w:r w:rsidRPr="00612720">
          <w:rPr>
            <w:rStyle w:val="-"/>
            <w:rFonts w:ascii="Times New Roman" w:hAnsi="Times New Roman" w:cs="Times New Roman"/>
            <w:color w:val="auto"/>
            <w:spacing w:val="-1"/>
            <w:sz w:val="28"/>
            <w:szCs w:val="28"/>
            <w:u w:val="none"/>
            <w:lang w:eastAsia="en-US"/>
          </w:rPr>
          <w:t>3 пункта 29</w:t>
        </w:r>
      </w:hyperlink>
      <w:r w:rsidRPr="00612720">
        <w:rPr>
          <w:rFonts w:ascii="Times New Roman" w:hAnsi="Times New Roman" w:cs="Times New Roman"/>
          <w:color w:val="auto"/>
          <w:spacing w:val="-1"/>
          <w:sz w:val="28"/>
          <w:szCs w:val="28"/>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D942E2" w:rsidRPr="00612720" w:rsidRDefault="00D942E2" w:rsidP="00612720">
      <w:pPr>
        <w:pStyle w:val="ConsPlusDocList"/>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Сведения, предусмотренные </w:t>
      </w:r>
      <w:hyperlink r:id="rId47">
        <w:r w:rsidRPr="00612720">
          <w:rPr>
            <w:rStyle w:val="-"/>
            <w:rFonts w:ascii="Times New Roman" w:hAnsi="Times New Roman" w:cs="Times New Roman"/>
            <w:color w:val="auto"/>
            <w:sz w:val="28"/>
            <w:szCs w:val="28"/>
            <w:u w:val="none"/>
          </w:rPr>
          <w:t>пунктом 29</w:t>
        </w:r>
      </w:hyperlink>
      <w:r w:rsidRPr="00612720">
        <w:rPr>
          <w:rFonts w:ascii="Times New Roman" w:hAnsi="Times New Roman" w:cs="Times New Roman"/>
          <w:sz w:val="28"/>
          <w:szCs w:val="28"/>
        </w:rPr>
        <w:t xml:space="preserve"> </w:t>
      </w:r>
      <w:r w:rsidRPr="00612720">
        <w:rPr>
          <w:rFonts w:ascii="Times New Roman" w:hAnsi="Times New Roman" w:cs="Times New Roman"/>
          <w:spacing w:val="-1"/>
          <w:sz w:val="28"/>
          <w:szCs w:val="28"/>
          <w:lang w:eastAsia="en-US"/>
        </w:rPr>
        <w:t xml:space="preserve">статьи 39.12. Земельного кодекса </w:t>
      </w:r>
      <w:r w:rsidRPr="00612720">
        <w:rPr>
          <w:rFonts w:ascii="Times New Roman" w:hAnsi="Times New Roman" w:cs="Times New Roman"/>
          <w:sz w:val="28"/>
          <w:szCs w:val="28"/>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D942E2" w:rsidRPr="00612720" w:rsidRDefault="00D942E2" w:rsidP="00612720">
      <w:pPr>
        <w:pStyle w:val="ConsPlusDocList"/>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3.4.2.4.Максимальный срок выполнения административной процедуры  - 30  дней.</w:t>
      </w:r>
    </w:p>
    <w:p w:rsidR="00D942E2" w:rsidRPr="00612720" w:rsidRDefault="00D942E2"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3.4.2.5. Критерий принятия решения – решение принятое уполномоченным органом. </w:t>
      </w:r>
    </w:p>
    <w:p w:rsidR="00D942E2" w:rsidRPr="00612720" w:rsidRDefault="00D942E2" w:rsidP="00612720">
      <w:pPr>
        <w:pStyle w:val="af4"/>
        <w:shd w:val="clear" w:color="auto" w:fill="FFFFFF"/>
        <w:spacing w:after="0" w:line="240" w:lineRule="auto"/>
        <w:jc w:val="both"/>
        <w:rPr>
          <w:rFonts w:ascii="Times New Roman" w:hAnsi="Times New Roman" w:cs="Times New Roman"/>
          <w:color w:val="auto"/>
          <w:spacing w:val="-1"/>
          <w:sz w:val="28"/>
          <w:szCs w:val="28"/>
          <w:lang w:eastAsia="en-US"/>
        </w:rPr>
      </w:pPr>
      <w:r w:rsidRPr="00612720">
        <w:rPr>
          <w:rFonts w:ascii="Times New Roman" w:hAnsi="Times New Roman" w:cs="Times New Roman"/>
          <w:color w:val="auto"/>
          <w:sz w:val="28"/>
          <w:szCs w:val="28"/>
        </w:rPr>
        <w:tab/>
        <w:t>3.4.2.6. Результатом административной процедуры является  составленный протокол</w:t>
      </w:r>
      <w:r w:rsidRPr="00612720">
        <w:rPr>
          <w:rFonts w:ascii="Times New Roman" w:hAnsi="Times New Roman" w:cs="Times New Roman"/>
          <w:color w:val="auto"/>
          <w:spacing w:val="-1"/>
          <w:sz w:val="28"/>
          <w:szCs w:val="28"/>
          <w:lang w:eastAsia="en-US"/>
        </w:rPr>
        <w:t xml:space="preserve"> в двух экземплярах, один из которых передается победителю аукциона, а второй остается у организатора аукциона.</w:t>
      </w:r>
    </w:p>
    <w:p w:rsidR="00D942E2" w:rsidRPr="00612720" w:rsidRDefault="00D942E2" w:rsidP="00612720">
      <w:pPr>
        <w:pStyle w:val="af4"/>
        <w:shd w:val="clear" w:color="auto" w:fill="FFFFFF"/>
        <w:spacing w:after="0" w:line="240" w:lineRule="auto"/>
        <w:jc w:val="both"/>
        <w:rPr>
          <w:rFonts w:ascii="Times New Roman" w:hAnsi="Times New Roman" w:cs="Times New Roman"/>
          <w:color w:val="auto"/>
          <w:spacing w:val="-1"/>
          <w:sz w:val="28"/>
          <w:szCs w:val="28"/>
          <w:lang w:eastAsia="en-US"/>
        </w:rPr>
      </w:pPr>
      <w:r w:rsidRPr="00612720">
        <w:rPr>
          <w:rFonts w:ascii="Times New Roman" w:hAnsi="Times New Roman" w:cs="Times New Roman"/>
          <w:color w:val="auto"/>
          <w:spacing w:val="-1"/>
          <w:sz w:val="28"/>
          <w:szCs w:val="28"/>
          <w:lang w:eastAsia="en-US"/>
        </w:rPr>
        <w:tab/>
        <w:t xml:space="preserve"> 3.4.2.7.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D942E2" w:rsidRPr="00612720" w:rsidRDefault="00D942E2" w:rsidP="00612720">
      <w:pPr>
        <w:pStyle w:val="af4"/>
        <w:shd w:val="clear" w:color="auto" w:fill="FFFFFF"/>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pacing w:val="-1"/>
          <w:sz w:val="28"/>
          <w:szCs w:val="28"/>
          <w:lang w:eastAsia="en-US"/>
        </w:rPr>
        <w:tab/>
        <w:t xml:space="preserve"> </w:t>
      </w:r>
    </w:p>
    <w:p w:rsidR="00D942E2" w:rsidRPr="00612720" w:rsidRDefault="00D942E2" w:rsidP="00612720">
      <w:pPr>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3.5.  </w:t>
      </w:r>
      <w:r w:rsidRPr="00612720">
        <w:rPr>
          <w:rFonts w:ascii="Times New Roman" w:hAnsi="Times New Roman" w:cs="Times New Roman"/>
          <w:b/>
          <w:bCs/>
          <w:sz w:val="28"/>
          <w:szCs w:val="28"/>
          <w:lang w:eastAsia="en-US"/>
        </w:rPr>
        <w:t>Выдача (направление) заявителю  результата  предоставления муниципальной услуги</w:t>
      </w:r>
    </w:p>
    <w:p w:rsidR="00D942E2" w:rsidRPr="00612720" w:rsidRDefault="00D942E2" w:rsidP="00612720">
      <w:pPr>
        <w:pStyle w:val="ConsPlusNormal"/>
        <w:ind w:firstLine="540"/>
        <w:jc w:val="both"/>
        <w:rPr>
          <w:rFonts w:ascii="Times New Roman" w:hAnsi="Times New Roman"/>
          <w:sz w:val="28"/>
          <w:szCs w:val="28"/>
        </w:rPr>
      </w:pPr>
      <w:r w:rsidRPr="00612720">
        <w:rPr>
          <w:rFonts w:ascii="Times New Roman" w:hAnsi="Times New Roman"/>
          <w:sz w:val="28"/>
          <w:szCs w:val="28"/>
        </w:rPr>
        <w:t xml:space="preserve">3.5.1. Основанием выполнения административной процедуры является </w:t>
      </w:r>
      <w:r w:rsidRPr="00612720">
        <w:rPr>
          <w:rFonts w:ascii="Times New Roman" w:hAnsi="Times New Roman"/>
          <w:spacing w:val="2"/>
          <w:sz w:val="28"/>
          <w:szCs w:val="28"/>
          <w:shd w:val="clear" w:color="auto" w:fill="FFFFFF"/>
        </w:rPr>
        <w:lastRenderedPageBreak/>
        <w:t>решение о предварительном согласовании предоставления испрашива</w:t>
      </w:r>
      <w:r w:rsidRPr="00612720">
        <w:rPr>
          <w:rFonts w:ascii="Times New Roman" w:hAnsi="Times New Roman"/>
          <w:spacing w:val="2"/>
          <w:sz w:val="28"/>
          <w:szCs w:val="28"/>
          <w:shd w:val="clear" w:color="auto" w:fill="FFFFFF"/>
        </w:rPr>
        <w:t>е</w:t>
      </w:r>
      <w:r w:rsidRPr="00612720">
        <w:rPr>
          <w:rFonts w:ascii="Times New Roman" w:hAnsi="Times New Roman"/>
          <w:spacing w:val="2"/>
          <w:sz w:val="28"/>
          <w:szCs w:val="28"/>
          <w:shd w:val="clear" w:color="auto" w:fill="FFFFFF"/>
        </w:rPr>
        <w:t xml:space="preserve">мого земельного участка </w:t>
      </w:r>
      <w:r w:rsidRPr="00612720">
        <w:rPr>
          <w:rFonts w:ascii="Times New Roman" w:hAnsi="Times New Roman"/>
          <w:sz w:val="28"/>
          <w:szCs w:val="28"/>
        </w:rPr>
        <w:t>при условии, что не требуется образование или уточнение границ испрашиваемого земельного участка или протокол о р</w:t>
      </w:r>
      <w:r w:rsidRPr="00612720">
        <w:rPr>
          <w:rFonts w:ascii="Times New Roman" w:hAnsi="Times New Roman"/>
          <w:sz w:val="28"/>
          <w:szCs w:val="28"/>
        </w:rPr>
        <w:t>е</w:t>
      </w:r>
      <w:r w:rsidRPr="00612720">
        <w:rPr>
          <w:rFonts w:ascii="Times New Roman" w:hAnsi="Times New Roman"/>
          <w:sz w:val="28"/>
          <w:szCs w:val="28"/>
        </w:rPr>
        <w:t>зультатах аукциона.</w:t>
      </w:r>
    </w:p>
    <w:p w:rsidR="00D942E2" w:rsidRPr="00612720" w:rsidRDefault="00D942E2" w:rsidP="00612720">
      <w:pPr>
        <w:pStyle w:val="ConsPlusNormal"/>
        <w:ind w:firstLine="540"/>
        <w:jc w:val="both"/>
        <w:rPr>
          <w:rFonts w:ascii="Times New Roman" w:hAnsi="Times New Roman"/>
          <w:sz w:val="28"/>
          <w:szCs w:val="28"/>
        </w:rPr>
      </w:pPr>
      <w:r w:rsidRPr="00612720">
        <w:rPr>
          <w:rFonts w:ascii="Times New Roman" w:hAnsi="Times New Roman"/>
          <w:sz w:val="28"/>
          <w:szCs w:val="28"/>
        </w:rPr>
        <w:t>3.5.2.  В случае отсутствия оснований для отказа в предоставлении у</w:t>
      </w:r>
      <w:r w:rsidRPr="00612720">
        <w:rPr>
          <w:rFonts w:ascii="Times New Roman" w:hAnsi="Times New Roman"/>
          <w:sz w:val="28"/>
          <w:szCs w:val="28"/>
        </w:rPr>
        <w:t>с</w:t>
      </w:r>
      <w:r w:rsidRPr="00612720">
        <w:rPr>
          <w:rFonts w:ascii="Times New Roman" w:hAnsi="Times New Roman"/>
          <w:sz w:val="28"/>
          <w:szCs w:val="28"/>
        </w:rPr>
        <w:t>луги ответственный исполнитель оформляет в порядке, установленном З</w:t>
      </w:r>
      <w:r w:rsidRPr="00612720">
        <w:rPr>
          <w:rFonts w:ascii="Times New Roman" w:hAnsi="Times New Roman"/>
          <w:sz w:val="28"/>
          <w:szCs w:val="28"/>
        </w:rPr>
        <w:t>е</w:t>
      </w:r>
      <w:r w:rsidRPr="00612720">
        <w:rPr>
          <w:rFonts w:ascii="Times New Roman" w:hAnsi="Times New Roman"/>
          <w:sz w:val="28"/>
          <w:szCs w:val="28"/>
        </w:rPr>
        <w:t>мельным кодексом Российской Федерации и настоящим Регламентом:</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решение о предварительном согласовании предоставления земел</w:t>
      </w:r>
      <w:r w:rsidRPr="00612720">
        <w:rPr>
          <w:rFonts w:ascii="Times New Roman" w:hAnsi="Times New Roman" w:cs="Times New Roman"/>
          <w:sz w:val="28"/>
          <w:szCs w:val="28"/>
        </w:rPr>
        <w:t>ь</w:t>
      </w:r>
      <w:r w:rsidRPr="00612720">
        <w:rPr>
          <w:rFonts w:ascii="Times New Roman" w:hAnsi="Times New Roman" w:cs="Times New Roman"/>
          <w:sz w:val="28"/>
          <w:szCs w:val="28"/>
        </w:rPr>
        <w:t xml:space="preserve">ного участка в соответствии со </w:t>
      </w:r>
      <w:hyperlink r:id="rId48" w:history="1">
        <w:r w:rsidRPr="00612720">
          <w:rPr>
            <w:rFonts w:ascii="Times New Roman" w:hAnsi="Times New Roman" w:cs="Times New Roman"/>
            <w:sz w:val="28"/>
            <w:szCs w:val="28"/>
          </w:rPr>
          <w:t>статьей 39.15</w:t>
        </w:r>
      </w:hyperlink>
      <w:r w:rsidRPr="00612720">
        <w:rPr>
          <w:rFonts w:ascii="Times New Roman" w:hAnsi="Times New Roman" w:cs="Times New Roman"/>
          <w:sz w:val="28"/>
          <w:szCs w:val="28"/>
        </w:rPr>
        <w:t xml:space="preserve"> Земельного Кодекса Росси</w:t>
      </w:r>
      <w:r w:rsidRPr="00612720">
        <w:rPr>
          <w:rFonts w:ascii="Times New Roman" w:hAnsi="Times New Roman" w:cs="Times New Roman"/>
          <w:sz w:val="28"/>
          <w:szCs w:val="28"/>
        </w:rPr>
        <w:t>й</w:t>
      </w:r>
      <w:r w:rsidRPr="00612720">
        <w:rPr>
          <w:rFonts w:ascii="Times New Roman" w:hAnsi="Times New Roman" w:cs="Times New Roman"/>
          <w:sz w:val="28"/>
          <w:szCs w:val="28"/>
        </w:rPr>
        <w:t>ской Федерации при условии, что испрашиваемый земельный участок предстоит образовать или его границы подлежат уточнению в соответс</w:t>
      </w:r>
      <w:r w:rsidRPr="00612720">
        <w:rPr>
          <w:rFonts w:ascii="Times New Roman" w:hAnsi="Times New Roman" w:cs="Times New Roman"/>
          <w:sz w:val="28"/>
          <w:szCs w:val="28"/>
        </w:rPr>
        <w:t>т</w:t>
      </w:r>
      <w:r w:rsidRPr="00612720">
        <w:rPr>
          <w:rFonts w:ascii="Times New Roman" w:hAnsi="Times New Roman" w:cs="Times New Roman"/>
          <w:sz w:val="28"/>
          <w:szCs w:val="28"/>
        </w:rPr>
        <w:t xml:space="preserve">вии с Федеральным </w:t>
      </w:r>
      <w:hyperlink r:id="rId49" w:history="1">
        <w:r w:rsidRPr="00612720">
          <w:rPr>
            <w:rFonts w:ascii="Times New Roman" w:hAnsi="Times New Roman" w:cs="Times New Roman"/>
            <w:sz w:val="28"/>
            <w:szCs w:val="28"/>
          </w:rPr>
          <w:t>законом</w:t>
        </w:r>
      </w:hyperlink>
      <w:r w:rsidRPr="00612720">
        <w:rPr>
          <w:rFonts w:ascii="Times New Roman" w:hAnsi="Times New Roman" w:cs="Times New Roman"/>
          <w:sz w:val="28"/>
          <w:szCs w:val="28"/>
        </w:rPr>
        <w:t xml:space="preserve"> "О государственном кадастре недвижимости", и направление указанного решения заявителю;</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проект договора купли-продажи или проекта договора аренды з</w:t>
      </w:r>
      <w:r w:rsidRPr="00612720">
        <w:rPr>
          <w:rFonts w:ascii="Times New Roman" w:hAnsi="Times New Roman" w:cs="Times New Roman"/>
          <w:sz w:val="28"/>
          <w:szCs w:val="28"/>
        </w:rPr>
        <w:t>е</w:t>
      </w:r>
      <w:r w:rsidRPr="00612720">
        <w:rPr>
          <w:rFonts w:ascii="Times New Roman" w:hAnsi="Times New Roman" w:cs="Times New Roman"/>
          <w:sz w:val="28"/>
          <w:szCs w:val="28"/>
        </w:rPr>
        <w:t>мельного участка в трех экземплярах, их подписание и направление заяв</w:t>
      </w:r>
      <w:r w:rsidRPr="00612720">
        <w:rPr>
          <w:rFonts w:ascii="Times New Roman" w:hAnsi="Times New Roman" w:cs="Times New Roman"/>
          <w:sz w:val="28"/>
          <w:szCs w:val="28"/>
        </w:rPr>
        <w:t>и</w:t>
      </w:r>
      <w:r w:rsidRPr="00612720">
        <w:rPr>
          <w:rFonts w:ascii="Times New Roman" w:hAnsi="Times New Roman" w:cs="Times New Roman"/>
          <w:sz w:val="28"/>
          <w:szCs w:val="28"/>
        </w:rPr>
        <w:t>телю при условии, что не требуется образование или уточнение границ и</w:t>
      </w:r>
      <w:r w:rsidRPr="00612720">
        <w:rPr>
          <w:rFonts w:ascii="Times New Roman" w:hAnsi="Times New Roman" w:cs="Times New Roman"/>
          <w:sz w:val="28"/>
          <w:szCs w:val="28"/>
        </w:rPr>
        <w:t>с</w:t>
      </w:r>
      <w:r w:rsidRPr="00612720">
        <w:rPr>
          <w:rFonts w:ascii="Times New Roman" w:hAnsi="Times New Roman" w:cs="Times New Roman"/>
          <w:sz w:val="28"/>
          <w:szCs w:val="28"/>
        </w:rPr>
        <w:t>прашиваемого земельного участка, решения о предоставлении земельного участка в собственность бесплатно или в постоянное (бессрочное) польз</w:t>
      </w:r>
      <w:r w:rsidRPr="00612720">
        <w:rPr>
          <w:rFonts w:ascii="Times New Roman" w:hAnsi="Times New Roman" w:cs="Times New Roman"/>
          <w:sz w:val="28"/>
          <w:szCs w:val="28"/>
        </w:rPr>
        <w:t>о</w:t>
      </w:r>
      <w:r w:rsidRPr="00612720">
        <w:rPr>
          <w:rFonts w:ascii="Times New Roman" w:hAnsi="Times New Roman" w:cs="Times New Roman"/>
          <w:sz w:val="28"/>
          <w:szCs w:val="28"/>
        </w:rPr>
        <w:t>вание;</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решение об отказе в предоставлении земельного участка.</w:t>
      </w:r>
    </w:p>
    <w:p w:rsidR="00D942E2" w:rsidRPr="00612720" w:rsidRDefault="00D942E2" w:rsidP="00612720">
      <w:pPr>
        <w:pStyle w:val="af4"/>
        <w:spacing w:after="0" w:line="240" w:lineRule="auto"/>
        <w:jc w:val="both"/>
        <w:rPr>
          <w:rFonts w:ascii="Times New Roman" w:hAnsi="Times New Roman" w:cs="Times New Roman"/>
          <w:color w:val="auto"/>
          <w:sz w:val="28"/>
          <w:szCs w:val="28"/>
        </w:rPr>
      </w:pPr>
      <w:r w:rsidRPr="00612720">
        <w:rPr>
          <w:rFonts w:ascii="Times New Roman" w:hAnsi="Times New Roman" w:cs="Times New Roman"/>
          <w:color w:val="auto"/>
          <w:sz w:val="28"/>
          <w:szCs w:val="28"/>
        </w:rPr>
        <w:tab/>
        <w:t>3.5.3. Ответственный исполнитель представляет вышеуказанные документы Главе сельсовета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D942E2" w:rsidRPr="00612720" w:rsidRDefault="00D942E2" w:rsidP="00612720">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 xml:space="preserve">3.5.4. </w:t>
      </w:r>
      <w:r w:rsidRPr="00612720">
        <w:rPr>
          <w:rFonts w:ascii="Times New Roman" w:hAnsi="Times New Roman" w:cs="Times New Roman"/>
          <w:sz w:val="28"/>
          <w:szCs w:val="28"/>
        </w:rPr>
        <w:t>В случае обращения заявителя за муниципальной услугой ч</w:t>
      </w:r>
      <w:r w:rsidRPr="00612720">
        <w:rPr>
          <w:rFonts w:ascii="Times New Roman" w:hAnsi="Times New Roman" w:cs="Times New Roman"/>
          <w:sz w:val="28"/>
          <w:szCs w:val="28"/>
        </w:rPr>
        <w:t>е</w:t>
      </w:r>
      <w:r w:rsidRPr="00612720">
        <w:rPr>
          <w:rFonts w:ascii="Times New Roman" w:hAnsi="Times New Roman" w:cs="Times New Roman"/>
          <w:sz w:val="28"/>
          <w:szCs w:val="28"/>
        </w:rPr>
        <w:t>рез многофункциональный центр</w:t>
      </w:r>
      <w:r w:rsidRPr="00612720">
        <w:rPr>
          <w:rFonts w:ascii="Times New Roman" w:hAnsi="Times New Roman" w:cs="Times New Roman"/>
          <w:sz w:val="28"/>
          <w:szCs w:val="28"/>
          <w:lang w:eastAsia="en-US"/>
        </w:rPr>
        <w:t>, Администрация в срок, не позднее раб</w:t>
      </w:r>
      <w:r w:rsidRPr="00612720">
        <w:rPr>
          <w:rFonts w:ascii="Times New Roman" w:hAnsi="Times New Roman" w:cs="Times New Roman"/>
          <w:sz w:val="28"/>
          <w:szCs w:val="28"/>
          <w:lang w:eastAsia="en-US"/>
        </w:rPr>
        <w:t>о</w:t>
      </w:r>
      <w:r w:rsidRPr="00612720">
        <w:rPr>
          <w:rFonts w:ascii="Times New Roman" w:hAnsi="Times New Roman" w:cs="Times New Roman"/>
          <w:sz w:val="28"/>
          <w:szCs w:val="28"/>
          <w:lang w:eastAsia="en-US"/>
        </w:rPr>
        <w:t>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w:t>
      </w:r>
      <w:r w:rsidRPr="00612720">
        <w:rPr>
          <w:rFonts w:ascii="Times New Roman" w:hAnsi="Times New Roman" w:cs="Times New Roman"/>
          <w:sz w:val="28"/>
          <w:szCs w:val="28"/>
          <w:lang w:eastAsia="en-US"/>
        </w:rPr>
        <w:t>а</w:t>
      </w:r>
      <w:r w:rsidRPr="00612720">
        <w:rPr>
          <w:rFonts w:ascii="Times New Roman" w:hAnsi="Times New Roman" w:cs="Times New Roman"/>
          <w:sz w:val="28"/>
          <w:szCs w:val="28"/>
          <w:lang w:eastAsia="en-US"/>
        </w:rPr>
        <w:t>ключенным с ОБУ «МФЦ».</w:t>
      </w:r>
    </w:p>
    <w:p w:rsidR="00D942E2" w:rsidRPr="00612720" w:rsidRDefault="00D942E2"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3.5.5. В случае если заявитель обратился за получением услуги  через Региональный портал, результат заявителю направляется по его выбору:</w:t>
      </w:r>
    </w:p>
    <w:p w:rsidR="00D942E2" w:rsidRPr="00612720" w:rsidRDefault="00D942E2"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D942E2" w:rsidRPr="00612720" w:rsidRDefault="00D942E2" w:rsidP="00612720">
      <w:pPr>
        <w:widowControl w:val="0"/>
        <w:tabs>
          <w:tab w:val="left" w:pos="0"/>
          <w:tab w:val="left" w:pos="720"/>
          <w:tab w:val="left" w:pos="900"/>
        </w:tabs>
        <w:autoSpaceDE w:val="0"/>
        <w:autoSpaceDN w:val="0"/>
        <w:adjustRightInd w:val="0"/>
        <w:spacing w:after="0" w:line="240" w:lineRule="auto"/>
        <w:jc w:val="both"/>
        <w:rPr>
          <w:rFonts w:ascii="Times New Roman" w:hAnsi="Times New Roman" w:cs="Times New Roman"/>
          <w:sz w:val="28"/>
          <w:szCs w:val="28"/>
        </w:rPr>
      </w:pPr>
      <w:r w:rsidRPr="00612720">
        <w:rPr>
          <w:rFonts w:ascii="Times New Roman" w:hAnsi="Times New Roman" w:cs="Times New Roman"/>
          <w:sz w:val="28"/>
          <w:szCs w:val="28"/>
        </w:rPr>
        <w:tab/>
        <w:t>- на бумажном носителе из органа власти.</w:t>
      </w:r>
    </w:p>
    <w:p w:rsidR="00D942E2" w:rsidRPr="00612720" w:rsidRDefault="00D942E2" w:rsidP="00612720">
      <w:pPr>
        <w:autoSpaceDE w:val="0"/>
        <w:autoSpaceDN w:val="0"/>
        <w:adjustRightInd w:val="0"/>
        <w:spacing w:after="0" w:line="240" w:lineRule="auto"/>
        <w:ind w:firstLine="708"/>
        <w:jc w:val="both"/>
        <w:rPr>
          <w:rFonts w:ascii="Times New Roman" w:hAnsi="Times New Roman" w:cs="Times New Roman"/>
          <w:sz w:val="28"/>
          <w:szCs w:val="28"/>
          <w:lang w:eastAsia="en-US"/>
        </w:rPr>
      </w:pPr>
      <w:r w:rsidRPr="00612720">
        <w:rPr>
          <w:rFonts w:ascii="Times New Roman" w:hAnsi="Times New Roman" w:cs="Times New Roman"/>
          <w:sz w:val="28"/>
          <w:szCs w:val="28"/>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D942E2" w:rsidRPr="00612720" w:rsidRDefault="00D942E2" w:rsidP="00612720">
      <w:pPr>
        <w:widowControl w:val="0"/>
        <w:tabs>
          <w:tab w:val="num" w:pos="-5160"/>
          <w:tab w:val="left" w:pos="-3420"/>
        </w:tabs>
        <w:suppressAutoHyphens/>
        <w:autoSpaceDE w:val="0"/>
        <w:spacing w:after="0" w:line="240" w:lineRule="auto"/>
        <w:jc w:val="both"/>
        <w:rPr>
          <w:rFonts w:ascii="Times New Roman" w:hAnsi="Times New Roman" w:cs="Times New Roman"/>
          <w:sz w:val="28"/>
          <w:szCs w:val="28"/>
          <w:lang w:eastAsia="en-US"/>
        </w:rPr>
      </w:pPr>
      <w:r w:rsidRPr="00612720">
        <w:rPr>
          <w:rFonts w:ascii="Times New Roman" w:hAnsi="Times New Roman" w:cs="Times New Roman"/>
          <w:sz w:val="28"/>
          <w:szCs w:val="28"/>
          <w:lang w:eastAsia="en-US"/>
        </w:rPr>
        <w:tab/>
        <w:t>3.5.6.  Максимальный  срок выполнения  административной процедуры составляет не более семи  дней.</w:t>
      </w:r>
    </w:p>
    <w:p w:rsidR="00D942E2" w:rsidRPr="00612720" w:rsidRDefault="00D942E2" w:rsidP="00612720">
      <w:pPr>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3.5.7. Критерием принятия решения  является наличие  оформленн</w:t>
      </w:r>
      <w:r w:rsidRPr="00612720">
        <w:rPr>
          <w:rFonts w:ascii="Times New Roman" w:hAnsi="Times New Roman" w:cs="Times New Roman"/>
          <w:sz w:val="28"/>
          <w:szCs w:val="28"/>
        </w:rPr>
        <w:t>о</w:t>
      </w:r>
      <w:r w:rsidRPr="00612720">
        <w:rPr>
          <w:rFonts w:ascii="Times New Roman" w:hAnsi="Times New Roman" w:cs="Times New Roman"/>
          <w:sz w:val="28"/>
          <w:szCs w:val="28"/>
        </w:rPr>
        <w:t>го результата предоставления муниципальной услуги:</w:t>
      </w:r>
    </w:p>
    <w:p w:rsidR="00D942E2" w:rsidRPr="00612720" w:rsidRDefault="00D942E2" w:rsidP="00612720">
      <w:pPr>
        <w:autoSpaceDE w:val="0"/>
        <w:autoSpaceDN w:val="0"/>
        <w:adjustRightInd w:val="0"/>
        <w:spacing w:after="0" w:line="240" w:lineRule="auto"/>
        <w:ind w:firstLine="708"/>
        <w:jc w:val="both"/>
        <w:rPr>
          <w:rFonts w:ascii="Times New Roman" w:hAnsi="Times New Roman" w:cs="Times New Roman"/>
          <w:sz w:val="28"/>
          <w:szCs w:val="28"/>
          <w:lang w:eastAsia="ar-SA"/>
        </w:rPr>
      </w:pPr>
      <w:r w:rsidRPr="00612720">
        <w:rPr>
          <w:rFonts w:ascii="Times New Roman" w:hAnsi="Times New Roman" w:cs="Times New Roman"/>
          <w:sz w:val="28"/>
          <w:szCs w:val="28"/>
          <w:lang w:eastAsia="ar-SA"/>
        </w:rPr>
        <w:lastRenderedPageBreak/>
        <w:t>3.5.8. Результатом выполнения административной процедуры явл</w:t>
      </w:r>
      <w:r w:rsidRPr="00612720">
        <w:rPr>
          <w:rFonts w:ascii="Times New Roman" w:hAnsi="Times New Roman" w:cs="Times New Roman"/>
          <w:sz w:val="28"/>
          <w:szCs w:val="28"/>
          <w:lang w:eastAsia="ar-SA"/>
        </w:rPr>
        <w:t>я</w:t>
      </w:r>
      <w:r w:rsidRPr="00612720">
        <w:rPr>
          <w:rFonts w:ascii="Times New Roman" w:hAnsi="Times New Roman" w:cs="Times New Roman"/>
          <w:sz w:val="28"/>
          <w:szCs w:val="28"/>
          <w:lang w:eastAsia="ar-SA"/>
        </w:rPr>
        <w:t>ется получение заявителем  результата предоставления муниципальной у</w:t>
      </w:r>
      <w:r w:rsidRPr="00612720">
        <w:rPr>
          <w:rFonts w:ascii="Times New Roman" w:hAnsi="Times New Roman" w:cs="Times New Roman"/>
          <w:sz w:val="28"/>
          <w:szCs w:val="28"/>
          <w:lang w:eastAsia="ar-SA"/>
        </w:rPr>
        <w:t>с</w:t>
      </w:r>
      <w:r w:rsidRPr="00612720">
        <w:rPr>
          <w:rFonts w:ascii="Times New Roman" w:hAnsi="Times New Roman" w:cs="Times New Roman"/>
          <w:sz w:val="28"/>
          <w:szCs w:val="28"/>
          <w:lang w:eastAsia="ar-SA"/>
        </w:rPr>
        <w:t>луги.</w:t>
      </w:r>
    </w:p>
    <w:p w:rsidR="00D942E2" w:rsidRPr="00612720" w:rsidRDefault="00D942E2" w:rsidP="00612720">
      <w:pPr>
        <w:autoSpaceDE w:val="0"/>
        <w:autoSpaceDN w:val="0"/>
        <w:adjustRightInd w:val="0"/>
        <w:spacing w:after="0" w:line="240" w:lineRule="auto"/>
        <w:ind w:firstLine="708"/>
        <w:jc w:val="both"/>
        <w:rPr>
          <w:rFonts w:ascii="Times New Roman" w:hAnsi="Times New Roman" w:cs="Times New Roman"/>
          <w:sz w:val="28"/>
          <w:szCs w:val="28"/>
        </w:rPr>
      </w:pPr>
      <w:r w:rsidRPr="00612720">
        <w:rPr>
          <w:rFonts w:ascii="Times New Roman" w:hAnsi="Times New Roman" w:cs="Times New Roman"/>
          <w:sz w:val="28"/>
          <w:szCs w:val="28"/>
        </w:rPr>
        <w:t xml:space="preserve">3.5.9. Способ фиксации результата выполнения административной процедуры  </w:t>
      </w:r>
      <w:r w:rsidRPr="00612720">
        <w:rPr>
          <w:rFonts w:ascii="Times New Roman" w:hAnsi="Times New Roman" w:cs="Times New Roman"/>
          <w:sz w:val="28"/>
          <w:szCs w:val="28"/>
          <w:lang w:eastAsia="en-US"/>
        </w:rPr>
        <w:t>– регистрация в журнале  о получении экземпляра документа.</w:t>
      </w:r>
    </w:p>
    <w:p w:rsidR="00D942E2" w:rsidRPr="00612720" w:rsidRDefault="00D942E2" w:rsidP="00612720">
      <w:pPr>
        <w:widowControl w:val="0"/>
        <w:autoSpaceDE w:val="0"/>
        <w:autoSpaceDN w:val="0"/>
        <w:adjustRightInd w:val="0"/>
        <w:spacing w:after="0" w:line="240" w:lineRule="auto"/>
        <w:outlineLvl w:val="0"/>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outlineLvl w:val="0"/>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ind w:firstLine="704"/>
        <w:rPr>
          <w:rFonts w:ascii="Times New Roman" w:hAnsi="Times New Roman" w:cs="Times New Roman"/>
          <w:b/>
          <w:bCs/>
          <w:sz w:val="28"/>
          <w:szCs w:val="28"/>
        </w:rPr>
      </w:pPr>
      <w:r w:rsidRPr="00612720">
        <w:rPr>
          <w:rFonts w:ascii="Times New Roman" w:hAnsi="Times New Roman" w:cs="Times New Roman"/>
          <w:b/>
          <w:bCs/>
          <w:sz w:val="28"/>
          <w:szCs w:val="28"/>
        </w:rPr>
        <w:t>IV. Формы  контроля за предоставлением муниципальной услуги</w:t>
      </w:r>
    </w:p>
    <w:p w:rsidR="00D942E2" w:rsidRPr="00612720" w:rsidRDefault="00D942E2"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4.1. Порядок осуществления текущего контроля за соблюдением и и</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полнением ответственными должностными лицами положений Адм</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нистративного регламента и иных нормативных правовых актов, у</w:t>
      </w:r>
      <w:r w:rsidRPr="00612720">
        <w:rPr>
          <w:rFonts w:ascii="Times New Roman" w:hAnsi="Times New Roman" w:cs="Times New Roman"/>
          <w:b/>
          <w:bCs/>
          <w:sz w:val="28"/>
          <w:szCs w:val="28"/>
        </w:rPr>
        <w:t>с</w:t>
      </w:r>
      <w:r w:rsidRPr="00612720">
        <w:rPr>
          <w:rFonts w:ascii="Times New Roman" w:hAnsi="Times New Roman" w:cs="Times New Roman"/>
          <w:b/>
          <w:bCs/>
          <w:sz w:val="28"/>
          <w:szCs w:val="28"/>
        </w:rPr>
        <w:t>танавливающих требования к предоставлению муниципальной усл</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ги, а также принятием ими решений</w:t>
      </w:r>
    </w:p>
    <w:p w:rsidR="00D942E2" w:rsidRPr="00612720" w:rsidRDefault="00D942E2"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w:t>
      </w:r>
      <w:r w:rsidRPr="00612720">
        <w:rPr>
          <w:rFonts w:ascii="Times New Roman" w:hAnsi="Times New Roman" w:cs="Times New Roman"/>
          <w:sz w:val="28"/>
          <w:szCs w:val="28"/>
        </w:rPr>
        <w:t>г</w:t>
      </w:r>
      <w:r w:rsidRPr="00612720">
        <w:rPr>
          <w:rFonts w:ascii="Times New Roman" w:hAnsi="Times New Roman" w:cs="Times New Roman"/>
          <w:sz w:val="28"/>
          <w:szCs w:val="28"/>
        </w:rPr>
        <w:t>ламента и иных нормативных правовых актов, устанавливающих требов</w:t>
      </w:r>
      <w:r w:rsidRPr="00612720">
        <w:rPr>
          <w:rFonts w:ascii="Times New Roman" w:hAnsi="Times New Roman" w:cs="Times New Roman"/>
          <w:sz w:val="28"/>
          <w:szCs w:val="28"/>
        </w:rPr>
        <w:t>а</w:t>
      </w:r>
      <w:r w:rsidRPr="00612720">
        <w:rPr>
          <w:rFonts w:ascii="Times New Roman" w:hAnsi="Times New Roman" w:cs="Times New Roman"/>
          <w:sz w:val="28"/>
          <w:szCs w:val="28"/>
        </w:rPr>
        <w:t>ния к предоставлению муниципальной услуги, а также принятием ими р</w:t>
      </w:r>
      <w:r w:rsidRPr="00612720">
        <w:rPr>
          <w:rFonts w:ascii="Times New Roman" w:hAnsi="Times New Roman" w:cs="Times New Roman"/>
          <w:sz w:val="28"/>
          <w:szCs w:val="28"/>
        </w:rPr>
        <w:t>е</w:t>
      </w:r>
      <w:r w:rsidRPr="00612720">
        <w:rPr>
          <w:rFonts w:ascii="Times New Roman" w:hAnsi="Times New Roman" w:cs="Times New Roman"/>
          <w:sz w:val="28"/>
          <w:szCs w:val="28"/>
        </w:rPr>
        <w:t>шений осуществляет:</w:t>
      </w:r>
    </w:p>
    <w:p w:rsidR="00D942E2" w:rsidRPr="00612720" w:rsidRDefault="00D942E2"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 Глава сельсовета;</w:t>
      </w:r>
    </w:p>
    <w:p w:rsidR="00D942E2" w:rsidRPr="00612720" w:rsidRDefault="00D942E2" w:rsidP="00612720">
      <w:pPr>
        <w:widowControl w:val="0"/>
        <w:autoSpaceDE w:val="0"/>
        <w:autoSpaceDN w:val="0"/>
        <w:adjustRightInd w:val="0"/>
        <w:spacing w:after="0" w:line="240" w:lineRule="auto"/>
        <w:ind w:firstLine="704"/>
        <w:rPr>
          <w:rFonts w:ascii="Times New Roman" w:hAnsi="Times New Roman" w:cs="Times New Roman"/>
          <w:sz w:val="28"/>
          <w:szCs w:val="28"/>
        </w:rPr>
      </w:pPr>
      <w:r w:rsidRPr="00612720">
        <w:rPr>
          <w:rFonts w:ascii="Times New Roman" w:hAnsi="Times New Roman" w:cs="Times New Roman"/>
          <w:sz w:val="28"/>
          <w:szCs w:val="28"/>
        </w:rPr>
        <w:t>- заместитель Главы Администрации.</w:t>
      </w:r>
    </w:p>
    <w:p w:rsidR="00D942E2" w:rsidRPr="00612720" w:rsidRDefault="00D942E2" w:rsidP="00612720">
      <w:pPr>
        <w:tabs>
          <w:tab w:val="left" w:pos="709"/>
        </w:tabs>
        <w:suppressAutoHyphens/>
        <w:spacing w:after="0" w:line="240" w:lineRule="auto"/>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главы сельсовета. </w:t>
      </w:r>
    </w:p>
    <w:p w:rsidR="00D942E2" w:rsidRPr="00612720" w:rsidRDefault="00D942E2" w:rsidP="00612720">
      <w:pPr>
        <w:widowControl w:val="0"/>
        <w:autoSpaceDE w:val="0"/>
        <w:autoSpaceDN w:val="0"/>
        <w:adjustRightInd w:val="0"/>
        <w:spacing w:after="0" w:line="240" w:lineRule="auto"/>
        <w:rPr>
          <w:rFonts w:ascii="Times New Roman" w:hAnsi="Times New Roman" w:cs="Times New Roman"/>
          <w:sz w:val="28"/>
          <w:szCs w:val="28"/>
        </w:rPr>
      </w:pPr>
    </w:p>
    <w:p w:rsidR="00D942E2" w:rsidRPr="00612720" w:rsidRDefault="00D942E2" w:rsidP="00612720">
      <w:pPr>
        <w:widowControl w:val="0"/>
        <w:autoSpaceDE w:val="0"/>
        <w:autoSpaceDN w:val="0"/>
        <w:adjustRightInd w:val="0"/>
        <w:spacing w:after="0" w:line="240" w:lineRule="auto"/>
        <w:jc w:val="center"/>
        <w:rPr>
          <w:rFonts w:ascii="Times New Roman" w:hAnsi="Times New Roman" w:cs="Times New Roman"/>
          <w:b/>
          <w:bCs/>
          <w:sz w:val="28"/>
          <w:szCs w:val="28"/>
        </w:rPr>
      </w:pPr>
      <w:r w:rsidRPr="00612720">
        <w:rPr>
          <w:rFonts w:ascii="Times New Roman" w:hAnsi="Times New Roman" w:cs="Times New Roman"/>
          <w:b/>
          <w:bCs/>
          <w:sz w:val="28"/>
          <w:szCs w:val="28"/>
        </w:rPr>
        <w:t>4.2. Порядок и периодичность осуществления плановых и внеплан</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вых проверок полноты и качества предоставления муниципальной услуги, в том числе порядок и формы контроля за полнотой и качес</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вом предоставления муниципальной услуги</w:t>
      </w:r>
    </w:p>
    <w:p w:rsidR="00D942E2" w:rsidRPr="00612720" w:rsidRDefault="00D942E2" w:rsidP="00612720">
      <w:pPr>
        <w:widowControl w:val="0"/>
        <w:autoSpaceDE w:val="0"/>
        <w:autoSpaceDN w:val="0"/>
        <w:adjustRightInd w:val="0"/>
        <w:spacing w:after="0" w:line="240" w:lineRule="auto"/>
        <w:jc w:val="center"/>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612720">
        <w:rPr>
          <w:rFonts w:ascii="Times New Roman" w:hAnsi="Times New Roman" w:cs="Times New Roman"/>
          <w:sz w:val="28"/>
          <w:szCs w:val="28"/>
        </w:rPr>
        <w:t>4.2.1. Контроль</w:t>
      </w:r>
      <w:r w:rsidRPr="00612720">
        <w:rPr>
          <w:rFonts w:ascii="Times New Roman" w:hAnsi="Times New Roman" w:cs="Times New Roman"/>
          <w:b/>
          <w:bCs/>
          <w:sz w:val="28"/>
          <w:szCs w:val="28"/>
        </w:rPr>
        <w:t xml:space="preserve"> </w:t>
      </w:r>
      <w:r w:rsidRPr="00612720">
        <w:rPr>
          <w:rFonts w:ascii="Times New Roman" w:hAnsi="Times New Roman" w:cs="Times New Roman"/>
          <w:sz w:val="28"/>
          <w:szCs w:val="28"/>
        </w:rPr>
        <w:t>за полнотой и качеством предоставления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пальной услуги включает в себя проведение плановых и внеплановых пр</w:t>
      </w:r>
      <w:r w:rsidRPr="00612720">
        <w:rPr>
          <w:rFonts w:ascii="Times New Roman" w:hAnsi="Times New Roman" w:cs="Times New Roman"/>
          <w:sz w:val="28"/>
          <w:szCs w:val="28"/>
        </w:rPr>
        <w:t>о</w:t>
      </w:r>
      <w:r w:rsidRPr="00612720">
        <w:rPr>
          <w:rFonts w:ascii="Times New Roman" w:hAnsi="Times New Roman" w:cs="Times New Roman"/>
          <w:sz w:val="28"/>
          <w:szCs w:val="28"/>
        </w:rPr>
        <w:t>верок, выявление и устранение нарушений прав заявителей, рассмотрение, принятие решений и подготовку ответов на обращения заявителей, соде</w:t>
      </w:r>
      <w:r w:rsidRPr="00612720">
        <w:rPr>
          <w:rFonts w:ascii="Times New Roman" w:hAnsi="Times New Roman" w:cs="Times New Roman"/>
          <w:sz w:val="28"/>
          <w:szCs w:val="28"/>
        </w:rPr>
        <w:t>р</w:t>
      </w:r>
      <w:r w:rsidRPr="00612720">
        <w:rPr>
          <w:rFonts w:ascii="Times New Roman" w:hAnsi="Times New Roman" w:cs="Times New Roman"/>
          <w:sz w:val="28"/>
          <w:szCs w:val="28"/>
        </w:rPr>
        <w:t>жащих жалобы на действия (бездействия) должностных лиц Администр</w:t>
      </w:r>
      <w:r w:rsidRPr="00612720">
        <w:rPr>
          <w:rFonts w:ascii="Times New Roman" w:hAnsi="Times New Roman" w:cs="Times New Roman"/>
          <w:sz w:val="28"/>
          <w:szCs w:val="28"/>
        </w:rPr>
        <w:t>а</w:t>
      </w:r>
      <w:r w:rsidRPr="00612720">
        <w:rPr>
          <w:rFonts w:ascii="Times New Roman" w:hAnsi="Times New Roman" w:cs="Times New Roman"/>
          <w:sz w:val="28"/>
          <w:szCs w:val="28"/>
        </w:rPr>
        <w:t>ции.</w:t>
      </w:r>
    </w:p>
    <w:p w:rsidR="00D942E2" w:rsidRPr="00612720" w:rsidRDefault="00D942E2"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4.2.2. Порядок и периодичность проведения плановых проверок в</w:t>
      </w:r>
      <w:r w:rsidRPr="00612720">
        <w:rPr>
          <w:rFonts w:ascii="Times New Roman" w:hAnsi="Times New Roman" w:cs="Times New Roman"/>
          <w:sz w:val="28"/>
          <w:szCs w:val="28"/>
        </w:rPr>
        <w:t>ы</w:t>
      </w:r>
      <w:r w:rsidRPr="00612720">
        <w:rPr>
          <w:rFonts w:ascii="Times New Roman" w:hAnsi="Times New Roman" w:cs="Times New Roman"/>
          <w:sz w:val="28"/>
          <w:szCs w:val="28"/>
        </w:rPr>
        <w:t>полнения Администрацией положений настоящего  Административного регламента и иных нормативных правовых актов, устанавливающих тр</w:t>
      </w:r>
      <w:r w:rsidRPr="00612720">
        <w:rPr>
          <w:rFonts w:ascii="Times New Roman" w:hAnsi="Times New Roman" w:cs="Times New Roman"/>
          <w:sz w:val="28"/>
          <w:szCs w:val="28"/>
        </w:rPr>
        <w:t>е</w:t>
      </w:r>
      <w:r w:rsidRPr="00612720">
        <w:rPr>
          <w:rFonts w:ascii="Times New Roman" w:hAnsi="Times New Roman" w:cs="Times New Roman"/>
          <w:sz w:val="28"/>
          <w:szCs w:val="28"/>
        </w:rPr>
        <w:t>бования к предоставлению муниципальной услуги, осуществляются в с</w:t>
      </w:r>
      <w:r w:rsidRPr="00612720">
        <w:rPr>
          <w:rFonts w:ascii="Times New Roman" w:hAnsi="Times New Roman" w:cs="Times New Roman"/>
          <w:sz w:val="28"/>
          <w:szCs w:val="28"/>
        </w:rPr>
        <w:t>о</w:t>
      </w:r>
      <w:r w:rsidRPr="00612720">
        <w:rPr>
          <w:rFonts w:ascii="Times New Roman" w:hAnsi="Times New Roman" w:cs="Times New Roman"/>
          <w:sz w:val="28"/>
          <w:szCs w:val="28"/>
        </w:rPr>
        <w:t>ответствии с планом работы Администрации на текущий год.</w:t>
      </w:r>
    </w:p>
    <w:p w:rsidR="00D942E2" w:rsidRPr="00612720" w:rsidRDefault="00D942E2"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D942E2" w:rsidRPr="00612720" w:rsidRDefault="00D942E2"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lastRenderedPageBreak/>
        <w:tab/>
        <w:t>4.2.4. Проверки проводятся с целью выявления и устранения нар</w:t>
      </w:r>
      <w:r w:rsidRPr="00612720">
        <w:rPr>
          <w:rFonts w:ascii="Times New Roman" w:hAnsi="Times New Roman" w:cs="Times New Roman"/>
          <w:sz w:val="28"/>
          <w:szCs w:val="28"/>
        </w:rPr>
        <w:t>у</w:t>
      </w:r>
      <w:r w:rsidRPr="00612720">
        <w:rPr>
          <w:rFonts w:ascii="Times New Roman" w:hAnsi="Times New Roman" w:cs="Times New Roman"/>
          <w:sz w:val="28"/>
          <w:szCs w:val="28"/>
        </w:rPr>
        <w:t>шений прав заявителей и привлечения виновных лиц к ответственности. Результаты проверок отражаются отдельной справкой или актом.</w:t>
      </w:r>
    </w:p>
    <w:p w:rsidR="00D942E2" w:rsidRPr="00612720" w:rsidRDefault="00D942E2" w:rsidP="00612720">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612720">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w:t>
      </w:r>
      <w:r w:rsidRPr="00612720">
        <w:rPr>
          <w:rFonts w:ascii="Times New Roman" w:hAnsi="Times New Roman" w:cs="Times New Roman"/>
          <w:sz w:val="28"/>
          <w:szCs w:val="28"/>
        </w:rPr>
        <w:t>е</w:t>
      </w:r>
      <w:r w:rsidRPr="00612720">
        <w:rPr>
          <w:rFonts w:ascii="Times New Roman" w:hAnsi="Times New Roman" w:cs="Times New Roman"/>
          <w:sz w:val="28"/>
          <w:szCs w:val="28"/>
        </w:rPr>
        <w:t>ния или действия (бездействие) должностных лиц Администрации, прин</w:t>
      </w:r>
      <w:r w:rsidRPr="00612720">
        <w:rPr>
          <w:rFonts w:ascii="Times New Roman" w:hAnsi="Times New Roman" w:cs="Times New Roman"/>
          <w:sz w:val="28"/>
          <w:szCs w:val="28"/>
        </w:rPr>
        <w:t>я</w:t>
      </w:r>
      <w:r w:rsidRPr="00612720">
        <w:rPr>
          <w:rFonts w:ascii="Times New Roman" w:hAnsi="Times New Roman" w:cs="Times New Roman"/>
          <w:sz w:val="28"/>
          <w:szCs w:val="28"/>
        </w:rPr>
        <w:t>тые или осуществленные в ходе предоставления муниципальной услуги.</w:t>
      </w:r>
    </w:p>
    <w:p w:rsidR="00D942E2" w:rsidRPr="00612720" w:rsidRDefault="00D942E2" w:rsidP="00612720">
      <w:pPr>
        <w:widowControl w:val="0"/>
        <w:autoSpaceDE w:val="0"/>
        <w:autoSpaceDN w:val="0"/>
        <w:adjustRightInd w:val="0"/>
        <w:spacing w:after="0" w:line="240" w:lineRule="auto"/>
        <w:rPr>
          <w:rFonts w:ascii="Times New Roman" w:hAnsi="Times New Roman" w:cs="Times New Roman"/>
          <w:sz w:val="28"/>
          <w:szCs w:val="28"/>
        </w:rPr>
      </w:pPr>
    </w:p>
    <w:p w:rsidR="00D942E2" w:rsidRPr="00612720" w:rsidRDefault="00D942E2" w:rsidP="00612720">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612720">
        <w:rPr>
          <w:rFonts w:ascii="Times New Roman" w:hAnsi="Times New Roman" w:cs="Times New Roman"/>
          <w:b/>
          <w:bCs/>
          <w:sz w:val="28"/>
          <w:szCs w:val="28"/>
        </w:rPr>
        <w:t xml:space="preserve">4.3. Ответственность должностных лиц </w:t>
      </w:r>
      <w:r w:rsidRPr="00612720">
        <w:rPr>
          <w:rFonts w:ascii="Times New Roman" w:hAnsi="Times New Roman" w:cs="Times New Roman"/>
          <w:b/>
          <w:bCs/>
          <w:kern w:val="2"/>
          <w:sz w:val="28"/>
          <w:szCs w:val="28"/>
          <w:lang w:eastAsia="zh-CN"/>
        </w:rPr>
        <w:t>органа местного сам</w:t>
      </w:r>
      <w:r w:rsidRPr="00612720">
        <w:rPr>
          <w:rFonts w:ascii="Times New Roman" w:hAnsi="Times New Roman" w:cs="Times New Roman"/>
          <w:b/>
          <w:bCs/>
          <w:kern w:val="2"/>
          <w:sz w:val="28"/>
          <w:szCs w:val="28"/>
          <w:lang w:eastAsia="zh-CN"/>
        </w:rPr>
        <w:t>о</w:t>
      </w:r>
      <w:r w:rsidRPr="00612720">
        <w:rPr>
          <w:rFonts w:ascii="Times New Roman" w:hAnsi="Times New Roman" w:cs="Times New Roman"/>
          <w:b/>
          <w:bCs/>
          <w:kern w:val="2"/>
          <w:sz w:val="28"/>
          <w:szCs w:val="28"/>
          <w:lang w:eastAsia="zh-CN"/>
        </w:rPr>
        <w:t xml:space="preserve">управления  </w:t>
      </w:r>
      <w:r w:rsidRPr="00612720">
        <w:rPr>
          <w:rFonts w:ascii="Times New Roman" w:hAnsi="Times New Roman" w:cs="Times New Roman"/>
          <w:b/>
          <w:bCs/>
          <w:sz w:val="28"/>
          <w:szCs w:val="28"/>
        </w:rPr>
        <w:t>за решения и действия (бездействие), принимаемые (ос</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ществляемые) ими в ходе предоставления муниципальной услуги</w:t>
      </w:r>
    </w:p>
    <w:p w:rsidR="00D942E2" w:rsidRPr="00612720" w:rsidRDefault="00D942E2" w:rsidP="00612720">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D942E2" w:rsidRPr="00612720" w:rsidRDefault="00D942E2" w:rsidP="00612720">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D942E2" w:rsidRPr="00612720" w:rsidRDefault="00D942E2" w:rsidP="00612720">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 xml:space="preserve"> </w:t>
      </w:r>
    </w:p>
    <w:p w:rsidR="00D942E2" w:rsidRPr="00612720" w:rsidRDefault="00D942E2" w:rsidP="00612720">
      <w:pPr>
        <w:autoSpaceDE w:val="0"/>
        <w:autoSpaceDN w:val="0"/>
        <w:adjustRightInd w:val="0"/>
        <w:spacing w:after="0" w:line="240" w:lineRule="auto"/>
        <w:ind w:firstLine="540"/>
        <w:jc w:val="center"/>
        <w:rPr>
          <w:rFonts w:ascii="Times New Roman" w:hAnsi="Times New Roman" w:cs="Times New Roman"/>
          <w:sz w:val="28"/>
          <w:szCs w:val="28"/>
        </w:rPr>
      </w:pPr>
      <w:r w:rsidRPr="00612720">
        <w:rPr>
          <w:rFonts w:ascii="Times New Roman" w:hAnsi="Times New Roman" w:cs="Times New Roman"/>
          <w:b/>
          <w:bCs/>
          <w:sz w:val="28"/>
          <w:szCs w:val="28"/>
        </w:rPr>
        <w:t>4.4. Положения, характеризующие требования к порядку и фо</w:t>
      </w:r>
      <w:r w:rsidRPr="00612720">
        <w:rPr>
          <w:rFonts w:ascii="Times New Roman" w:hAnsi="Times New Roman" w:cs="Times New Roman"/>
          <w:b/>
          <w:bCs/>
          <w:sz w:val="28"/>
          <w:szCs w:val="28"/>
        </w:rPr>
        <w:t>р</w:t>
      </w:r>
      <w:r w:rsidRPr="00612720">
        <w:rPr>
          <w:rFonts w:ascii="Times New Roman" w:hAnsi="Times New Roman" w:cs="Times New Roman"/>
          <w:b/>
          <w:bCs/>
          <w:sz w:val="28"/>
          <w:szCs w:val="28"/>
        </w:rPr>
        <w:t>мам контроля за предоставлением муниципальной услуги, в том числе со стороны граждан, их объединений и организаций</w:t>
      </w:r>
    </w:p>
    <w:p w:rsidR="00D942E2" w:rsidRPr="00612720" w:rsidRDefault="00D942E2" w:rsidP="00612720">
      <w:pPr>
        <w:widowControl w:val="0"/>
        <w:autoSpaceDE w:val="0"/>
        <w:autoSpaceDN w:val="0"/>
        <w:spacing w:after="0" w:line="240" w:lineRule="auto"/>
        <w:ind w:firstLine="540"/>
        <w:rPr>
          <w:rFonts w:ascii="Times New Roman" w:hAnsi="Times New Roman" w:cs="Times New Roman"/>
          <w:sz w:val="28"/>
          <w:szCs w:val="28"/>
        </w:rPr>
      </w:pPr>
    </w:p>
    <w:p w:rsidR="00D942E2" w:rsidRPr="00612720" w:rsidRDefault="00D942E2" w:rsidP="00612720">
      <w:pPr>
        <w:tabs>
          <w:tab w:val="left" w:pos="709"/>
        </w:tabs>
        <w:suppressAutoHyphens/>
        <w:spacing w:after="0" w:line="240" w:lineRule="auto"/>
        <w:jc w:val="both"/>
        <w:rPr>
          <w:rFonts w:ascii="Times New Roman" w:hAnsi="Times New Roman" w:cs="Times New Roman"/>
          <w:kern w:val="2"/>
          <w:sz w:val="28"/>
          <w:szCs w:val="28"/>
          <w:lang w:eastAsia="zh-CN"/>
        </w:rPr>
      </w:pPr>
      <w:r w:rsidRPr="00612720">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D942E2" w:rsidRPr="00612720" w:rsidRDefault="00D942E2" w:rsidP="00612720">
      <w:pPr>
        <w:shd w:val="clear" w:color="auto" w:fill="FFFFFF"/>
        <w:spacing w:after="0" w:line="240" w:lineRule="auto"/>
        <w:ind w:firstLine="284"/>
        <w:jc w:val="both"/>
        <w:rPr>
          <w:rFonts w:ascii="Times New Roman" w:hAnsi="Times New Roman" w:cs="Times New Roman"/>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b/>
          <w:bCs/>
          <w:sz w:val="28"/>
          <w:szCs w:val="28"/>
        </w:rPr>
      </w:pPr>
      <w:r w:rsidRPr="00612720">
        <w:rPr>
          <w:rFonts w:ascii="Times New Roman" w:hAnsi="Times New Roman" w:cs="Times New Roman"/>
          <w:b/>
          <w:bCs/>
          <w:sz w:val="28"/>
          <w:szCs w:val="28"/>
          <w:lang w:val="en-US"/>
        </w:rPr>
        <w:t>V</w:t>
      </w:r>
      <w:r w:rsidRPr="00612720">
        <w:rPr>
          <w:rFonts w:ascii="Times New Roman" w:hAnsi="Times New Roman" w:cs="Times New Roman"/>
          <w:b/>
          <w:bCs/>
          <w:sz w:val="28"/>
          <w:szCs w:val="28"/>
        </w:rPr>
        <w:t>. Досудебный (внесудебный) порядок обжалования  заявителем решений и действий (бездействия) органа, предоставляющего мун</w:t>
      </w:r>
      <w:r w:rsidRPr="00612720">
        <w:rPr>
          <w:rFonts w:ascii="Times New Roman" w:hAnsi="Times New Roman" w:cs="Times New Roman"/>
          <w:b/>
          <w:bCs/>
          <w:sz w:val="28"/>
          <w:szCs w:val="28"/>
        </w:rPr>
        <w:t>и</w:t>
      </w:r>
      <w:r w:rsidRPr="00612720">
        <w:rPr>
          <w:rFonts w:ascii="Times New Roman" w:hAnsi="Times New Roman" w:cs="Times New Roman"/>
          <w:b/>
          <w:bCs/>
          <w:sz w:val="28"/>
          <w:szCs w:val="28"/>
        </w:rPr>
        <w:t>ципальную услугу, должностного лица органа, предоставляющего м</w:t>
      </w:r>
      <w:r w:rsidRPr="00612720">
        <w:rPr>
          <w:rFonts w:ascii="Times New Roman" w:hAnsi="Times New Roman" w:cs="Times New Roman"/>
          <w:b/>
          <w:bCs/>
          <w:sz w:val="28"/>
          <w:szCs w:val="28"/>
        </w:rPr>
        <w:t>у</w:t>
      </w:r>
      <w:r w:rsidRPr="00612720">
        <w:rPr>
          <w:rFonts w:ascii="Times New Roman" w:hAnsi="Times New Roman" w:cs="Times New Roman"/>
          <w:b/>
          <w:bCs/>
          <w:sz w:val="28"/>
          <w:szCs w:val="28"/>
        </w:rPr>
        <w:t>ниципальную услугу, либо муниципального служащего, многофун</w:t>
      </w:r>
      <w:r w:rsidRPr="00612720">
        <w:rPr>
          <w:rFonts w:ascii="Times New Roman" w:hAnsi="Times New Roman" w:cs="Times New Roman"/>
          <w:b/>
          <w:bCs/>
          <w:sz w:val="28"/>
          <w:szCs w:val="28"/>
        </w:rPr>
        <w:t>к</w:t>
      </w:r>
      <w:r w:rsidRPr="00612720">
        <w:rPr>
          <w:rFonts w:ascii="Times New Roman" w:hAnsi="Times New Roman" w:cs="Times New Roman"/>
          <w:b/>
          <w:bCs/>
          <w:sz w:val="28"/>
          <w:szCs w:val="28"/>
        </w:rPr>
        <w:t xml:space="preserve">ционального центра, работника многофункционального центра, а </w:t>
      </w:r>
      <w:r w:rsidRPr="002B0958">
        <w:rPr>
          <w:rFonts w:ascii="Times New Roman" w:hAnsi="Times New Roman" w:cs="Times New Roman"/>
          <w:b/>
          <w:bCs/>
          <w:sz w:val="28"/>
          <w:szCs w:val="28"/>
        </w:rPr>
        <w:t>также привлекаемых</w:t>
      </w:r>
      <w:r>
        <w:rPr>
          <w:rFonts w:ascii="Times New Roman" w:hAnsi="Times New Roman" w:cs="Times New Roman"/>
          <w:b/>
          <w:bCs/>
          <w:sz w:val="28"/>
          <w:szCs w:val="28"/>
        </w:rPr>
        <w:t xml:space="preserve"> </w:t>
      </w:r>
      <w:r w:rsidRPr="00612720">
        <w:rPr>
          <w:rFonts w:ascii="Times New Roman" w:hAnsi="Times New Roman" w:cs="Times New Roman"/>
          <w:b/>
          <w:bCs/>
          <w:sz w:val="28"/>
          <w:szCs w:val="28"/>
        </w:rPr>
        <w:t>организаций или их работников</w:t>
      </w:r>
    </w:p>
    <w:p w:rsidR="00D942E2" w:rsidRPr="00612720" w:rsidRDefault="00D942E2"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D942E2" w:rsidRPr="002B0958" w:rsidRDefault="00D942E2" w:rsidP="002B0958">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2B0958">
        <w:rPr>
          <w:rFonts w:ascii="Times New Roman" w:hAnsi="Times New Roman" w:cs="Times New Roman"/>
          <w:b/>
          <w:bCs/>
          <w:sz w:val="28"/>
          <w:szCs w:val="28"/>
        </w:rPr>
        <w:lastRenderedPageBreak/>
        <w:t xml:space="preserve">5.1.  </w:t>
      </w:r>
      <w:r w:rsidRPr="002B0958">
        <w:rPr>
          <w:rFonts w:ascii="Times New Roman" w:hAnsi="Times New Roman" w:cs="Times New Roman"/>
          <w:b/>
          <w:bCs/>
          <w:sz w:val="26"/>
          <w:szCs w:val="26"/>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w:t>
      </w:r>
      <w:r w:rsidRPr="002B0958">
        <w:rPr>
          <w:rFonts w:ascii="Times New Roman" w:hAnsi="Times New Roman" w:cs="Times New Roman"/>
          <w:b/>
          <w:bCs/>
          <w:sz w:val="26"/>
          <w:szCs w:val="26"/>
        </w:rPr>
        <w:t>и</w:t>
      </w:r>
      <w:r w:rsidRPr="002B0958">
        <w:rPr>
          <w:rFonts w:ascii="Times New Roman" w:hAnsi="Times New Roman" w:cs="Times New Roman"/>
          <w:b/>
          <w:bCs/>
          <w:sz w:val="26"/>
          <w:szCs w:val="26"/>
        </w:rPr>
        <w:t>ципальной услуги, многофункционального центра, работника многофун</w:t>
      </w:r>
      <w:r w:rsidRPr="002B0958">
        <w:rPr>
          <w:rFonts w:ascii="Times New Roman" w:hAnsi="Times New Roman" w:cs="Times New Roman"/>
          <w:b/>
          <w:bCs/>
          <w:sz w:val="26"/>
          <w:szCs w:val="26"/>
        </w:rPr>
        <w:t>к</w:t>
      </w:r>
      <w:r w:rsidRPr="002B0958">
        <w:rPr>
          <w:rFonts w:ascii="Times New Roman" w:hAnsi="Times New Roman" w:cs="Times New Roman"/>
          <w:b/>
          <w:bCs/>
          <w:sz w:val="26"/>
          <w:szCs w:val="26"/>
        </w:rPr>
        <w:t>ционального центра, а также привлекаемых организаций или их работн</w:t>
      </w:r>
      <w:r w:rsidRPr="002B0958">
        <w:rPr>
          <w:rFonts w:ascii="Times New Roman" w:hAnsi="Times New Roman" w:cs="Times New Roman"/>
          <w:b/>
          <w:bCs/>
          <w:sz w:val="26"/>
          <w:szCs w:val="26"/>
        </w:rPr>
        <w:t>и</w:t>
      </w:r>
      <w:r w:rsidRPr="002B0958">
        <w:rPr>
          <w:rFonts w:ascii="Times New Roman" w:hAnsi="Times New Roman" w:cs="Times New Roman"/>
          <w:b/>
          <w:bCs/>
          <w:sz w:val="26"/>
          <w:szCs w:val="26"/>
        </w:rPr>
        <w:t>ков (далее - жалоба)</w:t>
      </w:r>
    </w:p>
    <w:p w:rsidR="00D942E2" w:rsidRPr="002B0958" w:rsidRDefault="00D942E2" w:rsidP="00612720">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D942E2" w:rsidRPr="002B0958" w:rsidRDefault="00D942E2"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r w:rsidRPr="002B0958">
        <w:rPr>
          <w:rFonts w:ascii="Times New Roman" w:hAnsi="Times New Roman" w:cs="Times New Roman"/>
          <w:sz w:val="28"/>
          <w:szCs w:val="28"/>
        </w:rPr>
        <w:tab/>
      </w:r>
      <w:r w:rsidRPr="002B0958">
        <w:rPr>
          <w:rFonts w:ascii="Times New Roman" w:hAnsi="Times New Roman" w:cs="Times New Roman"/>
          <w:sz w:val="26"/>
          <w:szCs w:val="26"/>
        </w:rPr>
        <w:t xml:space="preserve">Заявитель имеет право  подать жалобу на  </w:t>
      </w:r>
      <w:r w:rsidRPr="002B0958">
        <w:rPr>
          <w:rFonts w:ascii="Times New Roman" w:hAnsi="Times New Roman" w:cs="Times New Roman"/>
          <w:kern w:val="2"/>
          <w:sz w:val="26"/>
          <w:szCs w:val="26"/>
          <w:lang w:eastAsia="zh-CN"/>
        </w:rPr>
        <w:t xml:space="preserve">жалобу </w:t>
      </w:r>
      <w:r w:rsidRPr="002B0958">
        <w:rPr>
          <w:rFonts w:ascii="Times New Roman" w:hAnsi="Times New Roman" w:cs="Times New Roman"/>
          <w:sz w:val="26"/>
          <w:szCs w:val="26"/>
        </w:rPr>
        <w:t>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привлекаемые орг</w:t>
      </w:r>
      <w:r w:rsidRPr="002B0958">
        <w:rPr>
          <w:rFonts w:ascii="Times New Roman" w:hAnsi="Times New Roman" w:cs="Times New Roman"/>
          <w:sz w:val="26"/>
          <w:szCs w:val="26"/>
        </w:rPr>
        <w:t>а</w:t>
      </w:r>
      <w:r w:rsidRPr="002B0958">
        <w:rPr>
          <w:rFonts w:ascii="Times New Roman" w:hAnsi="Times New Roman" w:cs="Times New Roman"/>
          <w:sz w:val="26"/>
          <w:szCs w:val="26"/>
        </w:rPr>
        <w:t xml:space="preserve">низации </w:t>
      </w:r>
      <w:r w:rsidRPr="002B0958">
        <w:rPr>
          <w:rFonts w:ascii="Times New Roman" w:hAnsi="Times New Roman" w:cs="Times New Roman"/>
          <w:kern w:val="2"/>
          <w:sz w:val="26"/>
          <w:szCs w:val="26"/>
          <w:lang w:eastAsia="zh-CN"/>
        </w:rPr>
        <w:t xml:space="preserve"> </w:t>
      </w:r>
      <w:r w:rsidRPr="002B0958">
        <w:rPr>
          <w:rFonts w:ascii="Times New Roman" w:hAnsi="Times New Roman" w:cs="Times New Roman"/>
          <w:sz w:val="26"/>
          <w:szCs w:val="26"/>
        </w:rPr>
        <w:t xml:space="preserve"> или их работников.</w:t>
      </w:r>
    </w:p>
    <w:p w:rsidR="00D942E2" w:rsidRPr="00612720" w:rsidRDefault="00D942E2"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D942E2" w:rsidRPr="00612720" w:rsidRDefault="00D942E2" w:rsidP="00612720">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612720">
        <w:rPr>
          <w:rFonts w:ascii="Times New Roman" w:hAnsi="Times New Roman" w:cs="Times New Roman"/>
          <w:b/>
          <w:bCs/>
          <w:sz w:val="28"/>
          <w:szCs w:val="28"/>
        </w:rPr>
        <w:t>5.2. Предмет жалобы</w:t>
      </w:r>
    </w:p>
    <w:p w:rsidR="00D942E2" w:rsidRPr="00612720" w:rsidRDefault="00D942E2" w:rsidP="00612720">
      <w:pPr>
        <w:widowControl w:val="0"/>
        <w:autoSpaceDE w:val="0"/>
        <w:autoSpaceDN w:val="0"/>
        <w:adjustRightInd w:val="0"/>
        <w:spacing w:after="0" w:line="240" w:lineRule="auto"/>
        <w:jc w:val="both"/>
        <w:rPr>
          <w:rFonts w:ascii="Times New Roman" w:hAnsi="Times New Roman" w:cs="Times New Roman"/>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Заявитель может обратиться с жалобой, в том числе в следующих сл</w:t>
      </w:r>
      <w:r w:rsidRPr="00612720">
        <w:rPr>
          <w:rFonts w:ascii="Times New Roman" w:hAnsi="Times New Roman" w:cs="Times New Roman"/>
          <w:sz w:val="28"/>
          <w:szCs w:val="28"/>
        </w:rPr>
        <w:t>у</w:t>
      </w:r>
      <w:r w:rsidRPr="00612720">
        <w:rPr>
          <w:rFonts w:ascii="Times New Roman" w:hAnsi="Times New Roman" w:cs="Times New Roman"/>
          <w:sz w:val="28"/>
          <w:szCs w:val="28"/>
        </w:rPr>
        <w:t>чаях:</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нарушение срока регистрации запроса о предоставлении муниц</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пальной услуги,  запроса, указанного в </w:t>
      </w:r>
      <w:hyperlink r:id="rId50" w:history="1">
        <w:r w:rsidRPr="00612720">
          <w:rPr>
            <w:rStyle w:val="a4"/>
            <w:rFonts w:ascii="Times New Roman" w:hAnsi="Times New Roman" w:cs="Times New Roman"/>
            <w:color w:val="auto"/>
            <w:sz w:val="28"/>
            <w:szCs w:val="28"/>
          </w:rPr>
          <w:t>статье 15.1</w:t>
        </w:r>
      </w:hyperlink>
      <w:r w:rsidRPr="00612720">
        <w:rPr>
          <w:rFonts w:ascii="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2) нарушение срока предоставления муниципальной услуги. </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указанном случае досудебное (внесудебное) обжалование заявит</w:t>
      </w:r>
      <w:r w:rsidRPr="00612720">
        <w:rPr>
          <w:rFonts w:ascii="Times New Roman" w:hAnsi="Times New Roman" w:cs="Times New Roman"/>
          <w:sz w:val="28"/>
          <w:szCs w:val="28"/>
        </w:rPr>
        <w:t>е</w:t>
      </w:r>
      <w:r w:rsidRPr="00612720">
        <w:rPr>
          <w:rFonts w:ascii="Times New Roman" w:hAnsi="Times New Roman" w:cs="Times New Roman"/>
          <w:sz w:val="28"/>
          <w:szCs w:val="28"/>
        </w:rPr>
        <w:t>лем решений и действий (бездействия) многофункционального центра, р</w:t>
      </w:r>
      <w:r w:rsidRPr="00612720">
        <w:rPr>
          <w:rFonts w:ascii="Times New Roman" w:hAnsi="Times New Roman" w:cs="Times New Roman"/>
          <w:sz w:val="28"/>
          <w:szCs w:val="28"/>
        </w:rPr>
        <w:t>а</w:t>
      </w:r>
      <w:r w:rsidRPr="00612720">
        <w:rPr>
          <w:rFonts w:ascii="Times New Roman" w:hAnsi="Times New Roman" w:cs="Times New Roman"/>
          <w:sz w:val="28"/>
          <w:szCs w:val="28"/>
        </w:rPr>
        <w:t>ботника многофункционального центра возможно в случае, если на мн</w:t>
      </w:r>
      <w:r w:rsidRPr="00612720">
        <w:rPr>
          <w:rFonts w:ascii="Times New Roman" w:hAnsi="Times New Roman" w:cs="Times New Roman"/>
          <w:sz w:val="28"/>
          <w:szCs w:val="28"/>
        </w:rPr>
        <w:t>о</w:t>
      </w:r>
      <w:r w:rsidRPr="00612720">
        <w:rPr>
          <w:rFonts w:ascii="Times New Roman" w:hAnsi="Times New Roman" w:cs="Times New Roman"/>
          <w:sz w:val="28"/>
          <w:szCs w:val="28"/>
        </w:rPr>
        <w:t>гофункциональный центр, решения и действия (бездействие) которого о</w:t>
      </w:r>
      <w:r w:rsidRPr="00612720">
        <w:rPr>
          <w:rFonts w:ascii="Times New Roman" w:hAnsi="Times New Roman" w:cs="Times New Roman"/>
          <w:sz w:val="28"/>
          <w:szCs w:val="28"/>
        </w:rPr>
        <w:t>б</w:t>
      </w:r>
      <w:r w:rsidRPr="00612720">
        <w:rPr>
          <w:rFonts w:ascii="Times New Roman" w:hAnsi="Times New Roman" w:cs="Times New Roman"/>
          <w:sz w:val="28"/>
          <w:szCs w:val="28"/>
        </w:rPr>
        <w:t>жалуются, возложена функция по предоставлению соответствующих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ниципальных услуг в полном объеме в соответствии с муниципальными правовыми актами, которыми на многофункциональный центры  возлож</w:t>
      </w:r>
      <w:r w:rsidRPr="00612720">
        <w:rPr>
          <w:rFonts w:ascii="Times New Roman" w:hAnsi="Times New Roman" w:cs="Times New Roman"/>
          <w:sz w:val="28"/>
          <w:szCs w:val="28"/>
        </w:rPr>
        <w:t>е</w:t>
      </w:r>
      <w:r w:rsidRPr="00612720">
        <w:rPr>
          <w:rFonts w:ascii="Times New Roman" w:hAnsi="Times New Roman" w:cs="Times New Roman"/>
          <w:sz w:val="28"/>
          <w:szCs w:val="28"/>
        </w:rPr>
        <w:t>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w:t>
      </w:r>
      <w:r w:rsidRPr="00612720">
        <w:rPr>
          <w:rFonts w:ascii="Times New Roman" w:hAnsi="Times New Roman" w:cs="Times New Roman"/>
          <w:sz w:val="28"/>
          <w:szCs w:val="28"/>
        </w:rPr>
        <w:t>о</w:t>
      </w:r>
      <w:r w:rsidRPr="00612720">
        <w:rPr>
          <w:rFonts w:ascii="Times New Roman" w:hAnsi="Times New Roman" w:cs="Times New Roman"/>
          <w:sz w:val="28"/>
          <w:szCs w:val="28"/>
        </w:rPr>
        <w:t>чий) в полном объеме,  включая принятие решения о предоставлении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 или об отказе в ее предоставлении.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kern w:val="2"/>
          <w:sz w:val="28"/>
          <w:szCs w:val="28"/>
        </w:rPr>
      </w:pPr>
      <w:r w:rsidRPr="00612720">
        <w:rPr>
          <w:rFonts w:ascii="Times New Roman" w:hAnsi="Times New Roman" w:cs="Times New Roman"/>
          <w:sz w:val="28"/>
          <w:szCs w:val="28"/>
        </w:rPr>
        <w:t xml:space="preserve">3) требование у заявителя документов, не предусмотренных </w:t>
      </w:r>
      <w:r w:rsidRPr="00612720">
        <w:rPr>
          <w:rFonts w:ascii="Times New Roman" w:hAnsi="Times New Roman" w:cs="Times New Roman"/>
          <w:kern w:val="2"/>
          <w:sz w:val="28"/>
          <w:szCs w:val="28"/>
        </w:rPr>
        <w:t>норм</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тивными правовыми актами Российской Федерации,  нормативными пр</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 xml:space="preserve">вовыми актами Курской области, муниципальными правовыми актами  для предоставления </w:t>
      </w:r>
      <w:r w:rsidRPr="00612720">
        <w:rPr>
          <w:rFonts w:ascii="Times New Roman" w:hAnsi="Times New Roman" w:cs="Times New Roman"/>
          <w:sz w:val="28"/>
          <w:szCs w:val="28"/>
        </w:rPr>
        <w:t>муниципальной</w:t>
      </w:r>
      <w:r w:rsidRPr="00612720">
        <w:rPr>
          <w:rFonts w:ascii="Times New Roman" w:hAnsi="Times New Roman" w:cs="Times New Roman"/>
          <w:kern w:val="2"/>
          <w:sz w:val="28"/>
          <w:szCs w:val="28"/>
        </w:rPr>
        <w:t xml:space="preserve"> услуги; </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kern w:val="2"/>
          <w:sz w:val="28"/>
          <w:szCs w:val="28"/>
        </w:rPr>
        <w:t xml:space="preserve">4) </w:t>
      </w:r>
      <w:r w:rsidRPr="00612720">
        <w:rPr>
          <w:rFonts w:ascii="Times New Roman" w:hAnsi="Times New Roman" w:cs="Times New Roman"/>
          <w:sz w:val="28"/>
          <w:szCs w:val="28"/>
        </w:rPr>
        <w:t>отказ в приеме документов, предоставление которых предусмотр</w:t>
      </w:r>
      <w:r w:rsidRPr="00612720">
        <w:rPr>
          <w:rFonts w:ascii="Times New Roman" w:hAnsi="Times New Roman" w:cs="Times New Roman"/>
          <w:sz w:val="28"/>
          <w:szCs w:val="28"/>
        </w:rPr>
        <w:t>е</w:t>
      </w:r>
      <w:r w:rsidRPr="00612720">
        <w:rPr>
          <w:rFonts w:ascii="Times New Roman" w:hAnsi="Times New Roman" w:cs="Times New Roman"/>
          <w:sz w:val="28"/>
          <w:szCs w:val="28"/>
        </w:rPr>
        <w:t>но нормативными правовыми актами Российской Федерации, нормати</w:t>
      </w:r>
      <w:r w:rsidRPr="00612720">
        <w:rPr>
          <w:rFonts w:ascii="Times New Roman" w:hAnsi="Times New Roman" w:cs="Times New Roman"/>
          <w:sz w:val="28"/>
          <w:szCs w:val="28"/>
        </w:rPr>
        <w:t>в</w:t>
      </w:r>
      <w:r w:rsidRPr="00612720">
        <w:rPr>
          <w:rFonts w:ascii="Times New Roman" w:hAnsi="Times New Roman" w:cs="Times New Roman"/>
          <w:sz w:val="28"/>
          <w:szCs w:val="28"/>
        </w:rPr>
        <w:t xml:space="preserve">ными правовыми актами Курской области, </w:t>
      </w:r>
      <w:r w:rsidRPr="00612720">
        <w:rPr>
          <w:rFonts w:ascii="Times New Roman" w:hAnsi="Times New Roman" w:cs="Times New Roman"/>
          <w:kern w:val="2"/>
          <w:sz w:val="28"/>
          <w:szCs w:val="28"/>
        </w:rPr>
        <w:t xml:space="preserve">муниципальными правовыми актами  </w:t>
      </w:r>
      <w:r w:rsidRPr="00612720">
        <w:rPr>
          <w:rFonts w:ascii="Times New Roman" w:hAnsi="Times New Roman" w:cs="Times New Roman"/>
          <w:sz w:val="28"/>
          <w:szCs w:val="28"/>
        </w:rPr>
        <w:t>для предоставления муниципальной, у заявителя;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 отказ в предоставлении муниципальной услуги, если основания о</w:t>
      </w:r>
      <w:r w:rsidRPr="00612720">
        <w:rPr>
          <w:rFonts w:ascii="Times New Roman" w:hAnsi="Times New Roman" w:cs="Times New Roman"/>
          <w:sz w:val="28"/>
          <w:szCs w:val="28"/>
        </w:rPr>
        <w:t>т</w:t>
      </w:r>
      <w:r w:rsidRPr="00612720">
        <w:rPr>
          <w:rFonts w:ascii="Times New Roman" w:hAnsi="Times New Roman" w:cs="Times New Roman"/>
          <w:sz w:val="28"/>
          <w:szCs w:val="28"/>
        </w:rPr>
        <w:t>каза не предусмотрены федеральными законами и принятыми в соответс</w:t>
      </w:r>
      <w:r w:rsidRPr="00612720">
        <w:rPr>
          <w:rFonts w:ascii="Times New Roman" w:hAnsi="Times New Roman" w:cs="Times New Roman"/>
          <w:sz w:val="28"/>
          <w:szCs w:val="28"/>
        </w:rPr>
        <w:t>т</w:t>
      </w:r>
      <w:r w:rsidRPr="00612720">
        <w:rPr>
          <w:rFonts w:ascii="Times New Roman" w:hAnsi="Times New Roman" w:cs="Times New Roman"/>
          <w:sz w:val="28"/>
          <w:szCs w:val="28"/>
        </w:rPr>
        <w:t>вии с ними иными нормативными правовыми актами Российской Федер</w:t>
      </w:r>
      <w:r w:rsidRPr="00612720">
        <w:rPr>
          <w:rFonts w:ascii="Times New Roman" w:hAnsi="Times New Roman" w:cs="Times New Roman"/>
          <w:sz w:val="28"/>
          <w:szCs w:val="28"/>
        </w:rPr>
        <w:t>а</w:t>
      </w:r>
      <w:r w:rsidRPr="00612720">
        <w:rPr>
          <w:rFonts w:ascii="Times New Roman" w:hAnsi="Times New Roman" w:cs="Times New Roman"/>
          <w:sz w:val="28"/>
          <w:szCs w:val="28"/>
        </w:rPr>
        <w:lastRenderedPageBreak/>
        <w:t>ции, законами и иными нормативными правовыми актами Курской обла</w:t>
      </w:r>
      <w:r w:rsidRPr="00612720">
        <w:rPr>
          <w:rFonts w:ascii="Times New Roman" w:hAnsi="Times New Roman" w:cs="Times New Roman"/>
          <w:sz w:val="28"/>
          <w:szCs w:val="28"/>
        </w:rPr>
        <w:t>с</w:t>
      </w:r>
      <w:r w:rsidRPr="00612720">
        <w:rPr>
          <w:rFonts w:ascii="Times New Roman" w:hAnsi="Times New Roman" w:cs="Times New Roman"/>
          <w:sz w:val="28"/>
          <w:szCs w:val="28"/>
        </w:rPr>
        <w:t>ти, муниципальными правовыми актами.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указанном случае досудебное (внесудебное) обжалование заявит</w:t>
      </w:r>
      <w:r w:rsidRPr="00612720">
        <w:rPr>
          <w:rFonts w:ascii="Times New Roman" w:hAnsi="Times New Roman" w:cs="Times New Roman"/>
          <w:sz w:val="28"/>
          <w:szCs w:val="28"/>
        </w:rPr>
        <w:t>е</w:t>
      </w:r>
      <w:r w:rsidRPr="00612720">
        <w:rPr>
          <w:rFonts w:ascii="Times New Roman" w:hAnsi="Times New Roman" w:cs="Times New Roman"/>
          <w:sz w:val="28"/>
          <w:szCs w:val="28"/>
        </w:rPr>
        <w:t>лем решений и действий (бездействия) многофункционального центра, р</w:t>
      </w:r>
      <w:r w:rsidRPr="00612720">
        <w:rPr>
          <w:rFonts w:ascii="Times New Roman" w:hAnsi="Times New Roman" w:cs="Times New Roman"/>
          <w:sz w:val="28"/>
          <w:szCs w:val="28"/>
        </w:rPr>
        <w:t>а</w:t>
      </w:r>
      <w:r w:rsidRPr="00612720">
        <w:rPr>
          <w:rFonts w:ascii="Times New Roman" w:hAnsi="Times New Roman" w:cs="Times New Roman"/>
          <w:sz w:val="28"/>
          <w:szCs w:val="28"/>
        </w:rPr>
        <w:t>ботника многофункционального центра возможно в случае, если на мн</w:t>
      </w:r>
      <w:r w:rsidRPr="00612720">
        <w:rPr>
          <w:rFonts w:ascii="Times New Roman" w:hAnsi="Times New Roman" w:cs="Times New Roman"/>
          <w:sz w:val="28"/>
          <w:szCs w:val="28"/>
        </w:rPr>
        <w:t>о</w:t>
      </w:r>
      <w:r w:rsidRPr="00612720">
        <w:rPr>
          <w:rFonts w:ascii="Times New Roman" w:hAnsi="Times New Roman" w:cs="Times New Roman"/>
          <w:sz w:val="28"/>
          <w:szCs w:val="28"/>
        </w:rPr>
        <w:t>гофункциональный центр, решения и действия (бездействие) которого о</w:t>
      </w:r>
      <w:r w:rsidRPr="00612720">
        <w:rPr>
          <w:rFonts w:ascii="Times New Roman" w:hAnsi="Times New Roman" w:cs="Times New Roman"/>
          <w:sz w:val="28"/>
          <w:szCs w:val="28"/>
        </w:rPr>
        <w:t>б</w:t>
      </w:r>
      <w:r w:rsidRPr="00612720">
        <w:rPr>
          <w:rFonts w:ascii="Times New Roman" w:hAnsi="Times New Roman" w:cs="Times New Roman"/>
          <w:sz w:val="28"/>
          <w:szCs w:val="28"/>
        </w:rPr>
        <w:t>жалуются, возложена функция по предоставлению соответствующих м</w:t>
      </w:r>
      <w:r w:rsidRPr="00612720">
        <w:rPr>
          <w:rFonts w:ascii="Times New Roman" w:hAnsi="Times New Roman" w:cs="Times New Roman"/>
          <w:sz w:val="28"/>
          <w:szCs w:val="28"/>
        </w:rPr>
        <w:t>у</w:t>
      </w:r>
      <w:r w:rsidRPr="00612720">
        <w:rPr>
          <w:rFonts w:ascii="Times New Roman" w:hAnsi="Times New Roman" w:cs="Times New Roman"/>
          <w:sz w:val="28"/>
          <w:szCs w:val="28"/>
        </w:rPr>
        <w:t xml:space="preserve">ниципальной услуг в полном объеме, в соответствии с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 которыми на многофункциональный центры  возлож</w:t>
      </w:r>
      <w:r w:rsidRPr="00612720">
        <w:rPr>
          <w:rFonts w:ascii="Times New Roman" w:hAnsi="Times New Roman" w:cs="Times New Roman"/>
          <w:sz w:val="28"/>
          <w:szCs w:val="28"/>
        </w:rPr>
        <w:t>е</w:t>
      </w:r>
      <w:r w:rsidRPr="00612720">
        <w:rPr>
          <w:rFonts w:ascii="Times New Roman" w:hAnsi="Times New Roman" w:cs="Times New Roman"/>
          <w:sz w:val="28"/>
          <w:szCs w:val="28"/>
        </w:rPr>
        <w:t>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w:t>
      </w:r>
      <w:r w:rsidRPr="00612720">
        <w:rPr>
          <w:rFonts w:ascii="Times New Roman" w:hAnsi="Times New Roman" w:cs="Times New Roman"/>
          <w:sz w:val="28"/>
          <w:szCs w:val="28"/>
        </w:rPr>
        <w:t>о</w:t>
      </w:r>
      <w:r w:rsidRPr="00612720">
        <w:rPr>
          <w:rFonts w:ascii="Times New Roman" w:hAnsi="Times New Roman" w:cs="Times New Roman"/>
          <w:sz w:val="28"/>
          <w:szCs w:val="28"/>
        </w:rPr>
        <w:t>чий) в полном объеме,  включая принятие решения о предоставлении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 или об отказе в ее предоставлении.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6) затребование с заявителя при предоставлении муниципальной усл</w:t>
      </w:r>
      <w:r w:rsidRPr="00612720">
        <w:rPr>
          <w:rFonts w:ascii="Times New Roman" w:hAnsi="Times New Roman" w:cs="Times New Roman"/>
          <w:sz w:val="28"/>
          <w:szCs w:val="28"/>
        </w:rPr>
        <w:t>у</w:t>
      </w:r>
      <w:r w:rsidRPr="00612720">
        <w:rPr>
          <w:rFonts w:ascii="Times New Roman" w:hAnsi="Times New Roman" w:cs="Times New Roman"/>
          <w:sz w:val="28"/>
          <w:szCs w:val="28"/>
        </w:rPr>
        <w:t>ги платы, не предусмотренной нормативными правовыми актами Росси</w:t>
      </w:r>
      <w:r w:rsidRPr="00612720">
        <w:rPr>
          <w:rFonts w:ascii="Times New Roman" w:hAnsi="Times New Roman" w:cs="Times New Roman"/>
          <w:sz w:val="28"/>
          <w:szCs w:val="28"/>
        </w:rPr>
        <w:t>й</w:t>
      </w:r>
      <w:r w:rsidRPr="00612720">
        <w:rPr>
          <w:rFonts w:ascii="Times New Roman" w:hAnsi="Times New Roman" w:cs="Times New Roman"/>
          <w:sz w:val="28"/>
          <w:szCs w:val="28"/>
        </w:rPr>
        <w:t xml:space="preserve">ской Федерации, нормативными правовыми актами Курской области, </w:t>
      </w:r>
      <w:r w:rsidRPr="00612720">
        <w:rPr>
          <w:rFonts w:ascii="Times New Roman" w:hAnsi="Times New Roman" w:cs="Times New Roman"/>
          <w:kern w:val="2"/>
          <w:sz w:val="28"/>
          <w:szCs w:val="28"/>
        </w:rPr>
        <w:t>м</w:t>
      </w:r>
      <w:r w:rsidRPr="00612720">
        <w:rPr>
          <w:rFonts w:ascii="Times New Roman" w:hAnsi="Times New Roman" w:cs="Times New Roman"/>
          <w:kern w:val="2"/>
          <w:sz w:val="28"/>
          <w:szCs w:val="28"/>
        </w:rPr>
        <w:t>у</w:t>
      </w:r>
      <w:r w:rsidRPr="00612720">
        <w:rPr>
          <w:rFonts w:ascii="Times New Roman" w:hAnsi="Times New Roman" w:cs="Times New Roman"/>
          <w:kern w:val="2"/>
          <w:sz w:val="28"/>
          <w:szCs w:val="28"/>
        </w:rPr>
        <w:t>ниципальными правовыми актами</w:t>
      </w:r>
      <w:r w:rsidRPr="00612720">
        <w:rPr>
          <w:rFonts w:ascii="Times New Roman" w:hAnsi="Times New Roman" w:cs="Times New Roman"/>
          <w:sz w:val="28"/>
          <w:szCs w:val="28"/>
        </w:rPr>
        <w:t>;</w:t>
      </w:r>
    </w:p>
    <w:p w:rsidR="00D942E2" w:rsidRPr="00612720" w:rsidRDefault="00D942E2"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w:t>
      </w:r>
      <w:r w:rsidRPr="00612720">
        <w:rPr>
          <w:rFonts w:ascii="Times New Roman" w:hAnsi="Times New Roman" w:cs="Times New Roman"/>
          <w:sz w:val="28"/>
          <w:szCs w:val="28"/>
        </w:rPr>
        <w:t>о</w:t>
      </w:r>
      <w:r w:rsidRPr="00612720">
        <w:rPr>
          <w:rFonts w:ascii="Times New Roman" w:hAnsi="Times New Roman" w:cs="Times New Roman"/>
          <w:sz w:val="28"/>
          <w:szCs w:val="28"/>
        </w:rPr>
        <w:t>пущенных ими опечаток и ошибок в выданных в результате предоставл</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ния муниципальной услуги документах либо нарушение установленного срока таких исправлений. </w:t>
      </w:r>
    </w:p>
    <w:p w:rsidR="00D942E2" w:rsidRPr="00612720" w:rsidRDefault="00D942E2"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w:t>
      </w:r>
      <w:r w:rsidRPr="00612720">
        <w:rPr>
          <w:rFonts w:ascii="Times New Roman" w:hAnsi="Times New Roman" w:cs="Times New Roman"/>
          <w:sz w:val="28"/>
          <w:szCs w:val="28"/>
        </w:rPr>
        <w:t>т</w:t>
      </w:r>
      <w:r w:rsidRPr="00612720">
        <w:rPr>
          <w:rFonts w:ascii="Times New Roman" w:hAnsi="Times New Roman" w:cs="Times New Roman"/>
          <w:sz w:val="28"/>
          <w:szCs w:val="28"/>
        </w:rPr>
        <w:t>ника многофункционального центра возможно в случае, если на мног</w:t>
      </w:r>
      <w:r w:rsidRPr="00612720">
        <w:rPr>
          <w:rFonts w:ascii="Times New Roman" w:hAnsi="Times New Roman" w:cs="Times New Roman"/>
          <w:sz w:val="28"/>
          <w:szCs w:val="28"/>
        </w:rPr>
        <w:t>о</w:t>
      </w:r>
      <w:r w:rsidRPr="00612720">
        <w:rPr>
          <w:rFonts w:ascii="Times New Roman" w:hAnsi="Times New Roman" w:cs="Times New Roman"/>
          <w:sz w:val="28"/>
          <w:szCs w:val="28"/>
        </w:rPr>
        <w:t>функциональный центр, решения и действия (бездействие) которого обж</w:t>
      </w:r>
      <w:r w:rsidRPr="00612720">
        <w:rPr>
          <w:rFonts w:ascii="Times New Roman" w:hAnsi="Times New Roman" w:cs="Times New Roman"/>
          <w:sz w:val="28"/>
          <w:szCs w:val="28"/>
        </w:rPr>
        <w:t>а</w:t>
      </w:r>
      <w:r w:rsidRPr="00612720">
        <w:rPr>
          <w:rFonts w:ascii="Times New Roman" w:hAnsi="Times New Roman" w:cs="Times New Roman"/>
          <w:sz w:val="28"/>
          <w:szCs w:val="28"/>
        </w:rPr>
        <w:t>луются, возложена функция по предоставлению соответствующих мун</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ципальных услуг в полном объеме, в соответствии с </w:t>
      </w:r>
      <w:r w:rsidRPr="00612720">
        <w:rPr>
          <w:rFonts w:ascii="Times New Roman" w:hAnsi="Times New Roman" w:cs="Times New Roman"/>
          <w:kern w:val="2"/>
          <w:sz w:val="28"/>
          <w:szCs w:val="28"/>
        </w:rPr>
        <w:t>муниципальными пр</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вовыми актами</w:t>
      </w:r>
      <w:r w:rsidRPr="00612720">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w:t>
      </w:r>
      <w:r w:rsidRPr="00612720">
        <w:rPr>
          <w:rFonts w:ascii="Times New Roman" w:hAnsi="Times New Roman" w:cs="Times New Roman"/>
          <w:sz w:val="28"/>
          <w:szCs w:val="28"/>
        </w:rPr>
        <w:t>о</w:t>
      </w:r>
      <w:r w:rsidRPr="00612720">
        <w:rPr>
          <w:rFonts w:ascii="Times New Roman" w:hAnsi="Times New Roman" w:cs="Times New Roman"/>
          <w:sz w:val="28"/>
          <w:szCs w:val="28"/>
        </w:rPr>
        <w:t>чий) в полном объеме,  включая принятие решения о предоставлении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 или об отказе в ее предоставлении.</w:t>
      </w:r>
    </w:p>
    <w:p w:rsidR="00D942E2" w:rsidRPr="00612720" w:rsidRDefault="00D942E2"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t xml:space="preserve"> 8) нарушение срока или порядка выдачи документов по результатам предоставления муниципальной  услуги;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9) приостановление предоставления муниципальной услуги, если о</w:t>
      </w:r>
      <w:r w:rsidRPr="00612720">
        <w:rPr>
          <w:rFonts w:ascii="Times New Roman" w:hAnsi="Times New Roman" w:cs="Times New Roman"/>
          <w:sz w:val="28"/>
          <w:szCs w:val="28"/>
        </w:rPr>
        <w:t>с</w:t>
      </w:r>
      <w:r w:rsidRPr="00612720">
        <w:rPr>
          <w:rFonts w:ascii="Times New Roman" w:hAnsi="Times New Roman" w:cs="Times New Roman"/>
          <w:sz w:val="28"/>
          <w:szCs w:val="28"/>
        </w:rPr>
        <w:t>нования приостановления не предусмотрены федеральными законами и принятыми в соответствии с ними иными нормативными правовыми акт</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ми Российской Федерации, законами и иными нормативными правовыми актами Курской области, </w:t>
      </w:r>
      <w:r w:rsidRPr="00612720">
        <w:rPr>
          <w:rFonts w:ascii="Times New Roman" w:hAnsi="Times New Roman" w:cs="Times New Roman"/>
          <w:kern w:val="2"/>
          <w:sz w:val="28"/>
          <w:szCs w:val="28"/>
        </w:rPr>
        <w:t>муниципальными правовыми актами</w:t>
      </w:r>
      <w:r w:rsidRPr="00612720">
        <w:rPr>
          <w:rFonts w:ascii="Times New Roman" w:hAnsi="Times New Roman" w:cs="Times New Roman"/>
          <w:sz w:val="28"/>
          <w:szCs w:val="28"/>
        </w:rPr>
        <w:t>.</w:t>
      </w:r>
    </w:p>
    <w:p w:rsidR="00D942E2" w:rsidRPr="00612720" w:rsidRDefault="00D942E2" w:rsidP="00612720">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612720">
        <w:rPr>
          <w:rFonts w:ascii="Times New Roman" w:hAnsi="Times New Roman" w:cs="Times New Roman"/>
          <w:sz w:val="28"/>
          <w:szCs w:val="28"/>
        </w:rPr>
        <w:lastRenderedPageBreak/>
        <w:t>В указанном случае досудебное (внесудебное) обжалование заявителем решений и действий (бездействия) многофункционального центра, рабо</w:t>
      </w:r>
      <w:r w:rsidRPr="00612720">
        <w:rPr>
          <w:rFonts w:ascii="Times New Roman" w:hAnsi="Times New Roman" w:cs="Times New Roman"/>
          <w:sz w:val="28"/>
          <w:szCs w:val="28"/>
        </w:rPr>
        <w:t>т</w:t>
      </w:r>
      <w:r w:rsidRPr="00612720">
        <w:rPr>
          <w:rFonts w:ascii="Times New Roman" w:hAnsi="Times New Roman" w:cs="Times New Roman"/>
          <w:sz w:val="28"/>
          <w:szCs w:val="28"/>
        </w:rPr>
        <w:t>ника многофункционального центра возможно в случае, если на мног</w:t>
      </w:r>
      <w:r w:rsidRPr="00612720">
        <w:rPr>
          <w:rFonts w:ascii="Times New Roman" w:hAnsi="Times New Roman" w:cs="Times New Roman"/>
          <w:sz w:val="28"/>
          <w:szCs w:val="28"/>
        </w:rPr>
        <w:t>о</w:t>
      </w:r>
      <w:r w:rsidRPr="00612720">
        <w:rPr>
          <w:rFonts w:ascii="Times New Roman" w:hAnsi="Times New Roman" w:cs="Times New Roman"/>
          <w:sz w:val="28"/>
          <w:szCs w:val="28"/>
        </w:rPr>
        <w:t>функциональный центр, решения и действия (бездействие) которого обж</w:t>
      </w:r>
      <w:r w:rsidRPr="00612720">
        <w:rPr>
          <w:rFonts w:ascii="Times New Roman" w:hAnsi="Times New Roman" w:cs="Times New Roman"/>
          <w:sz w:val="28"/>
          <w:szCs w:val="28"/>
        </w:rPr>
        <w:t>а</w:t>
      </w:r>
      <w:r w:rsidRPr="00612720">
        <w:rPr>
          <w:rFonts w:ascii="Times New Roman" w:hAnsi="Times New Roman" w:cs="Times New Roman"/>
          <w:sz w:val="28"/>
          <w:szCs w:val="28"/>
        </w:rPr>
        <w:t>луются, возложена функция по предоставлению соответствующих мун</w:t>
      </w:r>
      <w:r w:rsidRPr="00612720">
        <w:rPr>
          <w:rFonts w:ascii="Times New Roman" w:hAnsi="Times New Roman" w:cs="Times New Roman"/>
          <w:sz w:val="28"/>
          <w:szCs w:val="28"/>
        </w:rPr>
        <w:t>и</w:t>
      </w:r>
      <w:r w:rsidRPr="00612720">
        <w:rPr>
          <w:rFonts w:ascii="Times New Roman" w:hAnsi="Times New Roman" w:cs="Times New Roman"/>
          <w:sz w:val="28"/>
          <w:szCs w:val="28"/>
        </w:rPr>
        <w:t xml:space="preserve">ципальных услуг в полном объеме в соответствии с </w:t>
      </w:r>
      <w:r w:rsidRPr="00612720">
        <w:rPr>
          <w:rFonts w:ascii="Times New Roman" w:hAnsi="Times New Roman" w:cs="Times New Roman"/>
          <w:kern w:val="2"/>
          <w:sz w:val="28"/>
          <w:szCs w:val="28"/>
        </w:rPr>
        <w:t>муниципальными пр</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вовыми актами</w:t>
      </w:r>
      <w:r w:rsidRPr="00612720">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w:t>
      </w:r>
      <w:r w:rsidRPr="00612720">
        <w:rPr>
          <w:rFonts w:ascii="Times New Roman" w:hAnsi="Times New Roman" w:cs="Times New Roman"/>
          <w:sz w:val="28"/>
          <w:szCs w:val="28"/>
        </w:rPr>
        <w:t>о</w:t>
      </w:r>
      <w:r w:rsidRPr="00612720">
        <w:rPr>
          <w:rFonts w:ascii="Times New Roman" w:hAnsi="Times New Roman" w:cs="Times New Roman"/>
          <w:sz w:val="28"/>
          <w:szCs w:val="28"/>
        </w:rPr>
        <w:t>чий) в полном объеме,  включая принятие решения о предоставлении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ниципальной услуги или об отказе в ее предоставлении.</w:t>
      </w:r>
    </w:p>
    <w:p w:rsidR="00D942E2" w:rsidRPr="00612720" w:rsidRDefault="00D942E2"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12720">
        <w:rPr>
          <w:rFonts w:ascii="Times New Roman" w:hAnsi="Times New Roman" w:cs="Times New Roman"/>
          <w:sz w:val="28"/>
          <w:szCs w:val="28"/>
        </w:rPr>
        <w:tab/>
      </w:r>
    </w:p>
    <w:p w:rsidR="00D942E2" w:rsidRPr="00612720" w:rsidRDefault="00D942E2" w:rsidP="00612720">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D942E2" w:rsidRPr="00612720" w:rsidRDefault="00D942E2" w:rsidP="00612720">
      <w:pPr>
        <w:autoSpaceDE w:val="0"/>
        <w:autoSpaceDN w:val="0"/>
        <w:adjustRightInd w:val="0"/>
        <w:spacing w:after="0" w:line="240" w:lineRule="auto"/>
        <w:ind w:firstLine="540"/>
        <w:jc w:val="center"/>
        <w:rPr>
          <w:rFonts w:ascii="Times New Roman" w:hAnsi="Times New Roman" w:cs="Times New Roman"/>
          <w:b/>
          <w:bCs/>
          <w:sz w:val="28"/>
          <w:szCs w:val="28"/>
        </w:rPr>
      </w:pPr>
      <w:r w:rsidRPr="00612720">
        <w:rPr>
          <w:rFonts w:ascii="Times New Roman" w:hAnsi="Times New Roman" w:cs="Times New Roman"/>
          <w:b/>
          <w:bCs/>
          <w:sz w:val="28"/>
          <w:szCs w:val="28"/>
        </w:rPr>
        <w:t>5.3. Органы  местного самоуправления Курской области, мног</w:t>
      </w:r>
      <w:r w:rsidRPr="00612720">
        <w:rPr>
          <w:rFonts w:ascii="Times New Roman" w:hAnsi="Times New Roman" w:cs="Times New Roman"/>
          <w:b/>
          <w:bCs/>
          <w:sz w:val="28"/>
          <w:szCs w:val="28"/>
        </w:rPr>
        <w:t>о</w:t>
      </w:r>
      <w:r w:rsidRPr="00612720">
        <w:rPr>
          <w:rFonts w:ascii="Times New Roman" w:hAnsi="Times New Roman" w:cs="Times New Roman"/>
          <w:b/>
          <w:bCs/>
          <w:sz w:val="28"/>
          <w:szCs w:val="28"/>
        </w:rPr>
        <w:t>функциональные центры, либо соответствующий орган государстве</w:t>
      </w:r>
      <w:r w:rsidRPr="00612720">
        <w:rPr>
          <w:rFonts w:ascii="Times New Roman" w:hAnsi="Times New Roman" w:cs="Times New Roman"/>
          <w:b/>
          <w:bCs/>
          <w:sz w:val="28"/>
          <w:szCs w:val="28"/>
        </w:rPr>
        <w:t>н</w:t>
      </w:r>
      <w:r w:rsidRPr="00612720">
        <w:rPr>
          <w:rFonts w:ascii="Times New Roman" w:hAnsi="Times New Roman" w:cs="Times New Roman"/>
          <w:b/>
          <w:bCs/>
          <w:sz w:val="28"/>
          <w:szCs w:val="28"/>
        </w:rPr>
        <w:t>ной власти (орган местного самоуправления) публично-правового о</w:t>
      </w:r>
      <w:r w:rsidRPr="00612720">
        <w:rPr>
          <w:rFonts w:ascii="Times New Roman" w:hAnsi="Times New Roman" w:cs="Times New Roman"/>
          <w:b/>
          <w:bCs/>
          <w:sz w:val="28"/>
          <w:szCs w:val="28"/>
        </w:rPr>
        <w:t>б</w:t>
      </w:r>
      <w:r w:rsidRPr="00612720">
        <w:rPr>
          <w:rFonts w:ascii="Times New Roman" w:hAnsi="Times New Roman" w:cs="Times New Roman"/>
          <w:b/>
          <w:bCs/>
          <w:sz w:val="28"/>
          <w:szCs w:val="28"/>
        </w:rPr>
        <w:t>разования, являющийся учредителем многофункционального центра, а также привлекаемые организации  и уполномоченные на рассмотр</w:t>
      </w:r>
      <w:r w:rsidRPr="00612720">
        <w:rPr>
          <w:rFonts w:ascii="Times New Roman" w:hAnsi="Times New Roman" w:cs="Times New Roman"/>
          <w:b/>
          <w:bCs/>
          <w:sz w:val="28"/>
          <w:szCs w:val="28"/>
        </w:rPr>
        <w:t>е</w:t>
      </w:r>
      <w:r w:rsidRPr="00612720">
        <w:rPr>
          <w:rFonts w:ascii="Times New Roman" w:hAnsi="Times New Roman" w:cs="Times New Roman"/>
          <w:b/>
          <w:bCs/>
          <w:sz w:val="28"/>
          <w:szCs w:val="28"/>
        </w:rPr>
        <w:t>ние жалобы должностные лица, которым может быть направлена ж</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лоба</w:t>
      </w:r>
    </w:p>
    <w:p w:rsidR="00D942E2" w:rsidRPr="00612720" w:rsidRDefault="00D942E2" w:rsidP="00612720">
      <w:pPr>
        <w:autoSpaceDE w:val="0"/>
        <w:autoSpaceDN w:val="0"/>
        <w:adjustRightInd w:val="0"/>
        <w:spacing w:after="0" w:line="240" w:lineRule="auto"/>
        <w:jc w:val="both"/>
        <w:rPr>
          <w:rFonts w:ascii="Times New Roman" w:hAnsi="Times New Roman" w:cs="Times New Roman"/>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Жалоба может быть направлена в:</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Администрацию; </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многофункциональный центр либо </w:t>
      </w:r>
      <w:r>
        <w:rPr>
          <w:rFonts w:ascii="Times New Roman" w:hAnsi="Times New Roman" w:cs="Times New Roman"/>
          <w:sz w:val="28"/>
          <w:szCs w:val="28"/>
        </w:rPr>
        <w:t xml:space="preserve">в </w:t>
      </w:r>
      <w:r w:rsidRPr="002B0958">
        <w:rPr>
          <w:rFonts w:ascii="Times New Roman" w:hAnsi="Times New Roman" w:cs="Times New Roman"/>
          <w:sz w:val="26"/>
          <w:szCs w:val="26"/>
        </w:rPr>
        <w:t>комитет информатизации, госуда</w:t>
      </w:r>
      <w:r w:rsidRPr="002B0958">
        <w:rPr>
          <w:rFonts w:ascii="Times New Roman" w:hAnsi="Times New Roman" w:cs="Times New Roman"/>
          <w:sz w:val="26"/>
          <w:szCs w:val="26"/>
        </w:rPr>
        <w:t>р</w:t>
      </w:r>
      <w:r w:rsidRPr="002B0958">
        <w:rPr>
          <w:rFonts w:ascii="Times New Roman" w:hAnsi="Times New Roman" w:cs="Times New Roman"/>
          <w:sz w:val="26"/>
          <w:szCs w:val="26"/>
        </w:rPr>
        <w:t>ственных и муниципальных услуг Курской области</w:t>
      </w:r>
      <w:r w:rsidRPr="002B0958">
        <w:rPr>
          <w:rFonts w:ascii="Times New Roman" w:hAnsi="Times New Roman" w:cs="Times New Roman"/>
          <w:sz w:val="28"/>
          <w:szCs w:val="28"/>
        </w:rPr>
        <w:t>, являющийся учредителем многофункционального центра (далее - учредитель</w:t>
      </w:r>
      <w:r w:rsidRPr="00612720">
        <w:rPr>
          <w:rFonts w:ascii="Times New Roman" w:hAnsi="Times New Roman" w:cs="Times New Roman"/>
          <w:sz w:val="28"/>
          <w:szCs w:val="28"/>
        </w:rPr>
        <w:t xml:space="preserve"> многофункционального центра);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привлекаемые организации.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рассматривают:</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Администрации -  уполномоченное на рассмотрение жалоб должн</w:t>
      </w:r>
      <w:r w:rsidRPr="00612720">
        <w:rPr>
          <w:rFonts w:ascii="Times New Roman" w:hAnsi="Times New Roman" w:cs="Times New Roman"/>
          <w:sz w:val="28"/>
          <w:szCs w:val="28"/>
        </w:rPr>
        <w:t>о</w:t>
      </w:r>
      <w:r w:rsidRPr="00612720">
        <w:rPr>
          <w:rFonts w:ascii="Times New Roman" w:hAnsi="Times New Roman" w:cs="Times New Roman"/>
          <w:sz w:val="28"/>
          <w:szCs w:val="28"/>
        </w:rPr>
        <w:t>стное лицо;</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многофункционального центра;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учредителя многофункционального центра;</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руководитель  привлекаемой организации.</w:t>
      </w:r>
    </w:p>
    <w:p w:rsidR="00D942E2" w:rsidRPr="00612720" w:rsidRDefault="00D942E2" w:rsidP="00612720">
      <w:pPr>
        <w:widowControl w:val="0"/>
        <w:autoSpaceDE w:val="0"/>
        <w:autoSpaceDN w:val="0"/>
        <w:adjustRightInd w:val="0"/>
        <w:spacing w:after="0" w:line="240" w:lineRule="auto"/>
        <w:jc w:val="both"/>
        <w:rPr>
          <w:rFonts w:ascii="Times New Roman" w:hAnsi="Times New Roman" w:cs="Times New Roman"/>
          <w:sz w:val="28"/>
          <w:szCs w:val="28"/>
        </w:rPr>
      </w:pP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sz w:val="28"/>
          <w:szCs w:val="28"/>
        </w:rPr>
        <w:tab/>
      </w:r>
      <w:r w:rsidRPr="00612720">
        <w:rPr>
          <w:rFonts w:ascii="Times New Roman" w:hAnsi="Times New Roman" w:cs="Times New Roman"/>
          <w:b/>
          <w:bCs/>
          <w:sz w:val="28"/>
          <w:szCs w:val="28"/>
        </w:rPr>
        <w:t>5.4. Порядок подачи  и  рассмотрения жалобы</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w:t>
      </w:r>
      <w:r w:rsidRPr="00612720">
        <w:rPr>
          <w:rFonts w:ascii="Times New Roman" w:hAnsi="Times New Roman" w:cs="Times New Roman"/>
          <w:sz w:val="28"/>
          <w:szCs w:val="28"/>
        </w:rPr>
        <w:t>о</w:t>
      </w:r>
      <w:r w:rsidRPr="00612720">
        <w:rPr>
          <w:rFonts w:ascii="Times New Roman" w:hAnsi="Times New Roman" w:cs="Times New Roman"/>
          <w:sz w:val="28"/>
          <w:szCs w:val="28"/>
        </w:rPr>
        <w:t>нального центра, а также в привлекаемые организации.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на решения и действия (бездействие) Главы сельсовета, пр</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доставляющего муниципальную услугу, подаются в вышестоящий орган </w:t>
      </w:r>
      <w:r w:rsidRPr="00612720">
        <w:rPr>
          <w:rFonts w:ascii="Times New Roman" w:hAnsi="Times New Roman" w:cs="Times New Roman"/>
          <w:sz w:val="28"/>
          <w:szCs w:val="28"/>
        </w:rPr>
        <w:lastRenderedPageBreak/>
        <w:t>(при его наличии), либо в случае его отсутствия рассматриваются неп</w:t>
      </w:r>
      <w:r w:rsidRPr="00612720">
        <w:rPr>
          <w:rFonts w:ascii="Times New Roman" w:hAnsi="Times New Roman" w:cs="Times New Roman"/>
          <w:sz w:val="28"/>
          <w:szCs w:val="28"/>
        </w:rPr>
        <w:t>о</w:t>
      </w:r>
      <w:r w:rsidRPr="00612720">
        <w:rPr>
          <w:rFonts w:ascii="Times New Roman" w:hAnsi="Times New Roman" w:cs="Times New Roman"/>
          <w:sz w:val="28"/>
          <w:szCs w:val="28"/>
        </w:rPr>
        <w:t>средственно Главой сельсовета, предоставляющего муниципальную усл</w:t>
      </w:r>
      <w:r w:rsidRPr="00612720">
        <w:rPr>
          <w:rFonts w:ascii="Times New Roman" w:hAnsi="Times New Roman" w:cs="Times New Roman"/>
          <w:sz w:val="28"/>
          <w:szCs w:val="28"/>
        </w:rPr>
        <w:t>у</w:t>
      </w:r>
      <w:r w:rsidRPr="00612720">
        <w:rPr>
          <w:rFonts w:ascii="Times New Roman" w:hAnsi="Times New Roman" w:cs="Times New Roman"/>
          <w:sz w:val="28"/>
          <w:szCs w:val="28"/>
        </w:rPr>
        <w:t xml:space="preserve">гу. </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на решения и действия (бездействие) работника многофун</w:t>
      </w:r>
      <w:r w:rsidRPr="00612720">
        <w:rPr>
          <w:rFonts w:ascii="Times New Roman" w:hAnsi="Times New Roman" w:cs="Times New Roman"/>
          <w:sz w:val="28"/>
          <w:szCs w:val="28"/>
        </w:rPr>
        <w:t>к</w:t>
      </w:r>
      <w:r w:rsidRPr="00612720">
        <w:rPr>
          <w:rFonts w:ascii="Times New Roman" w:hAnsi="Times New Roman" w:cs="Times New Roman"/>
          <w:sz w:val="28"/>
          <w:szCs w:val="28"/>
        </w:rPr>
        <w:t xml:space="preserve">ционального центра подаются руководителю этого многофункционального центра. </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Жалобы на решения и действия (бездействие) работников привлека</w:t>
      </w:r>
      <w:r w:rsidRPr="00612720">
        <w:rPr>
          <w:rFonts w:ascii="Times New Roman" w:hAnsi="Times New Roman" w:cs="Times New Roman"/>
          <w:sz w:val="28"/>
          <w:szCs w:val="28"/>
        </w:rPr>
        <w:t>е</w:t>
      </w:r>
      <w:r w:rsidRPr="00612720">
        <w:rPr>
          <w:rFonts w:ascii="Times New Roman" w:hAnsi="Times New Roman" w:cs="Times New Roman"/>
          <w:sz w:val="28"/>
          <w:szCs w:val="28"/>
        </w:rPr>
        <w:t>мых организаций, подаются руководителям этих организаций.</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5.4.2. Жалоба на решения и действия (бездействие) Администрации, предоставляющей муниципальную услугу, должностного лица Админис</w:t>
      </w:r>
      <w:r w:rsidRPr="00612720">
        <w:rPr>
          <w:rFonts w:ascii="Times New Roman" w:hAnsi="Times New Roman" w:cs="Times New Roman"/>
          <w:sz w:val="28"/>
          <w:szCs w:val="28"/>
        </w:rPr>
        <w:t>т</w:t>
      </w:r>
      <w:r w:rsidRPr="00612720">
        <w:rPr>
          <w:rFonts w:ascii="Times New Roman" w:hAnsi="Times New Roman" w:cs="Times New Roman"/>
          <w:sz w:val="28"/>
          <w:szCs w:val="28"/>
        </w:rPr>
        <w:t>рации, предоставляющего муниципальную услугу, муниципального сл</w:t>
      </w:r>
      <w:r w:rsidRPr="00612720">
        <w:rPr>
          <w:rFonts w:ascii="Times New Roman" w:hAnsi="Times New Roman" w:cs="Times New Roman"/>
          <w:sz w:val="28"/>
          <w:szCs w:val="28"/>
        </w:rPr>
        <w:t>у</w:t>
      </w:r>
      <w:r w:rsidRPr="00612720">
        <w:rPr>
          <w:rFonts w:ascii="Times New Roman" w:hAnsi="Times New Roman" w:cs="Times New Roman"/>
          <w:sz w:val="28"/>
          <w:szCs w:val="28"/>
        </w:rPr>
        <w:t>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w:t>
      </w:r>
      <w:r w:rsidRPr="00612720">
        <w:rPr>
          <w:rFonts w:ascii="Times New Roman" w:hAnsi="Times New Roman" w:cs="Times New Roman"/>
          <w:sz w:val="28"/>
          <w:szCs w:val="28"/>
        </w:rPr>
        <w:t>у</w:t>
      </w:r>
      <w:r w:rsidRPr="00612720">
        <w:rPr>
          <w:rFonts w:ascii="Times New Roman" w:hAnsi="Times New Roman" w:cs="Times New Roman"/>
          <w:sz w:val="28"/>
          <w:szCs w:val="28"/>
        </w:rPr>
        <w:t xml:space="preserve">ниципальную услугу, единого портала государственных и муниципальных услуг, а также может быть принята при личном приеме заявителя. </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Жалоба на решения и действия (бездействие) привлекаемых организ</w:t>
      </w:r>
      <w:r w:rsidRPr="00612720">
        <w:rPr>
          <w:rFonts w:ascii="Times New Roman" w:hAnsi="Times New Roman" w:cs="Times New Roman"/>
          <w:sz w:val="28"/>
          <w:szCs w:val="28"/>
        </w:rPr>
        <w:t>а</w:t>
      </w:r>
      <w:r w:rsidRPr="00612720">
        <w:rPr>
          <w:rFonts w:ascii="Times New Roman" w:hAnsi="Times New Roman" w:cs="Times New Roman"/>
          <w:sz w:val="28"/>
          <w:szCs w:val="28"/>
        </w:rPr>
        <w:t>ций, а также их работников может быть направлена по почте, с использ</w:t>
      </w:r>
      <w:r w:rsidRPr="00612720">
        <w:rPr>
          <w:rFonts w:ascii="Times New Roman" w:hAnsi="Times New Roman" w:cs="Times New Roman"/>
          <w:sz w:val="28"/>
          <w:szCs w:val="28"/>
        </w:rPr>
        <w:t>о</w:t>
      </w:r>
      <w:r w:rsidRPr="00612720">
        <w:rPr>
          <w:rFonts w:ascii="Times New Roman" w:hAnsi="Times New Roman" w:cs="Times New Roman"/>
          <w:sz w:val="28"/>
          <w:szCs w:val="28"/>
        </w:rPr>
        <w:t>ванием информационно-телекоммуникационной сети "Интернет", офиц</w:t>
      </w:r>
      <w:r w:rsidRPr="00612720">
        <w:rPr>
          <w:rFonts w:ascii="Times New Roman" w:hAnsi="Times New Roman" w:cs="Times New Roman"/>
          <w:sz w:val="28"/>
          <w:szCs w:val="28"/>
        </w:rPr>
        <w:t>и</w:t>
      </w:r>
      <w:r w:rsidRPr="00612720">
        <w:rPr>
          <w:rFonts w:ascii="Times New Roman" w:hAnsi="Times New Roman" w:cs="Times New Roman"/>
          <w:sz w:val="28"/>
          <w:szCs w:val="28"/>
        </w:rPr>
        <w:t>альных сайтов этих организаций, единого портала государственных и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ниципальных услуг, а также может быть принята при личном приеме за</w:t>
      </w:r>
      <w:r w:rsidRPr="00612720">
        <w:rPr>
          <w:rFonts w:ascii="Times New Roman" w:hAnsi="Times New Roman" w:cs="Times New Roman"/>
          <w:sz w:val="28"/>
          <w:szCs w:val="28"/>
        </w:rPr>
        <w:t>я</w:t>
      </w:r>
      <w:r w:rsidRPr="00612720">
        <w:rPr>
          <w:rFonts w:ascii="Times New Roman" w:hAnsi="Times New Roman" w:cs="Times New Roman"/>
          <w:sz w:val="28"/>
          <w:szCs w:val="28"/>
        </w:rPr>
        <w:t>вителя.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Жалоба на решения и (или) действия (бездействие) Администрации, предоставляющей муниципальные услуги, должностных лиц Администр</w:t>
      </w:r>
      <w:r w:rsidRPr="00612720">
        <w:rPr>
          <w:rFonts w:ascii="Times New Roman" w:hAnsi="Times New Roman" w:cs="Times New Roman"/>
          <w:sz w:val="28"/>
          <w:szCs w:val="28"/>
        </w:rPr>
        <w:t>а</w:t>
      </w:r>
      <w:r w:rsidRPr="00612720">
        <w:rPr>
          <w:rFonts w:ascii="Times New Roman" w:hAnsi="Times New Roman" w:cs="Times New Roman"/>
          <w:sz w:val="28"/>
          <w:szCs w:val="28"/>
        </w:rPr>
        <w:t>ции, предоставляющих муниципальные услуги, либо муниципальных сл</w:t>
      </w:r>
      <w:r w:rsidRPr="00612720">
        <w:rPr>
          <w:rFonts w:ascii="Times New Roman" w:hAnsi="Times New Roman" w:cs="Times New Roman"/>
          <w:sz w:val="28"/>
          <w:szCs w:val="28"/>
        </w:rPr>
        <w:t>у</w:t>
      </w:r>
      <w:r w:rsidRPr="00612720">
        <w:rPr>
          <w:rFonts w:ascii="Times New Roman" w:hAnsi="Times New Roman" w:cs="Times New Roman"/>
          <w:sz w:val="28"/>
          <w:szCs w:val="28"/>
        </w:rPr>
        <w:t>жащих при осуществлении в отношении юридических лиц и индивидуал</w:t>
      </w:r>
      <w:r w:rsidRPr="00612720">
        <w:rPr>
          <w:rFonts w:ascii="Times New Roman" w:hAnsi="Times New Roman" w:cs="Times New Roman"/>
          <w:sz w:val="28"/>
          <w:szCs w:val="28"/>
        </w:rPr>
        <w:t>ь</w:t>
      </w:r>
      <w:r w:rsidRPr="00612720">
        <w:rPr>
          <w:rFonts w:ascii="Times New Roman" w:hAnsi="Times New Roman" w:cs="Times New Roman"/>
          <w:sz w:val="28"/>
          <w:szCs w:val="28"/>
        </w:rPr>
        <w:t>ных предпринимателей, являющихся субъектами градостроительных о</w:t>
      </w:r>
      <w:r w:rsidRPr="00612720">
        <w:rPr>
          <w:rFonts w:ascii="Times New Roman" w:hAnsi="Times New Roman" w:cs="Times New Roman"/>
          <w:sz w:val="28"/>
          <w:szCs w:val="28"/>
        </w:rPr>
        <w:t>т</w:t>
      </w:r>
      <w:r w:rsidRPr="00612720">
        <w:rPr>
          <w:rFonts w:ascii="Times New Roman" w:hAnsi="Times New Roman" w:cs="Times New Roman"/>
          <w:sz w:val="28"/>
          <w:szCs w:val="28"/>
        </w:rPr>
        <w:t>ношений, процедур, включенных в исчерпывающие перечни процедур в сферах строительства, утвержденные Правительством Российской Федер</w:t>
      </w:r>
      <w:r w:rsidRPr="00612720">
        <w:rPr>
          <w:rFonts w:ascii="Times New Roman" w:hAnsi="Times New Roman" w:cs="Times New Roman"/>
          <w:sz w:val="28"/>
          <w:szCs w:val="28"/>
        </w:rPr>
        <w:t>а</w:t>
      </w:r>
      <w:r w:rsidRPr="00612720">
        <w:rPr>
          <w:rFonts w:ascii="Times New Roman" w:hAnsi="Times New Roman" w:cs="Times New Roman"/>
          <w:sz w:val="28"/>
          <w:szCs w:val="28"/>
        </w:rPr>
        <w:t xml:space="preserve">ции в соответствии с </w:t>
      </w:r>
      <w:hyperlink r:id="rId51" w:history="1">
        <w:r w:rsidRPr="00612720">
          <w:rPr>
            <w:rStyle w:val="a4"/>
            <w:rFonts w:ascii="Times New Roman" w:hAnsi="Times New Roman" w:cs="Times New Roman"/>
            <w:color w:val="auto"/>
            <w:sz w:val="28"/>
            <w:szCs w:val="28"/>
          </w:rPr>
          <w:t>частью 2 статьи 6</w:t>
        </w:r>
      </w:hyperlink>
      <w:r w:rsidRPr="00612720">
        <w:rPr>
          <w:rFonts w:ascii="Times New Roman" w:hAnsi="Times New Roman" w:cs="Times New Roman"/>
          <w:sz w:val="28"/>
          <w:szCs w:val="28"/>
        </w:rPr>
        <w:t xml:space="preserve"> Градостроительного кодекса Ро</w:t>
      </w:r>
      <w:r w:rsidRPr="00612720">
        <w:rPr>
          <w:rFonts w:ascii="Times New Roman" w:hAnsi="Times New Roman" w:cs="Times New Roman"/>
          <w:sz w:val="28"/>
          <w:szCs w:val="28"/>
        </w:rPr>
        <w:t>с</w:t>
      </w:r>
      <w:r w:rsidRPr="00612720">
        <w:rPr>
          <w:rFonts w:ascii="Times New Roman" w:hAnsi="Times New Roman" w:cs="Times New Roman"/>
          <w:sz w:val="28"/>
          <w:szCs w:val="28"/>
        </w:rPr>
        <w:t>сийской Федерации, может быть подана такими лицами в порядке, уст</w:t>
      </w:r>
      <w:r w:rsidRPr="00612720">
        <w:rPr>
          <w:rFonts w:ascii="Times New Roman" w:hAnsi="Times New Roman" w:cs="Times New Roman"/>
          <w:sz w:val="28"/>
          <w:szCs w:val="28"/>
        </w:rPr>
        <w:t>а</w:t>
      </w:r>
      <w:r w:rsidRPr="00612720">
        <w:rPr>
          <w:rFonts w:ascii="Times New Roman" w:hAnsi="Times New Roman" w:cs="Times New Roman"/>
          <w:sz w:val="28"/>
          <w:szCs w:val="28"/>
        </w:rPr>
        <w:t>новленном настоящей статьей, либо в порядке, установленном антимон</w:t>
      </w:r>
      <w:r w:rsidRPr="00612720">
        <w:rPr>
          <w:rFonts w:ascii="Times New Roman" w:hAnsi="Times New Roman" w:cs="Times New Roman"/>
          <w:sz w:val="28"/>
          <w:szCs w:val="28"/>
        </w:rPr>
        <w:t>о</w:t>
      </w:r>
      <w:r w:rsidRPr="00612720">
        <w:rPr>
          <w:rFonts w:ascii="Times New Roman" w:hAnsi="Times New Roman" w:cs="Times New Roman"/>
          <w:sz w:val="28"/>
          <w:szCs w:val="28"/>
        </w:rPr>
        <w:t>польным законодательством Российской Федерации, в антимонопольный орган.</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5.4.3. В случае если жалоба, поданная заявителем в Администрацию, МФЦ, учредителю  многофункционального центра, привлекаемую орган</w:t>
      </w:r>
      <w:r w:rsidRPr="00612720">
        <w:rPr>
          <w:rFonts w:ascii="Times New Roman" w:hAnsi="Times New Roman" w:cs="Times New Roman"/>
          <w:sz w:val="28"/>
          <w:szCs w:val="28"/>
        </w:rPr>
        <w:t>и</w:t>
      </w:r>
      <w:r w:rsidRPr="00612720">
        <w:rPr>
          <w:rFonts w:ascii="Times New Roman" w:hAnsi="Times New Roman" w:cs="Times New Roman"/>
          <w:sz w:val="28"/>
          <w:szCs w:val="28"/>
        </w:rPr>
        <w:lastRenderedPageBreak/>
        <w:t>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w:t>
      </w:r>
      <w:r w:rsidRPr="00612720">
        <w:rPr>
          <w:rFonts w:ascii="Times New Roman" w:hAnsi="Times New Roman" w:cs="Times New Roman"/>
          <w:sz w:val="28"/>
          <w:szCs w:val="28"/>
        </w:rPr>
        <w:t>в</w:t>
      </w:r>
      <w:r w:rsidRPr="00612720">
        <w:rPr>
          <w:rFonts w:ascii="Times New Roman" w:hAnsi="Times New Roman" w:cs="Times New Roman"/>
          <w:sz w:val="28"/>
          <w:szCs w:val="28"/>
        </w:rPr>
        <w:t>ший жалобу направляет ее в уполномоченный на ее рассмотрение орган и в письменной форме информирует заявителя о перенаправлении жалобы.</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Жалоба должна содержать:</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наименование Администрации предоставляющей муниципальную услугу, должностного лица органа, предоставляющего муниципальную у</w:t>
      </w:r>
      <w:r w:rsidRPr="00612720">
        <w:rPr>
          <w:rFonts w:ascii="Times New Roman" w:hAnsi="Times New Roman" w:cs="Times New Roman"/>
          <w:sz w:val="28"/>
          <w:szCs w:val="28"/>
        </w:rPr>
        <w:t>с</w:t>
      </w:r>
      <w:r w:rsidRPr="00612720">
        <w:rPr>
          <w:rFonts w:ascii="Times New Roman" w:hAnsi="Times New Roman" w:cs="Times New Roman"/>
          <w:sz w:val="28"/>
          <w:szCs w:val="28"/>
        </w:rPr>
        <w:t>лугу, либо муниципального служащего, многофункционального центра, его руководителя и (или) работника, привлекаемых  организаций, их рук</w:t>
      </w:r>
      <w:r w:rsidRPr="00612720">
        <w:rPr>
          <w:rFonts w:ascii="Times New Roman" w:hAnsi="Times New Roman" w:cs="Times New Roman"/>
          <w:sz w:val="28"/>
          <w:szCs w:val="28"/>
        </w:rPr>
        <w:t>о</w:t>
      </w:r>
      <w:r w:rsidRPr="00612720">
        <w:rPr>
          <w:rFonts w:ascii="Times New Roman" w:hAnsi="Times New Roman" w:cs="Times New Roman"/>
          <w:sz w:val="28"/>
          <w:szCs w:val="28"/>
        </w:rPr>
        <w:t>водителей и (или) работников, решения и действия (бездействие) которых обжалуются;</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фамилию, имя, отчество (последнее - при наличии), сведения о ме</w:t>
      </w:r>
      <w:r w:rsidRPr="00612720">
        <w:rPr>
          <w:rFonts w:ascii="Times New Roman" w:hAnsi="Times New Roman" w:cs="Times New Roman"/>
          <w:sz w:val="28"/>
          <w:szCs w:val="28"/>
        </w:rPr>
        <w:t>с</w:t>
      </w:r>
      <w:r w:rsidRPr="00612720">
        <w:rPr>
          <w:rFonts w:ascii="Times New Roman" w:hAnsi="Times New Roman" w:cs="Times New Roman"/>
          <w:sz w:val="28"/>
          <w:szCs w:val="28"/>
        </w:rPr>
        <w:t>те жительства заявителя - физического лица либо наименование, сведения о месте нахождения заявителя - юридического лица, а также номер (ном</w:t>
      </w:r>
      <w:r w:rsidRPr="00612720">
        <w:rPr>
          <w:rFonts w:ascii="Times New Roman" w:hAnsi="Times New Roman" w:cs="Times New Roman"/>
          <w:sz w:val="28"/>
          <w:szCs w:val="28"/>
        </w:rPr>
        <w:t>е</w:t>
      </w:r>
      <w:r w:rsidRPr="00612720">
        <w:rPr>
          <w:rFonts w:ascii="Times New Roman" w:hAnsi="Times New Roman" w:cs="Times New Roman"/>
          <w:sz w:val="28"/>
          <w:szCs w:val="28"/>
        </w:rPr>
        <w:t>ра) контактного телефона, адрес (адреса) электронной почты (при нал</w:t>
      </w:r>
      <w:r w:rsidRPr="00612720">
        <w:rPr>
          <w:rFonts w:ascii="Times New Roman" w:hAnsi="Times New Roman" w:cs="Times New Roman"/>
          <w:sz w:val="28"/>
          <w:szCs w:val="28"/>
        </w:rPr>
        <w:t>и</w:t>
      </w:r>
      <w:r w:rsidRPr="00612720">
        <w:rPr>
          <w:rFonts w:ascii="Times New Roman" w:hAnsi="Times New Roman" w:cs="Times New Roman"/>
          <w:sz w:val="28"/>
          <w:szCs w:val="28"/>
        </w:rPr>
        <w:t>чии) и почтовый адрес, по которым должен быть направлен ответ заявит</w:t>
      </w:r>
      <w:r w:rsidRPr="00612720">
        <w:rPr>
          <w:rFonts w:ascii="Times New Roman" w:hAnsi="Times New Roman" w:cs="Times New Roman"/>
          <w:sz w:val="28"/>
          <w:szCs w:val="28"/>
        </w:rPr>
        <w:t>е</w:t>
      </w:r>
      <w:r w:rsidRPr="00612720">
        <w:rPr>
          <w:rFonts w:ascii="Times New Roman" w:hAnsi="Times New Roman" w:cs="Times New Roman"/>
          <w:sz w:val="28"/>
          <w:szCs w:val="28"/>
        </w:rPr>
        <w:t>лю;</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3) сведения об обжалуемых решениях и действиях (бездействии) А</w:t>
      </w:r>
      <w:r w:rsidRPr="00612720">
        <w:rPr>
          <w:rFonts w:ascii="Times New Roman" w:hAnsi="Times New Roman" w:cs="Times New Roman"/>
          <w:sz w:val="28"/>
          <w:szCs w:val="28"/>
        </w:rPr>
        <w:t>д</w:t>
      </w:r>
      <w:r w:rsidRPr="00612720">
        <w:rPr>
          <w:rFonts w:ascii="Times New Roman" w:hAnsi="Times New Roman" w:cs="Times New Roman"/>
          <w:sz w:val="28"/>
          <w:szCs w:val="28"/>
        </w:rPr>
        <w:t>министрации, предоставляющей муниципальную услугу, должностного лица Администрации, предоставляющей муниципальную услугу, либо м</w:t>
      </w:r>
      <w:r w:rsidRPr="00612720">
        <w:rPr>
          <w:rFonts w:ascii="Times New Roman" w:hAnsi="Times New Roman" w:cs="Times New Roman"/>
          <w:sz w:val="28"/>
          <w:szCs w:val="28"/>
        </w:rPr>
        <w:t>у</w:t>
      </w:r>
      <w:r w:rsidRPr="00612720">
        <w:rPr>
          <w:rFonts w:ascii="Times New Roman" w:hAnsi="Times New Roman" w:cs="Times New Roman"/>
          <w:sz w:val="28"/>
          <w:szCs w:val="28"/>
        </w:rPr>
        <w:t>ниципального служащего, многофункционального центра, работника мн</w:t>
      </w:r>
      <w:r w:rsidRPr="00612720">
        <w:rPr>
          <w:rFonts w:ascii="Times New Roman" w:hAnsi="Times New Roman" w:cs="Times New Roman"/>
          <w:sz w:val="28"/>
          <w:szCs w:val="28"/>
        </w:rPr>
        <w:t>о</w:t>
      </w:r>
      <w:r w:rsidRPr="00612720">
        <w:rPr>
          <w:rFonts w:ascii="Times New Roman" w:hAnsi="Times New Roman" w:cs="Times New Roman"/>
          <w:sz w:val="28"/>
          <w:szCs w:val="28"/>
        </w:rPr>
        <w:t>гофункционального центра, привлекаемых организаций, их работников;</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предоставляющей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пальную услугу, должностного лица Администрации предоставляющей муниципальную услугу, либо муниципального служащего, многофункци</w:t>
      </w:r>
      <w:r w:rsidRPr="00612720">
        <w:rPr>
          <w:rFonts w:ascii="Times New Roman" w:hAnsi="Times New Roman" w:cs="Times New Roman"/>
          <w:sz w:val="28"/>
          <w:szCs w:val="28"/>
        </w:rPr>
        <w:t>о</w:t>
      </w:r>
      <w:r w:rsidRPr="00612720">
        <w:rPr>
          <w:rFonts w:ascii="Times New Roman" w:hAnsi="Times New Roman" w:cs="Times New Roman"/>
          <w:sz w:val="28"/>
          <w:szCs w:val="28"/>
        </w:rPr>
        <w:t>нального центра, работника многофункционального центра, привлекаемых организаций, их работников. Заявителем могут быть представлены док</w:t>
      </w:r>
      <w:r w:rsidRPr="00612720">
        <w:rPr>
          <w:rFonts w:ascii="Times New Roman" w:hAnsi="Times New Roman" w:cs="Times New Roman"/>
          <w:sz w:val="28"/>
          <w:szCs w:val="28"/>
        </w:rPr>
        <w:t>у</w:t>
      </w:r>
      <w:r w:rsidRPr="00612720">
        <w:rPr>
          <w:rFonts w:ascii="Times New Roman" w:hAnsi="Times New Roman" w:cs="Times New Roman"/>
          <w:sz w:val="28"/>
          <w:szCs w:val="28"/>
        </w:rPr>
        <w:t>менты (при наличии), подтверждающие доводы заявителя, либо их копии.</w:t>
      </w:r>
    </w:p>
    <w:p w:rsidR="00D942E2" w:rsidRPr="00612720" w:rsidRDefault="00D942E2"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jc w:val="both"/>
        <w:rPr>
          <w:rFonts w:ascii="Times New Roman" w:hAnsi="Times New Roman" w:cs="Times New Roman"/>
          <w:b/>
          <w:bCs/>
          <w:sz w:val="28"/>
          <w:szCs w:val="28"/>
        </w:rPr>
      </w:pPr>
      <w:r w:rsidRPr="00612720">
        <w:rPr>
          <w:rFonts w:ascii="Times New Roman" w:hAnsi="Times New Roman" w:cs="Times New Roman"/>
          <w:b/>
          <w:bCs/>
          <w:sz w:val="28"/>
          <w:szCs w:val="28"/>
        </w:rPr>
        <w:t>5.5. Сроки рассмотрения жалобы</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Жалоба, поступившая в Администрацию, предоставляющую муниц</w:t>
      </w:r>
      <w:r w:rsidRPr="00612720">
        <w:rPr>
          <w:rFonts w:ascii="Times New Roman" w:hAnsi="Times New Roman" w:cs="Times New Roman"/>
          <w:sz w:val="28"/>
          <w:szCs w:val="28"/>
        </w:rPr>
        <w:t>и</w:t>
      </w:r>
      <w:r w:rsidRPr="00612720">
        <w:rPr>
          <w:rFonts w:ascii="Times New Roman" w:hAnsi="Times New Roman" w:cs="Times New Roman"/>
          <w:sz w:val="28"/>
          <w:szCs w:val="28"/>
        </w:rPr>
        <w:t>пальную услугу, многофункциональный центр, учредителю многофун</w:t>
      </w:r>
      <w:r w:rsidRPr="00612720">
        <w:rPr>
          <w:rFonts w:ascii="Times New Roman" w:hAnsi="Times New Roman" w:cs="Times New Roman"/>
          <w:sz w:val="28"/>
          <w:szCs w:val="28"/>
        </w:rPr>
        <w:t>к</w:t>
      </w:r>
      <w:r w:rsidRPr="00612720">
        <w:rPr>
          <w:rFonts w:ascii="Times New Roman" w:hAnsi="Times New Roman" w:cs="Times New Roman"/>
          <w:sz w:val="28"/>
          <w:szCs w:val="28"/>
        </w:rPr>
        <w:t>ционального центра, в привлекаемые организации, либо вышестоящий о</w:t>
      </w:r>
      <w:r w:rsidRPr="00612720">
        <w:rPr>
          <w:rFonts w:ascii="Times New Roman" w:hAnsi="Times New Roman" w:cs="Times New Roman"/>
          <w:sz w:val="28"/>
          <w:szCs w:val="28"/>
        </w:rPr>
        <w:t>р</w:t>
      </w:r>
      <w:r w:rsidRPr="00612720">
        <w:rPr>
          <w:rFonts w:ascii="Times New Roman" w:hAnsi="Times New Roman" w:cs="Times New Roman"/>
          <w:sz w:val="28"/>
          <w:szCs w:val="28"/>
        </w:rPr>
        <w:t>ган (при его наличии), подлежит рассмотрению в течение пятнадцати р</w:t>
      </w:r>
      <w:r w:rsidRPr="00612720">
        <w:rPr>
          <w:rFonts w:ascii="Times New Roman" w:hAnsi="Times New Roman" w:cs="Times New Roman"/>
          <w:sz w:val="28"/>
          <w:szCs w:val="28"/>
        </w:rPr>
        <w:t>а</w:t>
      </w:r>
      <w:r w:rsidRPr="00612720">
        <w:rPr>
          <w:rFonts w:ascii="Times New Roman" w:hAnsi="Times New Roman" w:cs="Times New Roman"/>
          <w:sz w:val="28"/>
          <w:szCs w:val="28"/>
        </w:rPr>
        <w:t>бочих дней со дня ее регистрации, а в случае обжалования отказа Админ</w:t>
      </w:r>
      <w:r w:rsidRPr="00612720">
        <w:rPr>
          <w:rFonts w:ascii="Times New Roman" w:hAnsi="Times New Roman" w:cs="Times New Roman"/>
          <w:sz w:val="28"/>
          <w:szCs w:val="28"/>
        </w:rPr>
        <w:t>и</w:t>
      </w:r>
      <w:r w:rsidRPr="00612720">
        <w:rPr>
          <w:rFonts w:ascii="Times New Roman" w:hAnsi="Times New Roman" w:cs="Times New Roman"/>
          <w:sz w:val="28"/>
          <w:szCs w:val="28"/>
        </w:rPr>
        <w:t>страции, предоставляющей муниципальную услугу, многофункциональн</w:t>
      </w:r>
      <w:r w:rsidRPr="00612720">
        <w:rPr>
          <w:rFonts w:ascii="Times New Roman" w:hAnsi="Times New Roman" w:cs="Times New Roman"/>
          <w:sz w:val="28"/>
          <w:szCs w:val="28"/>
        </w:rPr>
        <w:t>о</w:t>
      </w:r>
      <w:r w:rsidRPr="00612720">
        <w:rPr>
          <w:rFonts w:ascii="Times New Roman" w:hAnsi="Times New Roman" w:cs="Times New Roman"/>
          <w:sz w:val="28"/>
          <w:szCs w:val="28"/>
        </w:rPr>
        <w:t>го центра, привлекаемых организаций,  в приеме документов у заявителя либо в исправлении допущенных опечаток и ошибок или в случае обжал</w:t>
      </w:r>
      <w:r w:rsidRPr="00612720">
        <w:rPr>
          <w:rFonts w:ascii="Times New Roman" w:hAnsi="Times New Roman" w:cs="Times New Roman"/>
          <w:sz w:val="28"/>
          <w:szCs w:val="28"/>
        </w:rPr>
        <w:t>о</w:t>
      </w:r>
      <w:r w:rsidRPr="00612720">
        <w:rPr>
          <w:rFonts w:ascii="Times New Roman" w:hAnsi="Times New Roman" w:cs="Times New Roman"/>
          <w:sz w:val="28"/>
          <w:szCs w:val="28"/>
        </w:rPr>
        <w:t>вания нарушения установленного срока таких исправлений - в течение п</w:t>
      </w:r>
      <w:r w:rsidRPr="00612720">
        <w:rPr>
          <w:rFonts w:ascii="Times New Roman" w:hAnsi="Times New Roman" w:cs="Times New Roman"/>
          <w:sz w:val="28"/>
          <w:szCs w:val="28"/>
        </w:rPr>
        <w:t>я</w:t>
      </w:r>
      <w:r w:rsidRPr="00612720">
        <w:rPr>
          <w:rFonts w:ascii="Times New Roman" w:hAnsi="Times New Roman" w:cs="Times New Roman"/>
          <w:sz w:val="28"/>
          <w:szCs w:val="28"/>
        </w:rPr>
        <w:t>ти рабочих дней со дня ее регистрации.</w:t>
      </w:r>
    </w:p>
    <w:p w:rsidR="00D942E2" w:rsidRPr="00612720" w:rsidRDefault="00D942E2" w:rsidP="00612720">
      <w:pPr>
        <w:widowControl w:val="0"/>
        <w:autoSpaceDE w:val="0"/>
        <w:autoSpaceDN w:val="0"/>
        <w:adjustRightInd w:val="0"/>
        <w:spacing w:after="0" w:line="240" w:lineRule="auto"/>
        <w:jc w:val="both"/>
        <w:rPr>
          <w:rFonts w:ascii="Times New Roman" w:hAnsi="Times New Roman" w:cs="Times New Roman"/>
          <w:sz w:val="28"/>
          <w:szCs w:val="28"/>
        </w:rPr>
      </w:pP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b/>
          <w:bCs/>
          <w:sz w:val="28"/>
          <w:szCs w:val="28"/>
        </w:rPr>
      </w:pPr>
      <w:r w:rsidRPr="00612720">
        <w:rPr>
          <w:rFonts w:ascii="Times New Roman" w:hAnsi="Times New Roman" w:cs="Times New Roman"/>
          <w:b/>
          <w:bCs/>
          <w:sz w:val="28"/>
          <w:szCs w:val="28"/>
        </w:rPr>
        <w:lastRenderedPageBreak/>
        <w:t>5.6.  Перечень оснований для приостановления рассмотрения ж</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лобы в случае, если возможность приостановления предусмотрена з</w:t>
      </w:r>
      <w:r w:rsidRPr="00612720">
        <w:rPr>
          <w:rFonts w:ascii="Times New Roman" w:hAnsi="Times New Roman" w:cs="Times New Roman"/>
          <w:b/>
          <w:bCs/>
          <w:sz w:val="28"/>
          <w:szCs w:val="28"/>
        </w:rPr>
        <w:t>а</w:t>
      </w:r>
      <w:r w:rsidRPr="00612720">
        <w:rPr>
          <w:rFonts w:ascii="Times New Roman" w:hAnsi="Times New Roman" w:cs="Times New Roman"/>
          <w:b/>
          <w:bCs/>
          <w:sz w:val="28"/>
          <w:szCs w:val="28"/>
        </w:rPr>
        <w:t>конодательством Российской Федерации</w:t>
      </w:r>
    </w:p>
    <w:p w:rsidR="00D942E2" w:rsidRPr="00612720" w:rsidRDefault="00D942E2" w:rsidP="00612720">
      <w:pPr>
        <w:autoSpaceDE w:val="0"/>
        <w:autoSpaceDN w:val="0"/>
        <w:adjustRightInd w:val="0"/>
        <w:spacing w:after="0" w:line="240" w:lineRule="auto"/>
        <w:ind w:firstLine="539"/>
        <w:jc w:val="both"/>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Оснований для приостановления рассмотрения жалобы по данной муниципальную услуге законодательством Российской Федерации, зак</w:t>
      </w:r>
      <w:r w:rsidRPr="00612720">
        <w:rPr>
          <w:rFonts w:ascii="Times New Roman" w:hAnsi="Times New Roman" w:cs="Times New Roman"/>
          <w:sz w:val="28"/>
          <w:szCs w:val="28"/>
        </w:rPr>
        <w:t>о</w:t>
      </w:r>
      <w:r w:rsidRPr="00612720">
        <w:rPr>
          <w:rFonts w:ascii="Times New Roman" w:hAnsi="Times New Roman" w:cs="Times New Roman"/>
          <w:sz w:val="28"/>
          <w:szCs w:val="28"/>
        </w:rPr>
        <w:t>нами и иными нормативными правовыми актами Курской области, мун</w:t>
      </w:r>
      <w:r w:rsidRPr="00612720">
        <w:rPr>
          <w:rFonts w:ascii="Times New Roman" w:hAnsi="Times New Roman" w:cs="Times New Roman"/>
          <w:sz w:val="28"/>
          <w:szCs w:val="28"/>
        </w:rPr>
        <w:t>и</w:t>
      </w:r>
      <w:r w:rsidRPr="00612720">
        <w:rPr>
          <w:rFonts w:ascii="Times New Roman" w:hAnsi="Times New Roman" w:cs="Times New Roman"/>
          <w:sz w:val="28"/>
          <w:szCs w:val="28"/>
        </w:rPr>
        <w:t>ципальными правовыми актами не предусмотрено.</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5.7. Результат рассмотрения жалобы</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w:t>
      </w:r>
      <w:r w:rsidRPr="00612720">
        <w:rPr>
          <w:rFonts w:ascii="Times New Roman" w:hAnsi="Times New Roman" w:cs="Times New Roman"/>
          <w:sz w:val="28"/>
          <w:szCs w:val="28"/>
        </w:rPr>
        <w:t>е</w:t>
      </w:r>
      <w:r w:rsidRPr="00612720">
        <w:rPr>
          <w:rFonts w:ascii="Times New Roman" w:hAnsi="Times New Roman" w:cs="Times New Roman"/>
          <w:sz w:val="28"/>
          <w:szCs w:val="28"/>
        </w:rPr>
        <w:t xml:space="preserve">зультате предоставления </w:t>
      </w:r>
      <w:r w:rsidRPr="00612720">
        <w:rPr>
          <w:rFonts w:ascii="Times New Roman" w:hAnsi="Times New Roman" w:cs="Times New Roman"/>
          <w:b/>
          <w:bCs/>
          <w:sz w:val="28"/>
          <w:szCs w:val="28"/>
        </w:rPr>
        <w:t>муниципальной</w:t>
      </w:r>
      <w:r w:rsidRPr="00612720">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w:t>
      </w:r>
      <w:r w:rsidRPr="00612720">
        <w:rPr>
          <w:rFonts w:ascii="Times New Roman" w:hAnsi="Times New Roman" w:cs="Times New Roman"/>
          <w:sz w:val="28"/>
          <w:szCs w:val="28"/>
        </w:rPr>
        <w:t>а</w:t>
      </w:r>
      <w:r w:rsidRPr="00612720">
        <w:rPr>
          <w:rFonts w:ascii="Times New Roman" w:hAnsi="Times New Roman" w:cs="Times New Roman"/>
          <w:sz w:val="28"/>
          <w:szCs w:val="28"/>
        </w:rPr>
        <w:t>тивными правовыми актами Российской Федерации, нормативными прав</w:t>
      </w:r>
      <w:r w:rsidRPr="00612720">
        <w:rPr>
          <w:rFonts w:ascii="Times New Roman" w:hAnsi="Times New Roman" w:cs="Times New Roman"/>
          <w:sz w:val="28"/>
          <w:szCs w:val="28"/>
        </w:rPr>
        <w:t>о</w:t>
      </w:r>
      <w:r w:rsidRPr="00612720">
        <w:rPr>
          <w:rFonts w:ascii="Times New Roman" w:hAnsi="Times New Roman" w:cs="Times New Roman"/>
          <w:sz w:val="28"/>
          <w:szCs w:val="28"/>
        </w:rPr>
        <w:t>выми актами Курской области, муниципальными правовыми актами.</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2) в удовлетворении жалобы отказывается.</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sz w:val="28"/>
          <w:szCs w:val="28"/>
        </w:rPr>
        <w:t>Администрация</w:t>
      </w:r>
      <w:r w:rsidRPr="00612720">
        <w:rPr>
          <w:rFonts w:ascii="Times New Roman" w:hAnsi="Times New Roman" w:cs="Times New Roman"/>
          <w:sz w:val="28"/>
          <w:szCs w:val="28"/>
          <w:vertAlign w:val="subscript"/>
        </w:rPr>
        <w:t xml:space="preserve"> </w:t>
      </w:r>
      <w:r w:rsidRPr="00612720">
        <w:rPr>
          <w:rFonts w:ascii="Times New Roman" w:hAnsi="Times New Roman" w:cs="Times New Roman"/>
          <w:kern w:val="2"/>
          <w:sz w:val="28"/>
          <w:szCs w:val="28"/>
        </w:rPr>
        <w:t>отказывает в удовлетворении жалобы в следующих случаях:</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а) наличие вступившего в законную силу решения суда, арбитражн</w:t>
      </w:r>
      <w:r w:rsidRPr="00612720">
        <w:rPr>
          <w:rFonts w:ascii="Times New Roman" w:hAnsi="Times New Roman" w:cs="Times New Roman"/>
          <w:kern w:val="2"/>
          <w:sz w:val="28"/>
          <w:szCs w:val="28"/>
        </w:rPr>
        <w:t>о</w:t>
      </w:r>
      <w:r w:rsidRPr="00612720">
        <w:rPr>
          <w:rFonts w:ascii="Times New Roman" w:hAnsi="Times New Roman" w:cs="Times New Roman"/>
          <w:kern w:val="2"/>
          <w:sz w:val="28"/>
          <w:szCs w:val="28"/>
        </w:rPr>
        <w:t>го суда по жалобе о том же предмете и по тем же основаниям;</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sz w:val="28"/>
          <w:szCs w:val="28"/>
        </w:rPr>
        <w:t xml:space="preserve">Администрация </w:t>
      </w:r>
      <w:r w:rsidRPr="00612720">
        <w:rPr>
          <w:rFonts w:ascii="Times New Roman" w:hAnsi="Times New Roman" w:cs="Times New Roman"/>
          <w:sz w:val="28"/>
          <w:szCs w:val="28"/>
          <w:vertAlign w:val="subscript"/>
        </w:rPr>
        <w:t xml:space="preserve"> </w:t>
      </w:r>
      <w:r w:rsidRPr="00612720">
        <w:rPr>
          <w:rFonts w:ascii="Times New Roman" w:hAnsi="Times New Roman" w:cs="Times New Roman"/>
          <w:kern w:val="2"/>
          <w:sz w:val="28"/>
          <w:szCs w:val="28"/>
        </w:rPr>
        <w:t>вправе оставить жалобу без ответа в следующих случаях:</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отсутствие возможности прочитать какую-либо часть текста жал</w:t>
      </w:r>
      <w:r w:rsidRPr="00612720">
        <w:rPr>
          <w:rFonts w:ascii="Times New Roman" w:hAnsi="Times New Roman" w:cs="Times New Roman"/>
          <w:kern w:val="2"/>
          <w:sz w:val="28"/>
          <w:szCs w:val="28"/>
        </w:rPr>
        <w:t>о</w:t>
      </w:r>
      <w:r w:rsidRPr="00612720">
        <w:rPr>
          <w:rFonts w:ascii="Times New Roman" w:hAnsi="Times New Roman" w:cs="Times New Roman"/>
          <w:kern w:val="2"/>
          <w:sz w:val="28"/>
          <w:szCs w:val="28"/>
        </w:rPr>
        <w:t>бы, фамилию, имя, отчество (при наличии) и (или) почтовый адрес заяв</w:t>
      </w:r>
      <w:r w:rsidRPr="00612720">
        <w:rPr>
          <w:rFonts w:ascii="Times New Roman" w:hAnsi="Times New Roman" w:cs="Times New Roman"/>
          <w:kern w:val="2"/>
          <w:sz w:val="28"/>
          <w:szCs w:val="28"/>
        </w:rPr>
        <w:t>и</w:t>
      </w:r>
      <w:r w:rsidRPr="00612720">
        <w:rPr>
          <w:rFonts w:ascii="Times New Roman" w:hAnsi="Times New Roman" w:cs="Times New Roman"/>
          <w:kern w:val="2"/>
          <w:sz w:val="28"/>
          <w:szCs w:val="28"/>
        </w:rPr>
        <w:t>теля, указанные в жалобе.</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В случае установления в ходе или по результатам рассмотрения жал</w:t>
      </w:r>
      <w:r w:rsidRPr="00612720">
        <w:rPr>
          <w:rFonts w:ascii="Times New Roman" w:hAnsi="Times New Roman" w:cs="Times New Roman"/>
          <w:sz w:val="28"/>
          <w:szCs w:val="28"/>
        </w:rPr>
        <w:t>о</w:t>
      </w:r>
      <w:r w:rsidRPr="00612720">
        <w:rPr>
          <w:rFonts w:ascii="Times New Roman" w:hAnsi="Times New Roman" w:cs="Times New Roman"/>
          <w:sz w:val="28"/>
          <w:szCs w:val="28"/>
        </w:rPr>
        <w:t>бы признаков состава административного правонарушения или преступл</w:t>
      </w:r>
      <w:r w:rsidRPr="00612720">
        <w:rPr>
          <w:rFonts w:ascii="Times New Roman" w:hAnsi="Times New Roman" w:cs="Times New Roman"/>
          <w:sz w:val="28"/>
          <w:szCs w:val="28"/>
        </w:rPr>
        <w:t>е</w:t>
      </w:r>
      <w:r w:rsidRPr="00612720">
        <w:rPr>
          <w:rFonts w:ascii="Times New Roman" w:hAnsi="Times New Roman" w:cs="Times New Roman"/>
          <w:sz w:val="28"/>
          <w:szCs w:val="28"/>
        </w:rPr>
        <w:t>ния должностное лицо, работник, наделенные полномочиями по рассмо</w:t>
      </w:r>
      <w:r w:rsidRPr="00612720">
        <w:rPr>
          <w:rFonts w:ascii="Times New Roman" w:hAnsi="Times New Roman" w:cs="Times New Roman"/>
          <w:sz w:val="28"/>
          <w:szCs w:val="28"/>
        </w:rPr>
        <w:t>т</w:t>
      </w:r>
      <w:r w:rsidRPr="00612720">
        <w:rPr>
          <w:rFonts w:ascii="Times New Roman" w:hAnsi="Times New Roman" w:cs="Times New Roman"/>
          <w:sz w:val="28"/>
          <w:szCs w:val="28"/>
        </w:rPr>
        <w:t>рению жалоб в соответствии с пунктом 5.4. настоящего Административн</w:t>
      </w:r>
      <w:r w:rsidRPr="00612720">
        <w:rPr>
          <w:rFonts w:ascii="Times New Roman" w:hAnsi="Times New Roman" w:cs="Times New Roman"/>
          <w:sz w:val="28"/>
          <w:szCs w:val="28"/>
        </w:rPr>
        <w:t>о</w:t>
      </w:r>
      <w:r w:rsidRPr="00612720">
        <w:rPr>
          <w:rFonts w:ascii="Times New Roman" w:hAnsi="Times New Roman" w:cs="Times New Roman"/>
          <w:sz w:val="28"/>
          <w:szCs w:val="28"/>
        </w:rPr>
        <w:t>го регламента, незамедлительно направляют имеющиеся материалы в о</w:t>
      </w:r>
      <w:r w:rsidRPr="00612720">
        <w:rPr>
          <w:rFonts w:ascii="Times New Roman" w:hAnsi="Times New Roman" w:cs="Times New Roman"/>
          <w:sz w:val="28"/>
          <w:szCs w:val="28"/>
        </w:rPr>
        <w:t>р</w:t>
      </w:r>
      <w:r w:rsidRPr="00612720">
        <w:rPr>
          <w:rFonts w:ascii="Times New Roman" w:hAnsi="Times New Roman" w:cs="Times New Roman"/>
          <w:sz w:val="28"/>
          <w:szCs w:val="28"/>
        </w:rPr>
        <w:t>ганы прокуратуры.</w:t>
      </w:r>
    </w:p>
    <w:p w:rsidR="00D942E2" w:rsidRPr="00612720" w:rsidRDefault="00D942E2" w:rsidP="00612720">
      <w:pPr>
        <w:autoSpaceDE w:val="0"/>
        <w:autoSpaceDN w:val="0"/>
        <w:adjustRightInd w:val="0"/>
        <w:spacing w:after="0" w:line="240" w:lineRule="auto"/>
        <w:jc w:val="both"/>
        <w:rPr>
          <w:rFonts w:ascii="Times New Roman" w:hAnsi="Times New Roman" w:cs="Times New Roman"/>
          <w:sz w:val="28"/>
          <w:szCs w:val="28"/>
        </w:rPr>
      </w:pPr>
    </w:p>
    <w:p w:rsidR="00D942E2" w:rsidRPr="00612720" w:rsidRDefault="00D942E2" w:rsidP="00612720">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sidRPr="00612720">
        <w:rPr>
          <w:rFonts w:ascii="Times New Roman" w:hAnsi="Times New Roman" w:cs="Times New Roman"/>
          <w:b/>
          <w:bCs/>
          <w:sz w:val="28"/>
          <w:szCs w:val="28"/>
        </w:rPr>
        <w:t>5.8. Порядок информирования заявителя о результатах рассмо</w:t>
      </w:r>
      <w:r w:rsidRPr="00612720">
        <w:rPr>
          <w:rFonts w:ascii="Times New Roman" w:hAnsi="Times New Roman" w:cs="Times New Roman"/>
          <w:b/>
          <w:bCs/>
          <w:sz w:val="28"/>
          <w:szCs w:val="28"/>
        </w:rPr>
        <w:t>т</w:t>
      </w:r>
      <w:r w:rsidRPr="00612720">
        <w:rPr>
          <w:rFonts w:ascii="Times New Roman" w:hAnsi="Times New Roman" w:cs="Times New Roman"/>
          <w:b/>
          <w:bCs/>
          <w:sz w:val="28"/>
          <w:szCs w:val="28"/>
        </w:rPr>
        <w:t>рения жалобы</w:t>
      </w:r>
    </w:p>
    <w:p w:rsidR="00D942E2" w:rsidRPr="00612720" w:rsidRDefault="00D942E2" w:rsidP="00612720">
      <w:pPr>
        <w:autoSpaceDE w:val="0"/>
        <w:autoSpaceDN w:val="0"/>
        <w:adjustRightInd w:val="0"/>
        <w:spacing w:after="0" w:line="240" w:lineRule="auto"/>
        <w:ind w:firstLine="540"/>
        <w:jc w:val="both"/>
        <w:rPr>
          <w:rFonts w:ascii="Times New Roman" w:hAnsi="Times New Roman" w:cs="Times New Roman"/>
          <w:sz w:val="28"/>
          <w:szCs w:val="28"/>
        </w:rPr>
      </w:pPr>
      <w:r w:rsidRPr="00612720">
        <w:rPr>
          <w:rFonts w:ascii="Times New Roman" w:hAnsi="Times New Roman" w:cs="Times New Roman"/>
          <w:sz w:val="28"/>
          <w:szCs w:val="28"/>
        </w:rPr>
        <w:t xml:space="preserve">Не позднее дня, следующего за днем принятия решения, указанного в </w:t>
      </w:r>
      <w:hyperlink r:id="rId52" w:anchor="Par24#Par24" w:history="1">
        <w:r w:rsidRPr="00612720">
          <w:rPr>
            <w:rStyle w:val="a4"/>
            <w:rFonts w:ascii="Times New Roman" w:hAnsi="Times New Roman" w:cs="Times New Roman"/>
            <w:color w:val="auto"/>
            <w:sz w:val="28"/>
            <w:szCs w:val="28"/>
          </w:rPr>
          <w:t>пункте  5.7</w:t>
        </w:r>
      </w:hyperlink>
      <w:r w:rsidRPr="00612720">
        <w:rPr>
          <w:rFonts w:ascii="Times New Roman" w:hAnsi="Times New Roman" w:cs="Times New Roman"/>
          <w:sz w:val="28"/>
          <w:szCs w:val="28"/>
        </w:rPr>
        <w:t xml:space="preserve"> настоящего Административного регламента, заявителю в пис</w:t>
      </w:r>
      <w:r w:rsidRPr="00612720">
        <w:rPr>
          <w:rFonts w:ascii="Times New Roman" w:hAnsi="Times New Roman" w:cs="Times New Roman"/>
          <w:sz w:val="28"/>
          <w:szCs w:val="28"/>
        </w:rPr>
        <w:t>ь</w:t>
      </w:r>
      <w:r w:rsidRPr="00612720">
        <w:rPr>
          <w:rFonts w:ascii="Times New Roman" w:hAnsi="Times New Roman" w:cs="Times New Roman"/>
          <w:sz w:val="28"/>
          <w:szCs w:val="28"/>
        </w:rPr>
        <w:lastRenderedPageBreak/>
        <w:t>менной форме и по желанию заявителя в электронной форме направляется мотивированный ответ о результатах рассмотрения жалобы.</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В случае если жалоба была направлена посредством </w:t>
      </w:r>
      <w:r w:rsidRPr="00612720">
        <w:rPr>
          <w:rFonts w:ascii="Times New Roman" w:hAnsi="Times New Roman" w:cs="Times New Roman"/>
          <w:sz w:val="28"/>
          <w:szCs w:val="28"/>
        </w:rPr>
        <w:t>федеральной информационной системы досудебного (внесудебного) обжалования,</w:t>
      </w:r>
      <w:r w:rsidRPr="00612720">
        <w:rPr>
          <w:rFonts w:ascii="Times New Roman" w:hAnsi="Times New Roman" w:cs="Times New Roman"/>
          <w:kern w:val="2"/>
          <w:sz w:val="28"/>
          <w:szCs w:val="28"/>
        </w:rPr>
        <w:t xml:space="preserve"> ответ заявителю направляется посредством </w:t>
      </w:r>
      <w:r w:rsidRPr="00612720">
        <w:rPr>
          <w:rFonts w:ascii="Times New Roman" w:hAnsi="Times New Roman" w:cs="Times New Roman"/>
          <w:sz w:val="28"/>
          <w:szCs w:val="28"/>
        </w:rPr>
        <w:t>федеральной информационной си</w:t>
      </w:r>
      <w:r w:rsidRPr="00612720">
        <w:rPr>
          <w:rFonts w:ascii="Times New Roman" w:hAnsi="Times New Roman" w:cs="Times New Roman"/>
          <w:sz w:val="28"/>
          <w:szCs w:val="28"/>
        </w:rPr>
        <w:t>с</w:t>
      </w:r>
      <w:r w:rsidRPr="00612720">
        <w:rPr>
          <w:rFonts w:ascii="Times New Roman" w:hAnsi="Times New Roman" w:cs="Times New Roman"/>
          <w:sz w:val="28"/>
          <w:szCs w:val="28"/>
        </w:rPr>
        <w:t>темы досудебного (внесудебного) обжалования</w:t>
      </w:r>
      <w:r w:rsidRPr="00612720">
        <w:rPr>
          <w:rFonts w:ascii="Times New Roman" w:hAnsi="Times New Roman" w:cs="Times New Roman"/>
          <w:kern w:val="2"/>
          <w:sz w:val="28"/>
          <w:szCs w:val="28"/>
        </w:rPr>
        <w:t>.</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В ответе по результатам рассмотрения жалобы указываются:</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а) наименование органа, рассмотревшего жалобу, должность, фам</w:t>
      </w:r>
      <w:r w:rsidRPr="00612720">
        <w:rPr>
          <w:rFonts w:ascii="Times New Roman" w:hAnsi="Times New Roman" w:cs="Times New Roman"/>
          <w:kern w:val="2"/>
          <w:sz w:val="28"/>
          <w:szCs w:val="28"/>
        </w:rPr>
        <w:t>и</w:t>
      </w:r>
      <w:r w:rsidRPr="00612720">
        <w:rPr>
          <w:rFonts w:ascii="Times New Roman" w:hAnsi="Times New Roman" w:cs="Times New Roman"/>
          <w:kern w:val="2"/>
          <w:sz w:val="28"/>
          <w:szCs w:val="28"/>
        </w:rPr>
        <w:t>лия, имя, отчество (при наличии) его должностного лица, принявшего р</w:t>
      </w:r>
      <w:r w:rsidRPr="00612720">
        <w:rPr>
          <w:rFonts w:ascii="Times New Roman" w:hAnsi="Times New Roman" w:cs="Times New Roman"/>
          <w:kern w:val="2"/>
          <w:sz w:val="28"/>
          <w:szCs w:val="28"/>
        </w:rPr>
        <w:t>е</w:t>
      </w:r>
      <w:r w:rsidRPr="00612720">
        <w:rPr>
          <w:rFonts w:ascii="Times New Roman" w:hAnsi="Times New Roman" w:cs="Times New Roman"/>
          <w:kern w:val="2"/>
          <w:sz w:val="28"/>
          <w:szCs w:val="28"/>
        </w:rPr>
        <w:t>шение по жалобе;</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б) номер, дата, место принятия решения, включая сведения о дол</w:t>
      </w:r>
      <w:r w:rsidRPr="00612720">
        <w:rPr>
          <w:rFonts w:ascii="Times New Roman" w:hAnsi="Times New Roman" w:cs="Times New Roman"/>
          <w:kern w:val="2"/>
          <w:sz w:val="28"/>
          <w:szCs w:val="28"/>
        </w:rPr>
        <w:t>ж</w:t>
      </w:r>
      <w:r w:rsidRPr="00612720">
        <w:rPr>
          <w:rFonts w:ascii="Times New Roman" w:hAnsi="Times New Roman" w:cs="Times New Roman"/>
          <w:kern w:val="2"/>
          <w:sz w:val="28"/>
          <w:szCs w:val="28"/>
        </w:rPr>
        <w:t>ностном лице, решение или действия (бездействие) которого обжалуется;</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в) фамилия, имя, отчество (при наличии) или наименование заявит</w:t>
      </w:r>
      <w:r w:rsidRPr="00612720">
        <w:rPr>
          <w:rFonts w:ascii="Times New Roman" w:hAnsi="Times New Roman" w:cs="Times New Roman"/>
          <w:kern w:val="2"/>
          <w:sz w:val="28"/>
          <w:szCs w:val="28"/>
        </w:rPr>
        <w:t>е</w:t>
      </w:r>
      <w:r w:rsidRPr="00612720">
        <w:rPr>
          <w:rFonts w:ascii="Times New Roman" w:hAnsi="Times New Roman" w:cs="Times New Roman"/>
          <w:kern w:val="2"/>
          <w:sz w:val="28"/>
          <w:szCs w:val="28"/>
        </w:rPr>
        <w:t>ля;</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г) основания для принятия решения по жалобе;</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д) принятое по жалобе решение;</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w:t>
      </w:r>
      <w:r w:rsidRPr="00612720">
        <w:rPr>
          <w:rFonts w:ascii="Times New Roman" w:hAnsi="Times New Roman" w:cs="Times New Roman"/>
          <w:kern w:val="2"/>
          <w:sz w:val="28"/>
          <w:szCs w:val="28"/>
        </w:rPr>
        <w:t>у</w:t>
      </w:r>
      <w:r w:rsidRPr="00612720">
        <w:rPr>
          <w:rFonts w:ascii="Times New Roman" w:hAnsi="Times New Roman" w:cs="Times New Roman"/>
          <w:kern w:val="2"/>
          <w:sz w:val="28"/>
          <w:szCs w:val="28"/>
        </w:rPr>
        <w:t>дарственной услуги;</w:t>
      </w: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ж) сведения о порядке обжалования принятого по жалобе решения.</w:t>
      </w:r>
    </w:p>
    <w:p w:rsidR="00D942E2" w:rsidRPr="00612720" w:rsidRDefault="00D942E2"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5.9. Порядок обжалования решения по жалобе</w:t>
      </w:r>
    </w:p>
    <w:p w:rsidR="00D942E2" w:rsidRPr="00612720" w:rsidRDefault="00D942E2" w:rsidP="00612720">
      <w:pPr>
        <w:widowControl w:val="0"/>
        <w:autoSpaceDE w:val="0"/>
        <w:autoSpaceDN w:val="0"/>
        <w:spacing w:after="0" w:line="240" w:lineRule="auto"/>
        <w:jc w:val="both"/>
        <w:rPr>
          <w:rFonts w:ascii="Times New Roman" w:hAnsi="Times New Roman" w:cs="Times New Roman"/>
          <w:b/>
          <w:bCs/>
          <w:kern w:val="2"/>
          <w:sz w:val="28"/>
          <w:szCs w:val="28"/>
        </w:rPr>
      </w:pPr>
    </w:p>
    <w:p w:rsidR="00D942E2" w:rsidRPr="00612720" w:rsidRDefault="00D942E2" w:rsidP="00612720">
      <w:pPr>
        <w:widowControl w:val="0"/>
        <w:autoSpaceDE w:val="0"/>
        <w:autoSpaceDN w:val="0"/>
        <w:spacing w:after="0" w:line="240" w:lineRule="auto"/>
        <w:ind w:firstLine="708"/>
        <w:jc w:val="both"/>
        <w:rPr>
          <w:rFonts w:ascii="Times New Roman" w:hAnsi="Times New Roman" w:cs="Times New Roman"/>
          <w:kern w:val="2"/>
          <w:sz w:val="28"/>
          <w:szCs w:val="28"/>
        </w:rPr>
      </w:pPr>
      <w:r w:rsidRPr="00612720">
        <w:rPr>
          <w:rFonts w:ascii="Times New Roman" w:hAnsi="Times New Roman" w:cs="Times New Roman"/>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53" w:history="1">
        <w:r w:rsidRPr="00612720">
          <w:rPr>
            <w:rStyle w:val="a4"/>
            <w:rFonts w:ascii="Times New Roman" w:hAnsi="Times New Roman" w:cs="Times New Roman"/>
            <w:color w:val="auto"/>
            <w:kern w:val="2"/>
            <w:sz w:val="28"/>
            <w:szCs w:val="28"/>
          </w:rPr>
          <w:t>пунктом 5.</w:t>
        </w:r>
      </w:hyperlink>
      <w:r w:rsidRPr="00612720">
        <w:rPr>
          <w:rFonts w:ascii="Times New Roman" w:hAnsi="Times New Roman" w:cs="Times New Roman"/>
          <w:kern w:val="2"/>
          <w:sz w:val="28"/>
          <w:szCs w:val="28"/>
        </w:rPr>
        <w:t>4 н</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стоящего Административного регламента</w:t>
      </w:r>
      <w:r>
        <w:rPr>
          <w:rFonts w:ascii="Times New Roman" w:hAnsi="Times New Roman" w:cs="Times New Roman"/>
          <w:kern w:val="2"/>
          <w:sz w:val="28"/>
          <w:szCs w:val="28"/>
        </w:rPr>
        <w:t>.</w:t>
      </w:r>
    </w:p>
    <w:p w:rsidR="00D942E2" w:rsidRPr="00612720" w:rsidRDefault="00D942E2" w:rsidP="00612720">
      <w:pPr>
        <w:widowControl w:val="0"/>
        <w:autoSpaceDE w:val="0"/>
        <w:autoSpaceDN w:val="0"/>
        <w:adjustRightInd w:val="0"/>
        <w:spacing w:after="0" w:line="240" w:lineRule="auto"/>
        <w:jc w:val="both"/>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12720">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D942E2" w:rsidRPr="00612720" w:rsidRDefault="00D942E2" w:rsidP="00612720">
      <w:pPr>
        <w:widowControl w:val="0"/>
        <w:autoSpaceDE w:val="0"/>
        <w:autoSpaceDN w:val="0"/>
        <w:adjustRightInd w:val="0"/>
        <w:spacing w:after="0" w:line="240" w:lineRule="auto"/>
        <w:jc w:val="both"/>
        <w:rPr>
          <w:rFonts w:ascii="Times New Roman" w:hAnsi="Times New Roman" w:cs="Times New Roman"/>
          <w:sz w:val="28"/>
          <w:szCs w:val="28"/>
        </w:rPr>
      </w:pP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612720">
        <w:rPr>
          <w:rFonts w:ascii="Times New Roman" w:hAnsi="Times New Roman" w:cs="Times New Roman"/>
          <w:b/>
          <w:bCs/>
          <w:sz w:val="28"/>
          <w:szCs w:val="28"/>
        </w:rPr>
        <w:t>5.11. Способы информирования заявителей о порядке подачи и рассмотрения жалобы</w:t>
      </w:r>
    </w:p>
    <w:p w:rsidR="00D942E2" w:rsidRPr="00612720" w:rsidRDefault="00D942E2" w:rsidP="00612720">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D942E2" w:rsidRDefault="00D942E2" w:rsidP="00E20591">
      <w:pPr>
        <w:spacing w:after="0" w:line="240" w:lineRule="auto"/>
        <w:ind w:firstLine="709"/>
        <w:jc w:val="both"/>
        <w:rPr>
          <w:rFonts w:ascii="Times New Roman" w:hAnsi="Times New Roman" w:cs="Times New Roman"/>
          <w:kern w:val="2"/>
          <w:sz w:val="28"/>
          <w:szCs w:val="28"/>
        </w:rPr>
      </w:pPr>
      <w:r w:rsidRPr="00612720">
        <w:rPr>
          <w:rFonts w:ascii="Times New Roman" w:hAnsi="Times New Roman" w:cs="Times New Roman"/>
          <w:sz w:val="28"/>
          <w:szCs w:val="28"/>
        </w:rPr>
        <w:t xml:space="preserve">Информирование  заявителей о порядке  </w:t>
      </w:r>
      <w:r w:rsidRPr="00612720">
        <w:rPr>
          <w:rFonts w:ascii="Times New Roman" w:hAnsi="Times New Roman" w:cs="Times New Roman"/>
          <w:kern w:val="2"/>
          <w:sz w:val="28"/>
          <w:szCs w:val="28"/>
        </w:rPr>
        <w:t>подачи  и рассмотрения ж</w:t>
      </w:r>
      <w:r w:rsidRPr="00612720">
        <w:rPr>
          <w:rFonts w:ascii="Times New Roman" w:hAnsi="Times New Roman" w:cs="Times New Roman"/>
          <w:kern w:val="2"/>
          <w:sz w:val="28"/>
          <w:szCs w:val="28"/>
        </w:rPr>
        <w:t>а</w:t>
      </w:r>
      <w:r w:rsidRPr="00612720">
        <w:rPr>
          <w:rFonts w:ascii="Times New Roman" w:hAnsi="Times New Roman" w:cs="Times New Roman"/>
          <w:kern w:val="2"/>
          <w:sz w:val="28"/>
          <w:szCs w:val="28"/>
        </w:rPr>
        <w:t xml:space="preserve">лобы </w:t>
      </w:r>
      <w:r w:rsidRPr="00612720">
        <w:rPr>
          <w:rFonts w:ascii="Times New Roman" w:hAnsi="Times New Roman" w:cs="Times New Roman"/>
          <w:sz w:val="28"/>
          <w:szCs w:val="28"/>
        </w:rPr>
        <w:t>осуществляется посредством размещения информации на стендах в местах предоставления муниципальной услуги, в федеральной государс</w:t>
      </w:r>
      <w:r w:rsidRPr="00612720">
        <w:rPr>
          <w:rFonts w:ascii="Times New Roman" w:hAnsi="Times New Roman" w:cs="Times New Roman"/>
          <w:sz w:val="28"/>
          <w:szCs w:val="28"/>
        </w:rPr>
        <w:t>т</w:t>
      </w:r>
      <w:r w:rsidRPr="00612720">
        <w:rPr>
          <w:rFonts w:ascii="Times New Roman" w:hAnsi="Times New Roman" w:cs="Times New Roman"/>
          <w:sz w:val="28"/>
          <w:szCs w:val="28"/>
        </w:rPr>
        <w:t>венной информационной системе «Единый портал государственных и м</w:t>
      </w:r>
      <w:r w:rsidRPr="00612720">
        <w:rPr>
          <w:rFonts w:ascii="Times New Roman" w:hAnsi="Times New Roman" w:cs="Times New Roman"/>
          <w:sz w:val="28"/>
          <w:szCs w:val="28"/>
        </w:rPr>
        <w:t>у</w:t>
      </w:r>
      <w:r w:rsidRPr="00612720">
        <w:rPr>
          <w:rFonts w:ascii="Times New Roman" w:hAnsi="Times New Roman" w:cs="Times New Roman"/>
          <w:sz w:val="28"/>
          <w:szCs w:val="28"/>
        </w:rPr>
        <w:t xml:space="preserve">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w:t>
      </w:r>
      <w:r w:rsidRPr="00612720">
        <w:rPr>
          <w:rFonts w:ascii="Times New Roman" w:hAnsi="Times New Roman" w:cs="Times New Roman"/>
          <w:sz w:val="28"/>
          <w:szCs w:val="28"/>
        </w:rPr>
        <w:lastRenderedPageBreak/>
        <w:t xml:space="preserve">услугу  </w:t>
      </w:r>
      <w:r w:rsidRPr="00612720">
        <w:rPr>
          <w:rFonts w:ascii="Times New Roman" w:hAnsi="Times New Roman" w:cs="Times New Roman"/>
          <w:kern w:val="2"/>
          <w:sz w:val="28"/>
          <w:szCs w:val="28"/>
        </w:rPr>
        <w:t>осуществляется, в том числе по телефону, электронной почте,  при личном приёме.</w:t>
      </w:r>
      <w:bookmarkEnd w:id="1"/>
    </w:p>
    <w:p w:rsidR="00E20591" w:rsidRDefault="00E20591" w:rsidP="00E20591">
      <w:pPr>
        <w:spacing w:after="0" w:line="240" w:lineRule="auto"/>
        <w:ind w:firstLine="709"/>
        <w:jc w:val="both"/>
        <w:rPr>
          <w:rFonts w:ascii="Times New Roman" w:hAnsi="Times New Roman" w:cs="Times New Roman"/>
          <w:kern w:val="2"/>
          <w:sz w:val="28"/>
          <w:szCs w:val="28"/>
        </w:rPr>
      </w:pPr>
    </w:p>
    <w:p w:rsidR="00E20591" w:rsidRDefault="00E20591" w:rsidP="00E20591">
      <w:pPr>
        <w:spacing w:after="0" w:line="240" w:lineRule="auto"/>
        <w:ind w:firstLine="709"/>
        <w:jc w:val="both"/>
        <w:rPr>
          <w:rFonts w:ascii="Times New Roman" w:hAnsi="Times New Roman" w:cs="Times New Roman"/>
          <w:kern w:val="2"/>
          <w:sz w:val="28"/>
          <w:szCs w:val="28"/>
        </w:rPr>
      </w:pPr>
    </w:p>
    <w:p w:rsidR="00E20591" w:rsidRDefault="00E20591" w:rsidP="00E20591">
      <w:pPr>
        <w:spacing w:after="0" w:line="240" w:lineRule="auto"/>
        <w:ind w:firstLine="709"/>
        <w:jc w:val="both"/>
        <w:rPr>
          <w:rFonts w:ascii="Times New Roman" w:hAnsi="Times New Roman" w:cs="Times New Roman"/>
          <w:kern w:val="2"/>
          <w:sz w:val="28"/>
          <w:szCs w:val="28"/>
        </w:rPr>
      </w:pPr>
    </w:p>
    <w:p w:rsidR="00E20591" w:rsidRDefault="00E20591" w:rsidP="00E20591">
      <w:pPr>
        <w:spacing w:after="0" w:line="240" w:lineRule="auto"/>
        <w:ind w:firstLine="709"/>
        <w:jc w:val="both"/>
        <w:rPr>
          <w:rFonts w:ascii="Times New Roman" w:hAnsi="Times New Roman" w:cs="Times New Roman"/>
          <w:kern w:val="2"/>
          <w:sz w:val="28"/>
          <w:szCs w:val="28"/>
        </w:rPr>
      </w:pPr>
    </w:p>
    <w:p w:rsidR="00E20591" w:rsidRDefault="00E20591" w:rsidP="00E20591">
      <w:pPr>
        <w:spacing w:after="0" w:line="240" w:lineRule="auto"/>
        <w:ind w:firstLine="709"/>
        <w:jc w:val="both"/>
        <w:rPr>
          <w:rFonts w:ascii="Times New Roman" w:hAnsi="Times New Roman" w:cs="Times New Roman"/>
          <w:kern w:val="2"/>
          <w:sz w:val="28"/>
          <w:szCs w:val="28"/>
        </w:rPr>
      </w:pPr>
    </w:p>
    <w:p w:rsidR="00E20591" w:rsidRDefault="00E20591" w:rsidP="00E20591">
      <w:pPr>
        <w:spacing w:after="0" w:line="240" w:lineRule="auto"/>
        <w:ind w:firstLine="709"/>
        <w:jc w:val="both"/>
        <w:rPr>
          <w:rFonts w:ascii="Times New Roman" w:hAnsi="Times New Roman" w:cs="Times New Roman"/>
          <w:kern w:val="2"/>
          <w:sz w:val="28"/>
          <w:szCs w:val="28"/>
        </w:rPr>
      </w:pPr>
    </w:p>
    <w:p w:rsidR="00E20591" w:rsidRDefault="00E20591" w:rsidP="00E20591">
      <w:pPr>
        <w:spacing w:after="0" w:line="240" w:lineRule="auto"/>
        <w:ind w:firstLine="709"/>
        <w:jc w:val="both"/>
        <w:rPr>
          <w:rFonts w:ascii="Times New Roman" w:hAnsi="Times New Roman" w:cs="Times New Roman"/>
          <w:kern w:val="2"/>
          <w:sz w:val="28"/>
          <w:szCs w:val="28"/>
        </w:rPr>
      </w:pPr>
    </w:p>
    <w:p w:rsidR="00E20591" w:rsidRDefault="00E20591" w:rsidP="00E20591">
      <w:pPr>
        <w:spacing w:after="0" w:line="240" w:lineRule="auto"/>
        <w:ind w:firstLine="709"/>
        <w:jc w:val="both"/>
        <w:rPr>
          <w:rFonts w:ascii="Times New Roman" w:hAnsi="Times New Roman" w:cs="Times New Roman"/>
          <w:kern w:val="2"/>
          <w:sz w:val="28"/>
          <w:szCs w:val="28"/>
        </w:rPr>
      </w:pPr>
    </w:p>
    <w:p w:rsidR="00E20591" w:rsidRDefault="00E20591" w:rsidP="00E20591">
      <w:pPr>
        <w:spacing w:after="0" w:line="240" w:lineRule="auto"/>
        <w:ind w:firstLine="709"/>
        <w:jc w:val="both"/>
        <w:rPr>
          <w:rFonts w:ascii="Times New Roman" w:hAnsi="Times New Roman" w:cs="Times New Roman"/>
          <w:kern w:val="2"/>
          <w:sz w:val="28"/>
          <w:szCs w:val="28"/>
        </w:rPr>
      </w:pPr>
    </w:p>
    <w:p w:rsidR="00E20591" w:rsidRDefault="00E20591" w:rsidP="00E20591">
      <w:pPr>
        <w:spacing w:after="0" w:line="240" w:lineRule="auto"/>
        <w:ind w:firstLine="709"/>
        <w:jc w:val="both"/>
        <w:rPr>
          <w:rFonts w:ascii="Times New Roman" w:hAnsi="Times New Roman" w:cs="Times New Roman"/>
          <w:kern w:val="2"/>
          <w:sz w:val="28"/>
          <w:szCs w:val="28"/>
        </w:rPr>
      </w:pPr>
    </w:p>
    <w:p w:rsidR="00E20591" w:rsidRDefault="00E20591" w:rsidP="00E20591">
      <w:pPr>
        <w:spacing w:after="0" w:line="240" w:lineRule="auto"/>
        <w:ind w:firstLine="709"/>
        <w:jc w:val="both"/>
        <w:rPr>
          <w:rFonts w:ascii="Times New Roman" w:hAnsi="Times New Roman" w:cs="Times New Roman"/>
          <w:kern w:val="2"/>
          <w:sz w:val="28"/>
          <w:szCs w:val="28"/>
        </w:rPr>
      </w:pPr>
    </w:p>
    <w:p w:rsidR="00E20591" w:rsidRDefault="00E20591" w:rsidP="00E20591">
      <w:pPr>
        <w:spacing w:after="0" w:line="240" w:lineRule="auto"/>
        <w:ind w:firstLine="709"/>
        <w:jc w:val="both"/>
        <w:rPr>
          <w:rFonts w:ascii="Times New Roman" w:hAnsi="Times New Roman" w:cs="Times New Roman"/>
          <w:kern w:val="2"/>
          <w:sz w:val="28"/>
          <w:szCs w:val="28"/>
        </w:rPr>
      </w:pPr>
    </w:p>
    <w:p w:rsidR="00E20591" w:rsidRDefault="00E20591" w:rsidP="00E20591">
      <w:pPr>
        <w:spacing w:after="0" w:line="240" w:lineRule="auto"/>
        <w:ind w:firstLine="709"/>
        <w:jc w:val="both"/>
        <w:rPr>
          <w:rFonts w:ascii="Times New Roman" w:hAnsi="Times New Roman" w:cs="Times New Roman"/>
          <w:kern w:val="2"/>
          <w:sz w:val="28"/>
          <w:szCs w:val="28"/>
        </w:rPr>
      </w:pPr>
    </w:p>
    <w:p w:rsidR="00E20591" w:rsidRDefault="00E20591" w:rsidP="00E20591">
      <w:pPr>
        <w:spacing w:after="0" w:line="240" w:lineRule="auto"/>
        <w:ind w:firstLine="709"/>
        <w:jc w:val="both"/>
        <w:rPr>
          <w:rFonts w:ascii="Times New Roman" w:hAnsi="Times New Roman" w:cs="Times New Roman"/>
          <w:kern w:val="2"/>
          <w:sz w:val="28"/>
          <w:szCs w:val="28"/>
        </w:rPr>
      </w:pPr>
    </w:p>
    <w:p w:rsidR="00E20591" w:rsidRDefault="00E20591" w:rsidP="00E20591">
      <w:pPr>
        <w:spacing w:after="0" w:line="240" w:lineRule="auto"/>
        <w:ind w:firstLine="709"/>
        <w:jc w:val="both"/>
        <w:rPr>
          <w:rFonts w:ascii="Times New Roman" w:hAnsi="Times New Roman" w:cs="Times New Roman"/>
          <w:kern w:val="2"/>
          <w:sz w:val="28"/>
          <w:szCs w:val="28"/>
        </w:rPr>
      </w:pPr>
    </w:p>
    <w:p w:rsidR="00E20591" w:rsidRDefault="00E20591" w:rsidP="00E20591">
      <w:pPr>
        <w:spacing w:after="0" w:line="240" w:lineRule="auto"/>
        <w:ind w:firstLine="709"/>
        <w:jc w:val="both"/>
        <w:rPr>
          <w:rFonts w:ascii="Times New Roman" w:hAnsi="Times New Roman" w:cs="Times New Roman"/>
          <w:kern w:val="2"/>
          <w:sz w:val="28"/>
          <w:szCs w:val="28"/>
        </w:rPr>
      </w:pPr>
    </w:p>
    <w:p w:rsidR="00E20591" w:rsidRDefault="00E20591" w:rsidP="00E20591">
      <w:pPr>
        <w:spacing w:after="0" w:line="240" w:lineRule="auto"/>
        <w:ind w:firstLine="709"/>
        <w:jc w:val="both"/>
        <w:rPr>
          <w:rFonts w:ascii="Times New Roman" w:hAnsi="Times New Roman" w:cs="Times New Roman"/>
          <w:kern w:val="2"/>
          <w:sz w:val="28"/>
          <w:szCs w:val="28"/>
        </w:rPr>
      </w:pPr>
    </w:p>
    <w:p w:rsidR="00E20591" w:rsidRDefault="00E20591" w:rsidP="00E20591">
      <w:pPr>
        <w:spacing w:after="0" w:line="240" w:lineRule="auto"/>
        <w:ind w:firstLine="709"/>
        <w:jc w:val="both"/>
        <w:rPr>
          <w:rFonts w:ascii="Times New Roman" w:hAnsi="Times New Roman" w:cs="Times New Roman"/>
          <w:kern w:val="2"/>
          <w:sz w:val="28"/>
          <w:szCs w:val="28"/>
        </w:rPr>
      </w:pPr>
    </w:p>
    <w:p w:rsidR="00E20591" w:rsidRDefault="00E20591" w:rsidP="00E20591">
      <w:pPr>
        <w:spacing w:after="0" w:line="240" w:lineRule="auto"/>
        <w:ind w:firstLine="709"/>
        <w:jc w:val="both"/>
        <w:rPr>
          <w:rFonts w:ascii="Times New Roman" w:hAnsi="Times New Roman" w:cs="Times New Roman"/>
          <w:kern w:val="2"/>
          <w:sz w:val="28"/>
          <w:szCs w:val="28"/>
        </w:rPr>
      </w:pPr>
    </w:p>
    <w:p w:rsidR="00E20591" w:rsidRDefault="00E20591" w:rsidP="00E20591">
      <w:pPr>
        <w:spacing w:after="0" w:line="240" w:lineRule="auto"/>
        <w:ind w:firstLine="709"/>
        <w:jc w:val="both"/>
        <w:rPr>
          <w:rFonts w:ascii="Times New Roman" w:hAnsi="Times New Roman" w:cs="Times New Roman"/>
          <w:kern w:val="2"/>
          <w:sz w:val="28"/>
          <w:szCs w:val="28"/>
        </w:rPr>
      </w:pPr>
    </w:p>
    <w:p w:rsidR="00E20591" w:rsidRDefault="00E20591" w:rsidP="00E20591">
      <w:pPr>
        <w:spacing w:after="0" w:line="240" w:lineRule="auto"/>
        <w:ind w:firstLine="709"/>
        <w:jc w:val="both"/>
        <w:rPr>
          <w:rFonts w:ascii="Times New Roman" w:hAnsi="Times New Roman" w:cs="Times New Roman"/>
          <w:kern w:val="2"/>
          <w:sz w:val="28"/>
          <w:szCs w:val="28"/>
        </w:rPr>
      </w:pPr>
    </w:p>
    <w:p w:rsidR="00E20591" w:rsidRDefault="00E20591" w:rsidP="00E20591">
      <w:pPr>
        <w:spacing w:after="0" w:line="240" w:lineRule="auto"/>
        <w:ind w:firstLine="709"/>
        <w:jc w:val="both"/>
        <w:rPr>
          <w:rFonts w:ascii="Times New Roman" w:hAnsi="Times New Roman" w:cs="Times New Roman"/>
          <w:kern w:val="2"/>
          <w:sz w:val="28"/>
          <w:szCs w:val="28"/>
        </w:rPr>
      </w:pPr>
    </w:p>
    <w:p w:rsidR="00E20591" w:rsidRDefault="00E20591" w:rsidP="00E20591">
      <w:pPr>
        <w:spacing w:after="0" w:line="240" w:lineRule="auto"/>
        <w:ind w:firstLine="709"/>
        <w:jc w:val="both"/>
        <w:rPr>
          <w:rFonts w:ascii="Times New Roman" w:hAnsi="Times New Roman" w:cs="Times New Roman"/>
          <w:kern w:val="2"/>
          <w:sz w:val="28"/>
          <w:szCs w:val="28"/>
        </w:rPr>
      </w:pPr>
    </w:p>
    <w:p w:rsidR="00E20591" w:rsidRDefault="00E20591" w:rsidP="00E20591">
      <w:pPr>
        <w:spacing w:after="0" w:line="240" w:lineRule="auto"/>
        <w:ind w:firstLine="709"/>
        <w:jc w:val="both"/>
        <w:rPr>
          <w:rFonts w:ascii="Times New Roman" w:hAnsi="Times New Roman" w:cs="Times New Roman"/>
          <w:kern w:val="2"/>
          <w:sz w:val="28"/>
          <w:szCs w:val="28"/>
        </w:rPr>
      </w:pPr>
    </w:p>
    <w:p w:rsidR="00E20591" w:rsidRDefault="00E20591" w:rsidP="00E20591">
      <w:pPr>
        <w:spacing w:after="0" w:line="240" w:lineRule="auto"/>
        <w:ind w:firstLine="709"/>
        <w:jc w:val="both"/>
        <w:rPr>
          <w:rFonts w:ascii="Times New Roman" w:hAnsi="Times New Roman" w:cs="Times New Roman"/>
          <w:kern w:val="2"/>
          <w:sz w:val="28"/>
          <w:szCs w:val="28"/>
        </w:rPr>
      </w:pPr>
    </w:p>
    <w:p w:rsidR="00E20591" w:rsidRDefault="00E20591" w:rsidP="00E20591">
      <w:pPr>
        <w:spacing w:after="0" w:line="240" w:lineRule="auto"/>
        <w:ind w:firstLine="709"/>
        <w:jc w:val="both"/>
        <w:rPr>
          <w:rFonts w:ascii="Times New Roman" w:hAnsi="Times New Roman" w:cs="Times New Roman"/>
          <w:kern w:val="2"/>
          <w:sz w:val="28"/>
          <w:szCs w:val="28"/>
        </w:rPr>
      </w:pPr>
    </w:p>
    <w:p w:rsidR="00E20591" w:rsidRDefault="00E20591" w:rsidP="00E20591">
      <w:pPr>
        <w:spacing w:after="0" w:line="240" w:lineRule="auto"/>
        <w:ind w:firstLine="709"/>
        <w:jc w:val="both"/>
        <w:rPr>
          <w:rFonts w:ascii="Times New Roman" w:hAnsi="Times New Roman" w:cs="Times New Roman"/>
          <w:kern w:val="2"/>
          <w:sz w:val="28"/>
          <w:szCs w:val="28"/>
        </w:rPr>
      </w:pPr>
    </w:p>
    <w:p w:rsidR="00E20591" w:rsidRDefault="00E20591" w:rsidP="00E20591">
      <w:pPr>
        <w:spacing w:after="0" w:line="240" w:lineRule="auto"/>
        <w:ind w:firstLine="709"/>
        <w:jc w:val="both"/>
        <w:rPr>
          <w:rFonts w:ascii="Times New Roman" w:hAnsi="Times New Roman" w:cs="Times New Roman"/>
          <w:kern w:val="2"/>
          <w:sz w:val="28"/>
          <w:szCs w:val="28"/>
        </w:rPr>
      </w:pPr>
    </w:p>
    <w:p w:rsidR="00E20591" w:rsidRDefault="00E20591" w:rsidP="00E20591">
      <w:pPr>
        <w:spacing w:after="0" w:line="240" w:lineRule="auto"/>
        <w:ind w:firstLine="709"/>
        <w:jc w:val="both"/>
        <w:rPr>
          <w:rFonts w:ascii="Times New Roman" w:hAnsi="Times New Roman" w:cs="Times New Roman"/>
          <w:kern w:val="2"/>
          <w:sz w:val="28"/>
          <w:szCs w:val="28"/>
        </w:rPr>
      </w:pPr>
    </w:p>
    <w:p w:rsidR="00E20591" w:rsidRDefault="00E20591" w:rsidP="00E20591">
      <w:pPr>
        <w:spacing w:after="0" w:line="240" w:lineRule="auto"/>
        <w:ind w:firstLine="709"/>
        <w:jc w:val="both"/>
        <w:rPr>
          <w:rFonts w:ascii="Times New Roman" w:hAnsi="Times New Roman" w:cs="Times New Roman"/>
          <w:kern w:val="2"/>
          <w:sz w:val="28"/>
          <w:szCs w:val="28"/>
        </w:rPr>
      </w:pPr>
    </w:p>
    <w:p w:rsidR="00E20591" w:rsidRDefault="00E20591" w:rsidP="00E20591">
      <w:pPr>
        <w:spacing w:after="0" w:line="240" w:lineRule="auto"/>
        <w:ind w:firstLine="709"/>
        <w:jc w:val="both"/>
        <w:rPr>
          <w:rFonts w:ascii="Times New Roman" w:hAnsi="Times New Roman" w:cs="Times New Roman"/>
          <w:kern w:val="2"/>
          <w:sz w:val="28"/>
          <w:szCs w:val="28"/>
        </w:rPr>
      </w:pPr>
    </w:p>
    <w:p w:rsidR="00E20591" w:rsidRDefault="00E20591" w:rsidP="00E20591">
      <w:pPr>
        <w:spacing w:after="0" w:line="240" w:lineRule="auto"/>
        <w:ind w:firstLine="709"/>
        <w:jc w:val="both"/>
        <w:rPr>
          <w:rFonts w:ascii="Times New Roman" w:hAnsi="Times New Roman" w:cs="Times New Roman"/>
          <w:kern w:val="2"/>
          <w:sz w:val="28"/>
          <w:szCs w:val="28"/>
        </w:rPr>
      </w:pPr>
    </w:p>
    <w:p w:rsidR="00E20591" w:rsidRDefault="00E20591" w:rsidP="00E20591">
      <w:pPr>
        <w:spacing w:after="0" w:line="240" w:lineRule="auto"/>
        <w:ind w:firstLine="709"/>
        <w:jc w:val="both"/>
        <w:rPr>
          <w:rFonts w:ascii="Times New Roman" w:hAnsi="Times New Roman" w:cs="Times New Roman"/>
          <w:kern w:val="2"/>
          <w:sz w:val="28"/>
          <w:szCs w:val="28"/>
        </w:rPr>
      </w:pPr>
    </w:p>
    <w:p w:rsidR="00E20591" w:rsidRDefault="00E20591" w:rsidP="00E20591">
      <w:pPr>
        <w:spacing w:after="0" w:line="240" w:lineRule="auto"/>
        <w:ind w:firstLine="709"/>
        <w:jc w:val="both"/>
        <w:rPr>
          <w:rFonts w:ascii="Times New Roman" w:hAnsi="Times New Roman" w:cs="Times New Roman"/>
          <w:kern w:val="2"/>
          <w:sz w:val="28"/>
          <w:szCs w:val="28"/>
        </w:rPr>
      </w:pPr>
    </w:p>
    <w:p w:rsidR="00E20591" w:rsidRDefault="00E20591" w:rsidP="00E20591">
      <w:pPr>
        <w:spacing w:after="0" w:line="240" w:lineRule="auto"/>
        <w:ind w:firstLine="709"/>
        <w:jc w:val="both"/>
        <w:rPr>
          <w:rFonts w:ascii="Times New Roman" w:hAnsi="Times New Roman" w:cs="Times New Roman"/>
          <w:kern w:val="2"/>
          <w:sz w:val="28"/>
          <w:szCs w:val="28"/>
        </w:rPr>
      </w:pPr>
    </w:p>
    <w:p w:rsidR="00E20591" w:rsidRDefault="00E20591" w:rsidP="00E20591">
      <w:pPr>
        <w:spacing w:after="0" w:line="240" w:lineRule="auto"/>
        <w:ind w:firstLine="709"/>
        <w:jc w:val="both"/>
        <w:rPr>
          <w:rFonts w:ascii="Times New Roman" w:hAnsi="Times New Roman" w:cs="Times New Roman"/>
          <w:kern w:val="2"/>
          <w:sz w:val="28"/>
          <w:szCs w:val="28"/>
        </w:rPr>
      </w:pPr>
    </w:p>
    <w:p w:rsidR="00E20591" w:rsidRDefault="00E20591" w:rsidP="00E20591">
      <w:pPr>
        <w:spacing w:after="0" w:line="240" w:lineRule="auto"/>
        <w:ind w:firstLine="709"/>
        <w:jc w:val="both"/>
        <w:rPr>
          <w:rFonts w:ascii="Times New Roman" w:hAnsi="Times New Roman" w:cs="Times New Roman"/>
          <w:kern w:val="2"/>
          <w:sz w:val="28"/>
          <w:szCs w:val="28"/>
        </w:rPr>
      </w:pPr>
    </w:p>
    <w:p w:rsidR="00E20591" w:rsidRDefault="00E20591" w:rsidP="00E20591">
      <w:pPr>
        <w:spacing w:after="0" w:line="240" w:lineRule="auto"/>
        <w:ind w:firstLine="709"/>
        <w:jc w:val="both"/>
        <w:rPr>
          <w:rFonts w:ascii="Times New Roman" w:hAnsi="Times New Roman" w:cs="Times New Roman"/>
          <w:kern w:val="2"/>
          <w:sz w:val="28"/>
          <w:szCs w:val="28"/>
        </w:rPr>
      </w:pPr>
    </w:p>
    <w:p w:rsidR="00E20591" w:rsidRDefault="00E20591" w:rsidP="00E20591">
      <w:pPr>
        <w:spacing w:after="0" w:line="240" w:lineRule="auto"/>
        <w:ind w:firstLine="709"/>
        <w:jc w:val="both"/>
        <w:rPr>
          <w:rFonts w:ascii="Times New Roman" w:hAnsi="Times New Roman" w:cs="Times New Roman"/>
          <w:kern w:val="2"/>
          <w:sz w:val="28"/>
          <w:szCs w:val="28"/>
        </w:rPr>
      </w:pPr>
    </w:p>
    <w:p w:rsidR="00E20591" w:rsidRDefault="00E20591" w:rsidP="00E20591">
      <w:pPr>
        <w:spacing w:after="0" w:line="240" w:lineRule="auto"/>
        <w:ind w:firstLine="709"/>
        <w:jc w:val="both"/>
        <w:rPr>
          <w:rFonts w:ascii="Times New Roman" w:hAnsi="Times New Roman" w:cs="Times New Roman"/>
          <w:kern w:val="2"/>
          <w:sz w:val="28"/>
          <w:szCs w:val="28"/>
        </w:rPr>
      </w:pPr>
    </w:p>
    <w:p w:rsidR="00E20591" w:rsidRPr="00E20591" w:rsidRDefault="00E20591" w:rsidP="00E20591">
      <w:pPr>
        <w:spacing w:after="0" w:line="240" w:lineRule="auto"/>
        <w:ind w:firstLine="709"/>
        <w:jc w:val="both"/>
        <w:rPr>
          <w:rFonts w:ascii="Times New Roman" w:hAnsi="Times New Roman" w:cs="Times New Roman"/>
          <w:kern w:val="2"/>
          <w:sz w:val="28"/>
          <w:szCs w:val="28"/>
        </w:rPr>
      </w:pPr>
    </w:p>
    <w:p w:rsidR="00D942E2" w:rsidRPr="00920E3B" w:rsidRDefault="00D942E2" w:rsidP="00577BE0">
      <w:pPr>
        <w:pStyle w:val="a8"/>
        <w:tabs>
          <w:tab w:val="clear" w:pos="4677"/>
          <w:tab w:val="center" w:pos="4395"/>
        </w:tabs>
        <w:ind w:left="4253"/>
        <w:jc w:val="center"/>
      </w:pPr>
    </w:p>
    <w:p w:rsidR="00D942E2" w:rsidRPr="00920E3B" w:rsidRDefault="00D942E2" w:rsidP="00577BE0">
      <w:pPr>
        <w:pStyle w:val="a8"/>
        <w:tabs>
          <w:tab w:val="clear" w:pos="4677"/>
          <w:tab w:val="center" w:pos="4395"/>
        </w:tabs>
        <w:ind w:left="4253"/>
        <w:jc w:val="center"/>
      </w:pPr>
      <w:r w:rsidRPr="00920E3B">
        <w:lastRenderedPageBreak/>
        <w:t>Приложение №</w:t>
      </w:r>
      <w:r>
        <w:t>1</w:t>
      </w:r>
    </w:p>
    <w:p w:rsidR="00D942E2" w:rsidRPr="00920E3B" w:rsidRDefault="00D942E2"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D942E2" w:rsidRPr="00920E3B" w:rsidRDefault="00D942E2"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D942E2" w:rsidRDefault="00D942E2" w:rsidP="00612720">
      <w:pPr>
        <w:widowControl w:val="0"/>
        <w:spacing w:after="0" w:line="240" w:lineRule="auto"/>
        <w:jc w:val="right"/>
        <w:rPr>
          <w:rFonts w:ascii="Times New Roman" w:hAnsi="Times New Roman" w:cs="Times New Roman"/>
          <w:color w:val="000000"/>
          <w:sz w:val="24"/>
          <w:szCs w:val="24"/>
        </w:rPr>
      </w:pPr>
      <w:r w:rsidRPr="00920E3B">
        <w:rPr>
          <w:rFonts w:ascii="Times New Roman" w:hAnsi="Times New Roman" w:cs="Times New Roman"/>
          <w:sz w:val="24"/>
          <w:szCs w:val="24"/>
        </w:rPr>
        <w:t>«</w:t>
      </w:r>
      <w:r w:rsidRPr="00612720">
        <w:rPr>
          <w:rFonts w:ascii="Times New Roman" w:hAnsi="Times New Roman" w:cs="Times New Roman"/>
          <w:color w:val="000000"/>
          <w:sz w:val="24"/>
          <w:szCs w:val="24"/>
        </w:rPr>
        <w:t xml:space="preserve">Предоставление земельных участков, </w:t>
      </w:r>
    </w:p>
    <w:p w:rsidR="00D942E2" w:rsidRDefault="00D942E2"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находящихся в  муниципальной  собственности </w:t>
      </w:r>
    </w:p>
    <w:p w:rsidR="00D942E2" w:rsidRDefault="00D942E2"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на территории сельского поселения, гражданам </w:t>
      </w:r>
    </w:p>
    <w:p w:rsidR="00D942E2" w:rsidRDefault="00D942E2"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для индивидуального жилищного строительства, </w:t>
      </w:r>
    </w:p>
    <w:p w:rsidR="00D942E2" w:rsidRDefault="00D942E2"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ведения личного подсобного хозяйства в границах </w:t>
      </w:r>
    </w:p>
    <w:p w:rsidR="00D942E2" w:rsidRDefault="00D942E2"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населенного пункта, садоводства, дачного хозяйства,</w:t>
      </w:r>
    </w:p>
    <w:p w:rsidR="00D942E2" w:rsidRPr="00612720" w:rsidRDefault="00D942E2"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 гражданам и крестьянским (фермерским) </w:t>
      </w:r>
    </w:p>
    <w:p w:rsidR="00D942E2" w:rsidRPr="00612720" w:rsidRDefault="00D942E2"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хозяйствам для осуществления крестьянским (фермерским) </w:t>
      </w:r>
    </w:p>
    <w:p w:rsidR="00D942E2" w:rsidRPr="00920E3B" w:rsidRDefault="00D942E2" w:rsidP="00612720">
      <w:pPr>
        <w:widowControl w:val="0"/>
        <w:spacing w:after="0" w:line="240" w:lineRule="auto"/>
        <w:ind w:left="4253"/>
        <w:jc w:val="right"/>
        <w:rPr>
          <w:rFonts w:ascii="Times New Roman" w:hAnsi="Times New Roman" w:cs="Times New Roman"/>
          <w:sz w:val="24"/>
          <w:szCs w:val="24"/>
        </w:rPr>
      </w:pPr>
      <w:r w:rsidRPr="00612720">
        <w:rPr>
          <w:rFonts w:ascii="Times New Roman" w:hAnsi="Times New Roman" w:cs="Times New Roman"/>
          <w:color w:val="000000"/>
          <w:sz w:val="24"/>
          <w:szCs w:val="24"/>
        </w:rPr>
        <w:t>хозяйством его деятельности</w:t>
      </w:r>
      <w:r w:rsidRPr="00920E3B">
        <w:rPr>
          <w:rFonts w:ascii="Times New Roman" w:hAnsi="Times New Roman" w:cs="Times New Roman"/>
          <w:sz w:val="24"/>
          <w:szCs w:val="24"/>
        </w:rPr>
        <w:t>»</w:t>
      </w:r>
    </w:p>
    <w:p w:rsidR="00D942E2" w:rsidRPr="00920E3B" w:rsidRDefault="00D942E2" w:rsidP="00577BE0">
      <w:pPr>
        <w:ind w:left="4253"/>
        <w:jc w:val="center"/>
        <w:rPr>
          <w:rFonts w:ascii="Times New Roman" w:hAnsi="Times New Roman" w:cs="Times New Roman"/>
          <w:sz w:val="28"/>
          <w:szCs w:val="28"/>
        </w:rPr>
      </w:pPr>
    </w:p>
    <w:p w:rsidR="00D942E2" w:rsidRPr="00920E3B" w:rsidRDefault="00D942E2" w:rsidP="0076338F">
      <w:pPr>
        <w:jc w:val="center"/>
        <w:rPr>
          <w:rFonts w:ascii="Times New Roman" w:hAnsi="Times New Roman" w:cs="Times New Roman"/>
          <w:sz w:val="28"/>
          <w:szCs w:val="28"/>
        </w:rPr>
      </w:pPr>
      <w:r w:rsidRPr="00920E3B">
        <w:rPr>
          <w:rFonts w:ascii="Times New Roman" w:hAnsi="Times New Roman" w:cs="Times New Roman"/>
          <w:sz w:val="28"/>
          <w:szCs w:val="28"/>
        </w:rPr>
        <w:t xml:space="preserve">ОБРАЗЕЦ ЗАЯВЛЕНИЯ </w:t>
      </w:r>
    </w:p>
    <w:p w:rsidR="00D942E2" w:rsidRPr="00920E3B" w:rsidRDefault="00D942E2" w:rsidP="0076338F">
      <w:pPr>
        <w:autoSpaceDE w:val="0"/>
        <w:autoSpaceDN w:val="0"/>
        <w:adjustRightInd w:val="0"/>
        <w:spacing w:after="0" w:line="240" w:lineRule="auto"/>
        <w:jc w:val="both"/>
        <w:outlineLvl w:val="0"/>
        <w:rPr>
          <w:sz w:val="28"/>
          <w:szCs w:val="28"/>
        </w:rPr>
      </w:pP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___________________________________________</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исполнительного</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органа государственной власти</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(или: органа местного самоуправления))</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адрес: ____________________________________</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от ________________________________________</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адрес: ___________________________________,</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телефон: _______________, факс: __________,</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адрес электронной почты: __________________</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p>
    <w:p w:rsidR="00D942E2" w:rsidRPr="00920E3B" w:rsidRDefault="00D942E2" w:rsidP="00027F2B">
      <w:pPr>
        <w:autoSpaceDE w:val="0"/>
        <w:autoSpaceDN w:val="0"/>
        <w:adjustRightInd w:val="0"/>
        <w:spacing w:after="0" w:line="240" w:lineRule="auto"/>
        <w:jc w:val="center"/>
        <w:rPr>
          <w:rFonts w:ascii="Courier New" w:hAnsi="Courier New" w:cs="Courier New"/>
          <w:b/>
          <w:bCs/>
          <w:sz w:val="20"/>
          <w:szCs w:val="20"/>
        </w:rPr>
      </w:pPr>
      <w:r w:rsidRPr="00920E3B">
        <w:rPr>
          <w:rFonts w:ascii="Courier New" w:hAnsi="Courier New" w:cs="Courier New"/>
          <w:b/>
          <w:bCs/>
          <w:sz w:val="20"/>
          <w:szCs w:val="20"/>
        </w:rPr>
        <w:t>Заявление</w:t>
      </w:r>
    </w:p>
    <w:p w:rsidR="00D942E2" w:rsidRPr="00920E3B" w:rsidRDefault="00D942E2" w:rsidP="0076338F">
      <w:pPr>
        <w:autoSpaceDE w:val="0"/>
        <w:autoSpaceDN w:val="0"/>
        <w:adjustRightInd w:val="0"/>
        <w:spacing w:after="0" w:line="240" w:lineRule="auto"/>
        <w:rPr>
          <w:rFonts w:ascii="Courier New" w:hAnsi="Courier New" w:cs="Courier New"/>
          <w:b/>
          <w:bCs/>
          <w:sz w:val="20"/>
          <w:szCs w:val="20"/>
        </w:rPr>
      </w:pPr>
      <w:r w:rsidRPr="00920E3B">
        <w:rPr>
          <w:rFonts w:ascii="Courier New" w:hAnsi="Courier New" w:cs="Courier New"/>
          <w:b/>
          <w:bCs/>
          <w:sz w:val="20"/>
          <w:szCs w:val="20"/>
        </w:rPr>
        <w:t xml:space="preserve">                   о предоставлении земельного участка,</w:t>
      </w:r>
    </w:p>
    <w:p w:rsidR="00D942E2" w:rsidRPr="00920E3B" w:rsidRDefault="00D942E2" w:rsidP="0076338F">
      <w:pPr>
        <w:autoSpaceDE w:val="0"/>
        <w:autoSpaceDN w:val="0"/>
        <w:adjustRightInd w:val="0"/>
        <w:spacing w:after="0" w:line="240" w:lineRule="auto"/>
        <w:rPr>
          <w:rFonts w:ascii="Courier New" w:hAnsi="Courier New" w:cs="Courier New"/>
          <w:b/>
          <w:bCs/>
          <w:sz w:val="20"/>
          <w:szCs w:val="20"/>
        </w:rPr>
      </w:pPr>
      <w:r w:rsidRPr="00920E3B">
        <w:rPr>
          <w:rFonts w:ascii="Courier New" w:hAnsi="Courier New" w:cs="Courier New"/>
          <w:b/>
          <w:bCs/>
          <w:sz w:val="20"/>
          <w:szCs w:val="20"/>
        </w:rPr>
        <w:t xml:space="preserve">                      находящегося в муниципальной собственности,</w:t>
      </w:r>
    </w:p>
    <w:p w:rsidR="00D942E2" w:rsidRPr="00920E3B" w:rsidRDefault="00D942E2" w:rsidP="0076338F">
      <w:pPr>
        <w:autoSpaceDE w:val="0"/>
        <w:autoSpaceDN w:val="0"/>
        <w:adjustRightInd w:val="0"/>
        <w:spacing w:after="0" w:line="240" w:lineRule="auto"/>
        <w:rPr>
          <w:rFonts w:ascii="Courier New" w:hAnsi="Courier New" w:cs="Courier New"/>
          <w:b/>
          <w:bCs/>
          <w:sz w:val="20"/>
          <w:szCs w:val="20"/>
        </w:rPr>
      </w:pPr>
      <w:r w:rsidRPr="00920E3B">
        <w:rPr>
          <w:rFonts w:ascii="Courier New" w:hAnsi="Courier New" w:cs="Courier New"/>
          <w:b/>
          <w:bCs/>
          <w:sz w:val="20"/>
          <w:szCs w:val="20"/>
        </w:rPr>
        <w:t xml:space="preserve">                           без проведения торгов</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   основании   </w:t>
      </w:r>
      <w:hyperlink r:id="rId54" w:history="1">
        <w:r w:rsidRPr="00920E3B">
          <w:rPr>
            <w:rFonts w:ascii="Courier New" w:hAnsi="Courier New" w:cs="Courier New"/>
            <w:sz w:val="20"/>
            <w:szCs w:val="20"/>
          </w:rPr>
          <w:t>ст.   39.17</w:t>
        </w:r>
      </w:hyperlink>
      <w:r w:rsidRPr="00920E3B">
        <w:rPr>
          <w:rFonts w:ascii="Courier New" w:hAnsi="Courier New" w:cs="Courier New"/>
          <w:sz w:val="20"/>
          <w:szCs w:val="20"/>
        </w:rPr>
        <w:t xml:space="preserve">   Земельного  кодекса Российской Федерации</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____________________________ просит предоставить земельный участок размером</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(наименование или Ф.И.О.)</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 расположенный по адресу: ____________________________,</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кадастровый номер __________________________.</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Основание  предоставления  земельного  участка  без  проведения торгов:</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__________________________________________________________________________.</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(указать  основания в  соответствии с </w:t>
      </w:r>
      <w:hyperlink r:id="rId55" w:history="1">
        <w:r w:rsidRPr="00920E3B">
          <w:rPr>
            <w:rFonts w:ascii="Courier New" w:hAnsi="Courier New" w:cs="Courier New"/>
            <w:sz w:val="20"/>
            <w:szCs w:val="20"/>
          </w:rPr>
          <w:t>п. 2 ст. 39.3</w:t>
        </w:r>
      </w:hyperlink>
      <w:r w:rsidRPr="00920E3B">
        <w:rPr>
          <w:rFonts w:ascii="Courier New" w:hAnsi="Courier New" w:cs="Courier New"/>
          <w:sz w:val="20"/>
          <w:szCs w:val="20"/>
        </w:rPr>
        <w:t xml:space="preserve"> (или: </w:t>
      </w:r>
      <w:hyperlink r:id="rId56" w:history="1">
        <w:r w:rsidRPr="00920E3B">
          <w:rPr>
            <w:rFonts w:ascii="Courier New" w:hAnsi="Courier New" w:cs="Courier New"/>
            <w:sz w:val="20"/>
            <w:szCs w:val="20"/>
          </w:rPr>
          <w:t>ст. 39.5</w:t>
        </w:r>
      </w:hyperlink>
      <w:r w:rsidRPr="00920E3B">
        <w:rPr>
          <w:rFonts w:ascii="Courier New" w:hAnsi="Courier New" w:cs="Courier New"/>
          <w:sz w:val="20"/>
          <w:szCs w:val="20"/>
        </w:rPr>
        <w:t>/</w:t>
      </w:r>
    </w:p>
    <w:p w:rsidR="00D942E2" w:rsidRPr="00920E3B" w:rsidRDefault="008B1B2D" w:rsidP="0076338F">
      <w:pPr>
        <w:autoSpaceDE w:val="0"/>
        <w:autoSpaceDN w:val="0"/>
        <w:adjustRightInd w:val="0"/>
        <w:spacing w:after="0" w:line="240" w:lineRule="auto"/>
        <w:rPr>
          <w:rFonts w:ascii="Courier New" w:hAnsi="Courier New" w:cs="Courier New"/>
          <w:sz w:val="20"/>
          <w:szCs w:val="20"/>
        </w:rPr>
      </w:pPr>
      <w:hyperlink r:id="rId57" w:history="1">
        <w:r w:rsidR="00D942E2" w:rsidRPr="00920E3B">
          <w:rPr>
            <w:rFonts w:ascii="Courier New" w:hAnsi="Courier New" w:cs="Courier New"/>
            <w:sz w:val="20"/>
            <w:szCs w:val="20"/>
          </w:rPr>
          <w:t>п. 2 ст. 39.6</w:t>
        </w:r>
      </w:hyperlink>
      <w:r w:rsidR="00D942E2" w:rsidRPr="00920E3B">
        <w:rPr>
          <w:rFonts w:ascii="Courier New" w:hAnsi="Courier New" w:cs="Courier New"/>
          <w:sz w:val="20"/>
          <w:szCs w:val="20"/>
        </w:rPr>
        <w:t>/</w:t>
      </w:r>
      <w:hyperlink r:id="rId58" w:history="1">
        <w:r w:rsidR="00D942E2" w:rsidRPr="00920E3B">
          <w:rPr>
            <w:rFonts w:ascii="Courier New" w:hAnsi="Courier New" w:cs="Courier New"/>
            <w:sz w:val="20"/>
            <w:szCs w:val="20"/>
          </w:rPr>
          <w:t>п. 2 ст. 39.10</w:t>
        </w:r>
      </w:hyperlink>
      <w:r w:rsidR="00D942E2" w:rsidRPr="00920E3B">
        <w:rPr>
          <w:rFonts w:ascii="Courier New" w:hAnsi="Courier New" w:cs="Courier New"/>
          <w:sz w:val="20"/>
          <w:szCs w:val="20"/>
        </w:rPr>
        <w:t>) Земельного кодекса Российской Федерации)</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______________________________ желает приобрести земельный участок на праве</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_____________________ для использования в целях __________________________.</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(Вариант:</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Земельный участок __________________________ просит предоставить взамен</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земельного  участка,  изымаемого  для  государственных (или: муниципальных)</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нужд, на основании Решения ______________________ от "__"_____ __ г. N __.)</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органа)</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(Вариант:</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Земельный участок _____________________________ просит предоставить для</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или Ф.И.О.)</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размещения   объектов,    предусмотренных    документом  и   (или) проектом</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территориального  планирования (и (или) проектом планировки территории), на</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основании Решения ___________________________ от "___"_____ ____ г. N ___.)</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органа)</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lastRenderedPageBreak/>
        <w:t xml:space="preserve">    (Вариант:</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Земельный участок образовывался или его границы уточнялись на основании</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Решения _________________________________ от "___"_________ ____ г. N ___ о</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 xml:space="preserve">              (наименование органа)</w:t>
      </w:r>
    </w:p>
    <w:p w:rsidR="00D942E2" w:rsidRPr="00920E3B" w:rsidRDefault="00D942E2" w:rsidP="0076338F">
      <w:pPr>
        <w:autoSpaceDE w:val="0"/>
        <w:autoSpaceDN w:val="0"/>
        <w:adjustRightInd w:val="0"/>
        <w:spacing w:after="0" w:line="240" w:lineRule="auto"/>
        <w:rPr>
          <w:rFonts w:ascii="Courier New" w:hAnsi="Courier New" w:cs="Courier New"/>
          <w:sz w:val="20"/>
          <w:szCs w:val="20"/>
        </w:rPr>
      </w:pPr>
      <w:r w:rsidRPr="00920E3B">
        <w:rPr>
          <w:rFonts w:ascii="Courier New" w:hAnsi="Courier New" w:cs="Courier New"/>
          <w:sz w:val="20"/>
          <w:szCs w:val="20"/>
        </w:rPr>
        <w:t>предварительном согласовании предоставления земельного участка.</w:t>
      </w:r>
    </w:p>
    <w:p w:rsidR="00D942E2" w:rsidRPr="00920E3B" w:rsidRDefault="00D942E2" w:rsidP="0076338F">
      <w:pPr>
        <w:autoSpaceDE w:val="0"/>
        <w:autoSpaceDN w:val="0"/>
        <w:adjustRightInd w:val="0"/>
        <w:spacing w:after="0" w:line="240" w:lineRule="auto"/>
        <w:ind w:firstLine="540"/>
        <w:jc w:val="both"/>
        <w:rPr>
          <w:rFonts w:ascii="Times New Roman" w:hAnsi="Times New Roman" w:cs="Times New Roman"/>
          <w:sz w:val="24"/>
          <w:szCs w:val="24"/>
        </w:rPr>
      </w:pPr>
    </w:p>
    <w:p w:rsidR="00D942E2" w:rsidRPr="00920E3B" w:rsidRDefault="00D942E2" w:rsidP="0076338F">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D942E2" w:rsidRPr="00920E3B" w:rsidRDefault="00D942E2" w:rsidP="0076338F">
      <w:pPr>
        <w:autoSpaceDE w:val="0"/>
        <w:autoSpaceDN w:val="0"/>
        <w:adjustRightInd w:val="0"/>
        <w:spacing w:after="0" w:line="240" w:lineRule="auto"/>
        <w:ind w:firstLine="540"/>
        <w:jc w:val="both"/>
        <w:rPr>
          <w:rFonts w:ascii="Times New Roman" w:hAnsi="Times New Roman" w:cs="Times New Roman"/>
          <w:sz w:val="24"/>
          <w:szCs w:val="24"/>
        </w:rPr>
      </w:pPr>
      <w:r w:rsidRPr="00920E3B">
        <w:rPr>
          <w:rFonts w:ascii="Times New Roman" w:hAnsi="Times New Roman" w:cs="Times New Roman"/>
          <w:sz w:val="24"/>
          <w:szCs w:val="24"/>
        </w:rPr>
        <w:t>"___"________ ____ г.</w:t>
      </w:r>
    </w:p>
    <w:p w:rsidR="00D942E2" w:rsidRPr="00920E3B" w:rsidRDefault="00D942E2" w:rsidP="0076338F">
      <w:pPr>
        <w:autoSpaceDE w:val="0"/>
        <w:autoSpaceDN w:val="0"/>
        <w:adjustRightInd w:val="0"/>
        <w:spacing w:after="0" w:line="240" w:lineRule="auto"/>
        <w:ind w:firstLine="540"/>
        <w:jc w:val="both"/>
        <w:rPr>
          <w:rFonts w:ascii="Times New Roman" w:hAnsi="Times New Roman" w:cs="Times New Roman"/>
          <w:sz w:val="24"/>
          <w:szCs w:val="24"/>
        </w:rPr>
      </w:pPr>
    </w:p>
    <w:p w:rsidR="00D942E2" w:rsidRPr="00920E3B" w:rsidRDefault="00D942E2" w:rsidP="0076338F">
      <w:pPr>
        <w:autoSpaceDE w:val="0"/>
        <w:autoSpaceDN w:val="0"/>
        <w:adjustRightInd w:val="0"/>
        <w:spacing w:after="0" w:line="240" w:lineRule="auto"/>
        <w:rPr>
          <w:rFonts w:ascii="Times New Roman" w:hAnsi="Times New Roman" w:cs="Times New Roman"/>
          <w:sz w:val="24"/>
          <w:szCs w:val="24"/>
        </w:rPr>
      </w:pPr>
      <w:r w:rsidRPr="00920E3B">
        <w:rPr>
          <w:rFonts w:ascii="Times New Roman" w:hAnsi="Times New Roman" w:cs="Times New Roman"/>
          <w:sz w:val="24"/>
          <w:szCs w:val="24"/>
        </w:rPr>
        <w:t xml:space="preserve">    ___________________</w:t>
      </w:r>
    </w:p>
    <w:p w:rsidR="00D942E2" w:rsidRPr="003A4528" w:rsidRDefault="00D942E2" w:rsidP="0076338F">
      <w:pPr>
        <w:autoSpaceDE w:val="0"/>
        <w:autoSpaceDN w:val="0"/>
        <w:adjustRightInd w:val="0"/>
        <w:spacing w:after="0" w:line="240" w:lineRule="auto"/>
        <w:rPr>
          <w:rFonts w:ascii="Times New Roman" w:hAnsi="Times New Roman" w:cs="Times New Roman"/>
          <w:sz w:val="24"/>
          <w:szCs w:val="24"/>
        </w:rPr>
      </w:pPr>
      <w:r w:rsidRPr="00920E3B">
        <w:rPr>
          <w:rFonts w:ascii="Times New Roman" w:hAnsi="Times New Roman" w:cs="Times New Roman"/>
          <w:sz w:val="24"/>
          <w:szCs w:val="24"/>
        </w:rPr>
        <w:t xml:space="preserve">         (подпись)</w:t>
      </w:r>
    </w:p>
    <w:p w:rsidR="00D942E2" w:rsidRPr="003A4528" w:rsidRDefault="00D942E2" w:rsidP="0076338F">
      <w:pPr>
        <w:tabs>
          <w:tab w:val="left" w:pos="7752"/>
        </w:tabs>
        <w:autoSpaceDE w:val="0"/>
        <w:jc w:val="center"/>
        <w:rPr>
          <w:sz w:val="28"/>
          <w:szCs w:val="28"/>
        </w:rPr>
      </w:pPr>
    </w:p>
    <w:p w:rsidR="00D942E2" w:rsidRPr="003A4528" w:rsidRDefault="00D942E2" w:rsidP="006F3B53">
      <w:pPr>
        <w:spacing w:after="0" w:line="240" w:lineRule="auto"/>
        <w:ind w:firstLine="675"/>
        <w:rPr>
          <w:rFonts w:ascii="Times New Roman" w:hAnsi="Times New Roman" w:cs="Times New Roman"/>
          <w:sz w:val="28"/>
          <w:szCs w:val="28"/>
        </w:rPr>
      </w:pPr>
    </w:p>
    <w:p w:rsidR="00D942E2" w:rsidRPr="003A4528" w:rsidRDefault="00D942E2" w:rsidP="006F3B53">
      <w:pPr>
        <w:spacing w:after="0" w:line="240" w:lineRule="auto"/>
        <w:ind w:firstLine="675"/>
        <w:rPr>
          <w:rFonts w:ascii="Times New Roman" w:hAnsi="Times New Roman" w:cs="Times New Roman"/>
          <w:sz w:val="28"/>
          <w:szCs w:val="28"/>
        </w:rPr>
      </w:pPr>
    </w:p>
    <w:p w:rsidR="00D942E2" w:rsidRDefault="00D942E2" w:rsidP="006F3B53">
      <w:pPr>
        <w:spacing w:after="0" w:line="240" w:lineRule="auto"/>
        <w:ind w:firstLine="675"/>
        <w:rPr>
          <w:rFonts w:ascii="Times New Roman" w:hAnsi="Times New Roman" w:cs="Times New Roman"/>
          <w:sz w:val="28"/>
          <w:szCs w:val="28"/>
        </w:rPr>
      </w:pPr>
    </w:p>
    <w:p w:rsidR="00E20591" w:rsidRDefault="00E20591" w:rsidP="006F3B53">
      <w:pPr>
        <w:spacing w:after="0" w:line="240" w:lineRule="auto"/>
        <w:ind w:firstLine="675"/>
        <w:rPr>
          <w:rFonts w:ascii="Times New Roman" w:hAnsi="Times New Roman" w:cs="Times New Roman"/>
          <w:sz w:val="28"/>
          <w:szCs w:val="28"/>
        </w:rPr>
      </w:pPr>
    </w:p>
    <w:p w:rsidR="00E20591" w:rsidRDefault="00E20591" w:rsidP="006F3B53">
      <w:pPr>
        <w:spacing w:after="0" w:line="240" w:lineRule="auto"/>
        <w:ind w:firstLine="675"/>
        <w:rPr>
          <w:rFonts w:ascii="Times New Roman" w:hAnsi="Times New Roman" w:cs="Times New Roman"/>
          <w:sz w:val="28"/>
          <w:szCs w:val="28"/>
        </w:rPr>
      </w:pPr>
    </w:p>
    <w:p w:rsidR="00E20591" w:rsidRDefault="00E20591" w:rsidP="006F3B53">
      <w:pPr>
        <w:spacing w:after="0" w:line="240" w:lineRule="auto"/>
        <w:ind w:firstLine="675"/>
        <w:rPr>
          <w:rFonts w:ascii="Times New Roman" w:hAnsi="Times New Roman" w:cs="Times New Roman"/>
          <w:sz w:val="28"/>
          <w:szCs w:val="28"/>
        </w:rPr>
      </w:pPr>
    </w:p>
    <w:p w:rsidR="00E20591" w:rsidRDefault="00E20591" w:rsidP="006F3B53">
      <w:pPr>
        <w:spacing w:after="0" w:line="240" w:lineRule="auto"/>
        <w:ind w:firstLine="675"/>
        <w:rPr>
          <w:rFonts w:ascii="Times New Roman" w:hAnsi="Times New Roman" w:cs="Times New Roman"/>
          <w:sz w:val="28"/>
          <w:szCs w:val="28"/>
        </w:rPr>
      </w:pPr>
    </w:p>
    <w:p w:rsidR="00E20591" w:rsidRDefault="00E20591" w:rsidP="006F3B53">
      <w:pPr>
        <w:spacing w:after="0" w:line="240" w:lineRule="auto"/>
        <w:ind w:firstLine="675"/>
        <w:rPr>
          <w:rFonts w:ascii="Times New Roman" w:hAnsi="Times New Roman" w:cs="Times New Roman"/>
          <w:sz w:val="28"/>
          <w:szCs w:val="28"/>
        </w:rPr>
      </w:pPr>
    </w:p>
    <w:p w:rsidR="00E20591" w:rsidRDefault="00E20591" w:rsidP="006F3B53">
      <w:pPr>
        <w:spacing w:after="0" w:line="240" w:lineRule="auto"/>
        <w:ind w:firstLine="675"/>
        <w:rPr>
          <w:rFonts w:ascii="Times New Roman" w:hAnsi="Times New Roman" w:cs="Times New Roman"/>
          <w:sz w:val="28"/>
          <w:szCs w:val="28"/>
        </w:rPr>
      </w:pPr>
    </w:p>
    <w:p w:rsidR="00E20591" w:rsidRDefault="00E20591" w:rsidP="006F3B53">
      <w:pPr>
        <w:spacing w:after="0" w:line="240" w:lineRule="auto"/>
        <w:ind w:firstLine="675"/>
        <w:rPr>
          <w:rFonts w:ascii="Times New Roman" w:hAnsi="Times New Roman" w:cs="Times New Roman"/>
          <w:sz w:val="28"/>
          <w:szCs w:val="28"/>
        </w:rPr>
      </w:pPr>
    </w:p>
    <w:p w:rsidR="00E20591" w:rsidRDefault="00E20591" w:rsidP="006F3B53">
      <w:pPr>
        <w:spacing w:after="0" w:line="240" w:lineRule="auto"/>
        <w:ind w:firstLine="675"/>
        <w:rPr>
          <w:rFonts w:ascii="Times New Roman" w:hAnsi="Times New Roman" w:cs="Times New Roman"/>
          <w:sz w:val="28"/>
          <w:szCs w:val="28"/>
        </w:rPr>
      </w:pPr>
    </w:p>
    <w:p w:rsidR="00E20591" w:rsidRDefault="00E20591" w:rsidP="006F3B53">
      <w:pPr>
        <w:spacing w:after="0" w:line="240" w:lineRule="auto"/>
        <w:ind w:firstLine="675"/>
        <w:rPr>
          <w:rFonts w:ascii="Times New Roman" w:hAnsi="Times New Roman" w:cs="Times New Roman"/>
          <w:sz w:val="28"/>
          <w:szCs w:val="28"/>
        </w:rPr>
      </w:pPr>
    </w:p>
    <w:p w:rsidR="00E20591" w:rsidRDefault="00E20591" w:rsidP="006F3B53">
      <w:pPr>
        <w:spacing w:after="0" w:line="240" w:lineRule="auto"/>
        <w:ind w:firstLine="675"/>
        <w:rPr>
          <w:rFonts w:ascii="Times New Roman" w:hAnsi="Times New Roman" w:cs="Times New Roman"/>
          <w:sz w:val="28"/>
          <w:szCs w:val="28"/>
        </w:rPr>
      </w:pPr>
    </w:p>
    <w:p w:rsidR="00E20591" w:rsidRDefault="00E20591" w:rsidP="006F3B53">
      <w:pPr>
        <w:spacing w:after="0" w:line="240" w:lineRule="auto"/>
        <w:ind w:firstLine="675"/>
        <w:rPr>
          <w:rFonts w:ascii="Times New Roman" w:hAnsi="Times New Roman" w:cs="Times New Roman"/>
          <w:sz w:val="28"/>
          <w:szCs w:val="28"/>
        </w:rPr>
      </w:pPr>
    </w:p>
    <w:p w:rsidR="00E20591" w:rsidRDefault="00E20591" w:rsidP="006F3B53">
      <w:pPr>
        <w:spacing w:after="0" w:line="240" w:lineRule="auto"/>
        <w:ind w:firstLine="675"/>
        <w:rPr>
          <w:rFonts w:ascii="Times New Roman" w:hAnsi="Times New Roman" w:cs="Times New Roman"/>
          <w:sz w:val="28"/>
          <w:szCs w:val="28"/>
        </w:rPr>
      </w:pPr>
    </w:p>
    <w:p w:rsidR="00E20591" w:rsidRDefault="00E20591" w:rsidP="006F3B53">
      <w:pPr>
        <w:spacing w:after="0" w:line="240" w:lineRule="auto"/>
        <w:ind w:firstLine="675"/>
        <w:rPr>
          <w:rFonts w:ascii="Times New Roman" w:hAnsi="Times New Roman" w:cs="Times New Roman"/>
          <w:sz w:val="28"/>
          <w:szCs w:val="28"/>
        </w:rPr>
      </w:pPr>
    </w:p>
    <w:p w:rsidR="00E20591" w:rsidRDefault="00E20591" w:rsidP="006F3B53">
      <w:pPr>
        <w:spacing w:after="0" w:line="240" w:lineRule="auto"/>
        <w:ind w:firstLine="675"/>
        <w:rPr>
          <w:rFonts w:ascii="Times New Roman" w:hAnsi="Times New Roman" w:cs="Times New Roman"/>
          <w:sz w:val="28"/>
          <w:szCs w:val="28"/>
        </w:rPr>
      </w:pPr>
    </w:p>
    <w:p w:rsidR="00E20591" w:rsidRDefault="00E20591" w:rsidP="006F3B53">
      <w:pPr>
        <w:spacing w:after="0" w:line="240" w:lineRule="auto"/>
        <w:ind w:firstLine="675"/>
        <w:rPr>
          <w:rFonts w:ascii="Times New Roman" w:hAnsi="Times New Roman" w:cs="Times New Roman"/>
          <w:sz w:val="28"/>
          <w:szCs w:val="28"/>
        </w:rPr>
      </w:pPr>
    </w:p>
    <w:p w:rsidR="00E20591" w:rsidRDefault="00E20591" w:rsidP="006F3B53">
      <w:pPr>
        <w:spacing w:after="0" w:line="240" w:lineRule="auto"/>
        <w:ind w:firstLine="675"/>
        <w:rPr>
          <w:rFonts w:ascii="Times New Roman" w:hAnsi="Times New Roman" w:cs="Times New Roman"/>
          <w:sz w:val="28"/>
          <w:szCs w:val="28"/>
        </w:rPr>
      </w:pPr>
    </w:p>
    <w:p w:rsidR="00E20591" w:rsidRDefault="00E20591" w:rsidP="006F3B53">
      <w:pPr>
        <w:spacing w:after="0" w:line="240" w:lineRule="auto"/>
        <w:ind w:firstLine="675"/>
        <w:rPr>
          <w:rFonts w:ascii="Times New Roman" w:hAnsi="Times New Roman" w:cs="Times New Roman"/>
          <w:sz w:val="28"/>
          <w:szCs w:val="28"/>
        </w:rPr>
      </w:pPr>
    </w:p>
    <w:p w:rsidR="00E20591" w:rsidRDefault="00E20591" w:rsidP="006F3B53">
      <w:pPr>
        <w:spacing w:after="0" w:line="240" w:lineRule="auto"/>
        <w:ind w:firstLine="675"/>
        <w:rPr>
          <w:rFonts w:ascii="Times New Roman" w:hAnsi="Times New Roman" w:cs="Times New Roman"/>
          <w:sz w:val="28"/>
          <w:szCs w:val="28"/>
        </w:rPr>
      </w:pPr>
    </w:p>
    <w:p w:rsidR="00E20591" w:rsidRDefault="00E20591" w:rsidP="006F3B53">
      <w:pPr>
        <w:spacing w:after="0" w:line="240" w:lineRule="auto"/>
        <w:ind w:firstLine="675"/>
        <w:rPr>
          <w:rFonts w:ascii="Times New Roman" w:hAnsi="Times New Roman" w:cs="Times New Roman"/>
          <w:sz w:val="28"/>
          <w:szCs w:val="28"/>
        </w:rPr>
      </w:pPr>
    </w:p>
    <w:p w:rsidR="00E20591" w:rsidRDefault="00E20591" w:rsidP="006F3B53">
      <w:pPr>
        <w:spacing w:after="0" w:line="240" w:lineRule="auto"/>
        <w:ind w:firstLine="675"/>
        <w:rPr>
          <w:rFonts w:ascii="Times New Roman" w:hAnsi="Times New Roman" w:cs="Times New Roman"/>
          <w:sz w:val="28"/>
          <w:szCs w:val="28"/>
        </w:rPr>
      </w:pPr>
    </w:p>
    <w:p w:rsidR="00E20591" w:rsidRDefault="00E20591" w:rsidP="006F3B53">
      <w:pPr>
        <w:spacing w:after="0" w:line="240" w:lineRule="auto"/>
        <w:ind w:firstLine="675"/>
        <w:rPr>
          <w:rFonts w:ascii="Times New Roman" w:hAnsi="Times New Roman" w:cs="Times New Roman"/>
          <w:sz w:val="28"/>
          <w:szCs w:val="28"/>
        </w:rPr>
      </w:pPr>
    </w:p>
    <w:p w:rsidR="00E20591" w:rsidRDefault="00E20591" w:rsidP="006F3B53">
      <w:pPr>
        <w:spacing w:after="0" w:line="240" w:lineRule="auto"/>
        <w:ind w:firstLine="675"/>
        <w:rPr>
          <w:rFonts w:ascii="Times New Roman" w:hAnsi="Times New Roman" w:cs="Times New Roman"/>
          <w:sz w:val="28"/>
          <w:szCs w:val="28"/>
        </w:rPr>
      </w:pPr>
    </w:p>
    <w:p w:rsidR="00E20591" w:rsidRDefault="00E20591" w:rsidP="006F3B53">
      <w:pPr>
        <w:spacing w:after="0" w:line="240" w:lineRule="auto"/>
        <w:ind w:firstLine="675"/>
        <w:rPr>
          <w:rFonts w:ascii="Times New Roman" w:hAnsi="Times New Roman" w:cs="Times New Roman"/>
          <w:sz w:val="28"/>
          <w:szCs w:val="28"/>
        </w:rPr>
      </w:pPr>
    </w:p>
    <w:p w:rsidR="00E20591" w:rsidRDefault="00E20591" w:rsidP="006F3B53">
      <w:pPr>
        <w:spacing w:after="0" w:line="240" w:lineRule="auto"/>
        <w:ind w:firstLine="675"/>
        <w:rPr>
          <w:rFonts w:ascii="Times New Roman" w:hAnsi="Times New Roman" w:cs="Times New Roman"/>
          <w:sz w:val="28"/>
          <w:szCs w:val="28"/>
        </w:rPr>
      </w:pPr>
    </w:p>
    <w:p w:rsidR="00E20591" w:rsidRDefault="00E20591" w:rsidP="006F3B53">
      <w:pPr>
        <w:spacing w:after="0" w:line="240" w:lineRule="auto"/>
        <w:ind w:firstLine="675"/>
        <w:rPr>
          <w:rFonts w:ascii="Times New Roman" w:hAnsi="Times New Roman" w:cs="Times New Roman"/>
          <w:sz w:val="28"/>
          <w:szCs w:val="28"/>
        </w:rPr>
      </w:pPr>
    </w:p>
    <w:p w:rsidR="00E20591" w:rsidRDefault="00E20591" w:rsidP="006F3B53">
      <w:pPr>
        <w:spacing w:after="0" w:line="240" w:lineRule="auto"/>
        <w:ind w:firstLine="675"/>
        <w:rPr>
          <w:rFonts w:ascii="Times New Roman" w:hAnsi="Times New Roman" w:cs="Times New Roman"/>
          <w:sz w:val="28"/>
          <w:szCs w:val="28"/>
        </w:rPr>
      </w:pPr>
    </w:p>
    <w:p w:rsidR="00E20591" w:rsidRDefault="00E20591" w:rsidP="006F3B53">
      <w:pPr>
        <w:spacing w:after="0" w:line="240" w:lineRule="auto"/>
        <w:ind w:firstLine="675"/>
        <w:rPr>
          <w:rFonts w:ascii="Times New Roman" w:hAnsi="Times New Roman" w:cs="Times New Roman"/>
          <w:sz w:val="28"/>
          <w:szCs w:val="28"/>
        </w:rPr>
      </w:pPr>
    </w:p>
    <w:p w:rsidR="00E20591" w:rsidRDefault="00E20591" w:rsidP="006F3B53">
      <w:pPr>
        <w:spacing w:after="0" w:line="240" w:lineRule="auto"/>
        <w:ind w:firstLine="675"/>
        <w:rPr>
          <w:rFonts w:ascii="Times New Roman" w:hAnsi="Times New Roman" w:cs="Times New Roman"/>
          <w:sz w:val="28"/>
          <w:szCs w:val="28"/>
        </w:rPr>
      </w:pPr>
    </w:p>
    <w:p w:rsidR="00E20591" w:rsidRDefault="00E20591" w:rsidP="006F3B53">
      <w:pPr>
        <w:spacing w:after="0" w:line="240" w:lineRule="auto"/>
        <w:ind w:firstLine="675"/>
        <w:rPr>
          <w:rFonts w:ascii="Times New Roman" w:hAnsi="Times New Roman" w:cs="Times New Roman"/>
          <w:sz w:val="28"/>
          <w:szCs w:val="28"/>
        </w:rPr>
      </w:pPr>
    </w:p>
    <w:p w:rsidR="00E20591" w:rsidRDefault="00E20591" w:rsidP="006F3B53">
      <w:pPr>
        <w:spacing w:after="0" w:line="240" w:lineRule="auto"/>
        <w:ind w:firstLine="675"/>
        <w:rPr>
          <w:rFonts w:ascii="Times New Roman" w:hAnsi="Times New Roman" w:cs="Times New Roman"/>
          <w:sz w:val="28"/>
          <w:szCs w:val="28"/>
        </w:rPr>
      </w:pPr>
    </w:p>
    <w:p w:rsidR="00E20591" w:rsidRPr="003A4528" w:rsidRDefault="00E20591" w:rsidP="006F3B53">
      <w:pPr>
        <w:spacing w:after="0" w:line="240" w:lineRule="auto"/>
        <w:ind w:firstLine="675"/>
        <w:rPr>
          <w:rFonts w:ascii="Times New Roman" w:hAnsi="Times New Roman" w:cs="Times New Roman"/>
          <w:sz w:val="28"/>
          <w:szCs w:val="28"/>
        </w:rPr>
      </w:pPr>
    </w:p>
    <w:p w:rsidR="00D942E2" w:rsidRPr="00920E3B" w:rsidRDefault="00D942E2" w:rsidP="00D95FB8">
      <w:pPr>
        <w:spacing w:after="0" w:line="240" w:lineRule="auto"/>
        <w:ind w:left="3828"/>
        <w:jc w:val="center"/>
        <w:rPr>
          <w:sz w:val="24"/>
          <w:szCs w:val="24"/>
        </w:rPr>
      </w:pPr>
      <w:r w:rsidRPr="00920E3B">
        <w:rPr>
          <w:rFonts w:ascii="Times New Roman" w:hAnsi="Times New Roman" w:cs="Times New Roman"/>
          <w:sz w:val="24"/>
          <w:szCs w:val="24"/>
          <w:lang w:eastAsia="ar-SA"/>
        </w:rPr>
        <w:lastRenderedPageBreak/>
        <w:t>Приложение №</w:t>
      </w:r>
      <w:r>
        <w:rPr>
          <w:rFonts w:ascii="Times New Roman" w:hAnsi="Times New Roman" w:cs="Times New Roman"/>
          <w:sz w:val="24"/>
          <w:szCs w:val="24"/>
          <w:lang w:eastAsia="ar-SA"/>
        </w:rPr>
        <w:t>2</w:t>
      </w:r>
    </w:p>
    <w:p w:rsidR="00D942E2" w:rsidRPr="00920E3B" w:rsidRDefault="00D942E2"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к Административному регламенту</w:t>
      </w:r>
    </w:p>
    <w:p w:rsidR="00D942E2" w:rsidRPr="00920E3B" w:rsidRDefault="00D942E2" w:rsidP="00612720">
      <w:pPr>
        <w:suppressAutoHyphens/>
        <w:spacing w:after="0" w:line="240" w:lineRule="auto"/>
        <w:ind w:left="4253"/>
        <w:jc w:val="right"/>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D942E2" w:rsidRDefault="00D942E2" w:rsidP="00612720">
      <w:pPr>
        <w:widowControl w:val="0"/>
        <w:spacing w:after="0" w:line="240" w:lineRule="auto"/>
        <w:jc w:val="right"/>
        <w:rPr>
          <w:rFonts w:ascii="Times New Roman" w:hAnsi="Times New Roman" w:cs="Times New Roman"/>
          <w:color w:val="000000"/>
          <w:sz w:val="24"/>
          <w:szCs w:val="24"/>
        </w:rPr>
      </w:pPr>
      <w:r w:rsidRPr="00920E3B">
        <w:rPr>
          <w:rFonts w:ascii="Times New Roman" w:hAnsi="Times New Roman" w:cs="Times New Roman"/>
          <w:sz w:val="24"/>
          <w:szCs w:val="24"/>
        </w:rPr>
        <w:t>«</w:t>
      </w:r>
      <w:r w:rsidRPr="00612720">
        <w:rPr>
          <w:rFonts w:ascii="Times New Roman" w:hAnsi="Times New Roman" w:cs="Times New Roman"/>
          <w:color w:val="000000"/>
          <w:sz w:val="24"/>
          <w:szCs w:val="24"/>
        </w:rPr>
        <w:t xml:space="preserve">Предоставление земельных участков, </w:t>
      </w:r>
    </w:p>
    <w:p w:rsidR="00D942E2" w:rsidRDefault="00D942E2"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находящихся в  муниципальной  собственности </w:t>
      </w:r>
    </w:p>
    <w:p w:rsidR="00D942E2" w:rsidRDefault="00D942E2"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на территории сельского поселения, гражданам </w:t>
      </w:r>
    </w:p>
    <w:p w:rsidR="00D942E2" w:rsidRDefault="00D942E2"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для индивидуального жилищного строительства, </w:t>
      </w:r>
    </w:p>
    <w:p w:rsidR="00D942E2" w:rsidRDefault="00D942E2"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ведения личного подсобного хозяйства в границах </w:t>
      </w:r>
    </w:p>
    <w:p w:rsidR="00D942E2" w:rsidRDefault="00D942E2"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населенного пункта, садоводства, дачного хозяйства,</w:t>
      </w:r>
    </w:p>
    <w:p w:rsidR="00D942E2" w:rsidRPr="00612720" w:rsidRDefault="00D942E2"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 гражданам и крестьянским (фермерским) </w:t>
      </w:r>
    </w:p>
    <w:p w:rsidR="00D942E2" w:rsidRPr="00612720" w:rsidRDefault="00D942E2" w:rsidP="00612720">
      <w:pPr>
        <w:widowControl w:val="0"/>
        <w:spacing w:after="0" w:line="240" w:lineRule="auto"/>
        <w:jc w:val="right"/>
        <w:rPr>
          <w:rFonts w:ascii="Times New Roman" w:hAnsi="Times New Roman" w:cs="Times New Roman"/>
          <w:color w:val="000000"/>
          <w:sz w:val="24"/>
          <w:szCs w:val="24"/>
        </w:rPr>
      </w:pPr>
      <w:r w:rsidRPr="00612720">
        <w:rPr>
          <w:rFonts w:ascii="Times New Roman" w:hAnsi="Times New Roman" w:cs="Times New Roman"/>
          <w:color w:val="000000"/>
          <w:sz w:val="24"/>
          <w:szCs w:val="24"/>
        </w:rPr>
        <w:t xml:space="preserve">хозяйствам для осуществления крестьянским (фермерским) </w:t>
      </w:r>
    </w:p>
    <w:p w:rsidR="00D942E2" w:rsidRPr="00920E3B" w:rsidRDefault="00D942E2" w:rsidP="00612720">
      <w:pPr>
        <w:widowControl w:val="0"/>
        <w:spacing w:after="0" w:line="240" w:lineRule="auto"/>
        <w:ind w:left="4253"/>
        <w:jc w:val="right"/>
        <w:rPr>
          <w:rFonts w:ascii="Times New Roman" w:hAnsi="Times New Roman" w:cs="Times New Roman"/>
          <w:sz w:val="24"/>
          <w:szCs w:val="24"/>
        </w:rPr>
      </w:pPr>
      <w:r w:rsidRPr="00612720">
        <w:rPr>
          <w:rFonts w:ascii="Times New Roman" w:hAnsi="Times New Roman" w:cs="Times New Roman"/>
          <w:color w:val="000000"/>
          <w:sz w:val="24"/>
          <w:szCs w:val="24"/>
        </w:rPr>
        <w:t>хозяйством его деятельности</w:t>
      </w:r>
      <w:r w:rsidRPr="00920E3B">
        <w:rPr>
          <w:rFonts w:ascii="Times New Roman" w:hAnsi="Times New Roman" w:cs="Times New Roman"/>
          <w:sz w:val="24"/>
          <w:szCs w:val="24"/>
        </w:rPr>
        <w:t>»</w:t>
      </w:r>
    </w:p>
    <w:p w:rsidR="00D942E2" w:rsidRPr="00920E3B" w:rsidRDefault="00D942E2" w:rsidP="00D95FB8">
      <w:pPr>
        <w:suppressAutoHyphens/>
        <w:spacing w:after="0" w:line="240" w:lineRule="auto"/>
        <w:jc w:val="center"/>
        <w:rPr>
          <w:rFonts w:ascii="Times New Roman" w:hAnsi="Times New Roman" w:cs="Times New Roman"/>
          <w:sz w:val="28"/>
          <w:szCs w:val="28"/>
          <w:lang w:eastAsia="ar-SA"/>
        </w:rPr>
      </w:pPr>
    </w:p>
    <w:p w:rsidR="00D942E2" w:rsidRDefault="00D942E2" w:rsidP="00612720">
      <w:pPr>
        <w:suppressAutoHyphens/>
        <w:spacing w:after="0" w:line="240" w:lineRule="auto"/>
        <w:jc w:val="center"/>
        <w:rPr>
          <w:rFonts w:ascii="Times New Roman" w:hAnsi="Times New Roman" w:cs="Times New Roman"/>
          <w:b/>
          <w:bCs/>
          <w:sz w:val="28"/>
          <w:szCs w:val="28"/>
          <w:lang w:eastAsia="ar-SA"/>
        </w:rPr>
      </w:pPr>
    </w:p>
    <w:p w:rsidR="00D942E2" w:rsidRDefault="00D942E2" w:rsidP="00612720">
      <w:pPr>
        <w:suppressAutoHyphens/>
        <w:spacing w:after="0" w:line="240" w:lineRule="auto"/>
        <w:jc w:val="center"/>
        <w:rPr>
          <w:rFonts w:ascii="Times New Roman" w:hAnsi="Times New Roman" w:cs="Times New Roman"/>
          <w:b/>
          <w:bCs/>
          <w:sz w:val="28"/>
          <w:szCs w:val="28"/>
          <w:lang w:eastAsia="ar-SA"/>
        </w:rPr>
      </w:pPr>
    </w:p>
    <w:p w:rsidR="00D942E2" w:rsidRDefault="00D942E2" w:rsidP="00612720">
      <w:pPr>
        <w:suppressAutoHyphens/>
        <w:spacing w:after="0" w:line="240" w:lineRule="auto"/>
        <w:jc w:val="center"/>
        <w:rPr>
          <w:rFonts w:ascii="Times New Roman" w:hAnsi="Times New Roman" w:cs="Times New Roman"/>
          <w:b/>
          <w:bCs/>
          <w:sz w:val="28"/>
          <w:szCs w:val="28"/>
          <w:lang w:eastAsia="ar-SA"/>
        </w:rPr>
      </w:pPr>
    </w:p>
    <w:p w:rsidR="00D942E2" w:rsidRDefault="00D942E2" w:rsidP="00612720">
      <w:pPr>
        <w:suppressAutoHyphens/>
        <w:spacing w:after="0" w:line="240" w:lineRule="auto"/>
        <w:jc w:val="center"/>
        <w:rPr>
          <w:rFonts w:ascii="Times New Roman" w:hAnsi="Times New Roman" w:cs="Times New Roman"/>
          <w:b/>
          <w:bCs/>
          <w:sz w:val="28"/>
          <w:szCs w:val="28"/>
          <w:lang w:eastAsia="ar-SA"/>
        </w:rPr>
      </w:pPr>
    </w:p>
    <w:p w:rsidR="00D942E2" w:rsidRDefault="00D942E2" w:rsidP="00612720">
      <w:pPr>
        <w:suppressAutoHyphens/>
        <w:spacing w:after="0" w:line="240" w:lineRule="auto"/>
        <w:jc w:val="center"/>
        <w:rPr>
          <w:rFonts w:ascii="Times New Roman" w:hAnsi="Times New Roman" w:cs="Times New Roman"/>
          <w:b/>
          <w:bCs/>
          <w:sz w:val="28"/>
          <w:szCs w:val="28"/>
          <w:lang w:eastAsia="ar-SA"/>
        </w:rPr>
      </w:pPr>
    </w:p>
    <w:p w:rsidR="00D942E2" w:rsidRDefault="00D942E2" w:rsidP="00612720">
      <w:pPr>
        <w:suppressAutoHyphens/>
        <w:spacing w:after="0" w:line="240" w:lineRule="auto"/>
        <w:jc w:val="center"/>
        <w:rPr>
          <w:rFonts w:ascii="Times New Roman" w:hAnsi="Times New Roman" w:cs="Times New Roman"/>
          <w:b/>
          <w:bCs/>
          <w:sz w:val="28"/>
          <w:szCs w:val="28"/>
          <w:lang w:eastAsia="ar-SA"/>
        </w:rPr>
      </w:pPr>
    </w:p>
    <w:p w:rsidR="00D942E2" w:rsidRDefault="00D942E2" w:rsidP="00612720">
      <w:pPr>
        <w:suppressAutoHyphens/>
        <w:spacing w:after="0" w:line="240" w:lineRule="auto"/>
        <w:jc w:val="center"/>
        <w:rPr>
          <w:rFonts w:ascii="Times New Roman" w:hAnsi="Times New Roman" w:cs="Times New Roman"/>
          <w:b/>
          <w:bCs/>
          <w:sz w:val="28"/>
          <w:szCs w:val="28"/>
          <w:lang w:eastAsia="ar-SA"/>
        </w:rPr>
      </w:pPr>
    </w:p>
    <w:p w:rsidR="00D942E2" w:rsidRDefault="00D942E2" w:rsidP="00612720">
      <w:pPr>
        <w:suppressAutoHyphens/>
        <w:spacing w:after="0" w:line="240" w:lineRule="auto"/>
        <w:jc w:val="center"/>
        <w:rPr>
          <w:rFonts w:ascii="Times New Roman" w:hAnsi="Times New Roman" w:cs="Times New Roman"/>
          <w:b/>
          <w:bCs/>
          <w:sz w:val="28"/>
          <w:szCs w:val="28"/>
          <w:lang w:eastAsia="ar-SA"/>
        </w:rPr>
      </w:pPr>
    </w:p>
    <w:p w:rsidR="00D942E2" w:rsidRPr="00920E3B" w:rsidRDefault="00D942E2" w:rsidP="00612720">
      <w:pPr>
        <w:suppressAutoHyphens/>
        <w:spacing w:after="0" w:line="240" w:lineRule="auto"/>
        <w:jc w:val="center"/>
        <w:rPr>
          <w:rFonts w:ascii="Times New Roman" w:hAnsi="Times New Roman" w:cs="Times New Roman"/>
          <w:b/>
          <w:bCs/>
          <w:sz w:val="28"/>
          <w:szCs w:val="28"/>
          <w:lang w:eastAsia="ar-SA"/>
        </w:rPr>
      </w:pPr>
      <w:r w:rsidRPr="00920E3B">
        <w:rPr>
          <w:rFonts w:ascii="Times New Roman" w:hAnsi="Times New Roman" w:cs="Times New Roman"/>
          <w:b/>
          <w:bCs/>
          <w:sz w:val="28"/>
          <w:szCs w:val="28"/>
          <w:lang w:eastAsia="ar-SA"/>
        </w:rPr>
        <w:t>БЛОК-СХЕМА</w:t>
      </w:r>
    </w:p>
    <w:p w:rsidR="00D942E2" w:rsidRDefault="00D942E2" w:rsidP="00612720">
      <w:pPr>
        <w:suppressAutoHyphens/>
        <w:spacing w:after="0" w:line="240" w:lineRule="auto"/>
        <w:jc w:val="center"/>
        <w:rPr>
          <w:rFonts w:ascii="Times New Roman" w:hAnsi="Times New Roman" w:cs="Times New Roman"/>
          <w:b/>
          <w:bCs/>
          <w:lang w:eastAsia="ar-SA"/>
        </w:rPr>
      </w:pPr>
      <w:r w:rsidRPr="00920E3B">
        <w:rPr>
          <w:rFonts w:ascii="Times New Roman" w:hAnsi="Times New Roman" w:cs="Times New Roman"/>
          <w:b/>
          <w:bCs/>
          <w:lang w:eastAsia="ar-SA"/>
        </w:rPr>
        <w:t>предоставления муниципальной услуги</w:t>
      </w:r>
    </w:p>
    <w:p w:rsidR="00D942E2" w:rsidRPr="00612720" w:rsidRDefault="00D942E2" w:rsidP="00612720">
      <w:pPr>
        <w:suppressAutoHyphens/>
        <w:spacing w:after="0" w:line="240" w:lineRule="auto"/>
        <w:jc w:val="center"/>
        <w:rPr>
          <w:rFonts w:ascii="Times New Roman" w:hAnsi="Times New Roman" w:cs="Times New Roman"/>
          <w:b/>
          <w:bCs/>
          <w:lang w:eastAsia="ar-SA"/>
        </w:rPr>
      </w:pPr>
      <w:r w:rsidRPr="00920E3B">
        <w:rPr>
          <w:rFonts w:ascii="Times New Roman" w:hAnsi="Times New Roman" w:cs="Times New Roman"/>
        </w:rPr>
        <w:t>«</w:t>
      </w:r>
      <w:r w:rsidRPr="00920E3B">
        <w:rPr>
          <w:rFonts w:ascii="Times New Roman" w:hAnsi="Times New Roman" w:cs="Times New Roman"/>
          <w:sz w:val="24"/>
          <w:szCs w:val="24"/>
          <w:lang w:eastAsia="ar-SA"/>
        </w:rPr>
        <w:t>к Административному регламенту</w:t>
      </w:r>
    </w:p>
    <w:p w:rsidR="00D942E2" w:rsidRPr="00920E3B" w:rsidRDefault="00D942E2" w:rsidP="00612720">
      <w:pPr>
        <w:suppressAutoHyphens/>
        <w:spacing w:after="0" w:line="240" w:lineRule="auto"/>
        <w:ind w:left="1416" w:firstLine="708"/>
        <w:rPr>
          <w:rFonts w:ascii="Times New Roman" w:hAnsi="Times New Roman" w:cs="Times New Roman"/>
          <w:sz w:val="24"/>
          <w:szCs w:val="24"/>
          <w:lang w:eastAsia="ar-SA"/>
        </w:rPr>
      </w:pPr>
      <w:r w:rsidRPr="00920E3B">
        <w:rPr>
          <w:rFonts w:ascii="Times New Roman" w:hAnsi="Times New Roman" w:cs="Times New Roman"/>
          <w:sz w:val="24"/>
          <w:szCs w:val="24"/>
          <w:lang w:eastAsia="ar-SA"/>
        </w:rPr>
        <w:t>предоставления муниципальной услуги</w:t>
      </w:r>
    </w:p>
    <w:p w:rsidR="00D942E2" w:rsidRDefault="00D942E2" w:rsidP="00612720">
      <w:pPr>
        <w:widowControl w:val="0"/>
        <w:spacing w:after="0" w:line="240" w:lineRule="auto"/>
        <w:jc w:val="center"/>
        <w:rPr>
          <w:rFonts w:ascii="Times New Roman" w:hAnsi="Times New Roman" w:cs="Times New Roman"/>
          <w:color w:val="000000"/>
          <w:sz w:val="24"/>
          <w:szCs w:val="24"/>
        </w:rPr>
      </w:pPr>
      <w:r w:rsidRPr="00920E3B">
        <w:rPr>
          <w:rFonts w:ascii="Times New Roman" w:hAnsi="Times New Roman" w:cs="Times New Roman"/>
          <w:sz w:val="24"/>
          <w:szCs w:val="24"/>
        </w:rPr>
        <w:t>«</w:t>
      </w:r>
      <w:r w:rsidRPr="00612720">
        <w:rPr>
          <w:rFonts w:ascii="Times New Roman" w:hAnsi="Times New Roman" w:cs="Times New Roman"/>
          <w:color w:val="000000"/>
          <w:sz w:val="24"/>
          <w:szCs w:val="24"/>
        </w:rPr>
        <w:t>Предоставление земельных участков,</w:t>
      </w:r>
    </w:p>
    <w:p w:rsidR="00D942E2" w:rsidRDefault="00D942E2"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находящихся в  муниципальной  собственности</w:t>
      </w:r>
    </w:p>
    <w:p w:rsidR="00D942E2" w:rsidRDefault="00D942E2"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на территории сельского поселения, гражданам</w:t>
      </w:r>
    </w:p>
    <w:p w:rsidR="00D942E2" w:rsidRDefault="00D942E2"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для индивидуального жилищного строительства,</w:t>
      </w:r>
    </w:p>
    <w:p w:rsidR="00D942E2" w:rsidRDefault="00D942E2"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ведения личного подсобного хозяйства в границах</w:t>
      </w:r>
    </w:p>
    <w:p w:rsidR="00D942E2" w:rsidRDefault="00D942E2"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населенного пункта, садоводства, дачного хозяйства,</w:t>
      </w:r>
    </w:p>
    <w:p w:rsidR="00D942E2" w:rsidRPr="00612720" w:rsidRDefault="00D942E2"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гражданам и крестьянским (фермерским)</w:t>
      </w:r>
    </w:p>
    <w:p w:rsidR="00D942E2" w:rsidRPr="00612720" w:rsidRDefault="00D942E2" w:rsidP="00612720">
      <w:pPr>
        <w:widowControl w:val="0"/>
        <w:spacing w:after="0" w:line="240" w:lineRule="auto"/>
        <w:jc w:val="center"/>
        <w:rPr>
          <w:rFonts w:ascii="Times New Roman" w:hAnsi="Times New Roman" w:cs="Times New Roman"/>
          <w:color w:val="000000"/>
          <w:sz w:val="24"/>
          <w:szCs w:val="24"/>
        </w:rPr>
      </w:pPr>
      <w:r w:rsidRPr="00612720">
        <w:rPr>
          <w:rFonts w:ascii="Times New Roman" w:hAnsi="Times New Roman" w:cs="Times New Roman"/>
          <w:color w:val="000000"/>
          <w:sz w:val="24"/>
          <w:szCs w:val="24"/>
        </w:rPr>
        <w:t>хозяйствам для осуществления крестьянским (фермерским)</w:t>
      </w:r>
    </w:p>
    <w:p w:rsidR="00D942E2" w:rsidRPr="00920E3B" w:rsidRDefault="00D942E2" w:rsidP="00612720">
      <w:pPr>
        <w:widowControl w:val="0"/>
        <w:spacing w:after="0" w:line="240" w:lineRule="auto"/>
        <w:ind w:left="708" w:firstLine="708"/>
        <w:rPr>
          <w:rFonts w:ascii="Times New Roman" w:hAnsi="Times New Roman" w:cs="Times New Roman"/>
          <w:sz w:val="24"/>
          <w:szCs w:val="24"/>
        </w:rPr>
      </w:pPr>
      <w:r w:rsidRPr="00612720">
        <w:rPr>
          <w:rFonts w:ascii="Times New Roman" w:hAnsi="Times New Roman" w:cs="Times New Roman"/>
          <w:color w:val="000000"/>
          <w:sz w:val="24"/>
          <w:szCs w:val="24"/>
        </w:rPr>
        <w:t>хозяйством его деятельности</w:t>
      </w:r>
      <w:r w:rsidRPr="00920E3B">
        <w:rPr>
          <w:rFonts w:ascii="Times New Roman" w:hAnsi="Times New Roman" w:cs="Times New Roman"/>
          <w:sz w:val="24"/>
          <w:szCs w:val="24"/>
        </w:rPr>
        <w:t>»</w:t>
      </w:r>
    </w:p>
    <w:p w:rsidR="00D942E2" w:rsidRPr="00920E3B" w:rsidRDefault="00D942E2" w:rsidP="00D95FB8">
      <w:pPr>
        <w:widowControl w:val="0"/>
        <w:spacing w:after="0" w:line="240" w:lineRule="auto"/>
        <w:jc w:val="center"/>
        <w:rPr>
          <w:rFonts w:ascii="Times New Roman" w:hAnsi="Times New Roman" w:cs="Times New Roman"/>
        </w:rPr>
      </w:pPr>
    </w:p>
    <w:p w:rsidR="00D942E2" w:rsidRPr="00920E3B" w:rsidRDefault="008B1B2D" w:rsidP="00D95FB8">
      <w:pPr>
        <w:spacing w:after="0" w:line="240" w:lineRule="auto"/>
        <w:ind w:firstLine="709"/>
        <w:jc w:val="center"/>
        <w:rPr>
          <w:rFonts w:ascii="Times New Roman" w:hAnsi="Times New Roman" w:cs="Times New Roman"/>
          <w:b/>
          <w:bCs/>
          <w:sz w:val="28"/>
          <w:szCs w:val="28"/>
          <w:u w:val="single"/>
        </w:rPr>
      </w:pPr>
      <w:r w:rsidRPr="008B1B2D">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45pt;margin-top:7.35pt;width:396.85pt;height:33.9pt;z-index:1;visibility:visible;mso-wrap-distance-left:9.05pt;mso-wrap-distance-right:9.05pt" strokeweight=".5pt">
            <v:textbox inset="7.45pt,3.85pt,7.45pt,3.85pt">
              <w:txbxContent>
                <w:p w:rsidR="00D942E2" w:rsidRPr="00231C3E" w:rsidRDefault="00D942E2" w:rsidP="00D95FB8">
                  <w:pPr>
                    <w:spacing w:after="0" w:line="240" w:lineRule="auto"/>
                    <w:jc w:val="center"/>
                    <w:rPr>
                      <w:sz w:val="24"/>
                      <w:szCs w:val="24"/>
                    </w:rPr>
                  </w:pPr>
                  <w:r w:rsidRPr="00231C3E">
                    <w:rPr>
                      <w:rFonts w:ascii="Times New Roman" w:hAnsi="Times New Roman" w:cs="Times New Roman"/>
                      <w:sz w:val="24"/>
                      <w:szCs w:val="24"/>
                    </w:rPr>
                    <w:t>прием и регистрация заявления с документами, необходимыми для пр</w:t>
                  </w:r>
                  <w:r w:rsidRPr="00231C3E">
                    <w:rPr>
                      <w:rFonts w:ascii="Times New Roman" w:hAnsi="Times New Roman" w:cs="Times New Roman"/>
                      <w:sz w:val="24"/>
                      <w:szCs w:val="24"/>
                    </w:rPr>
                    <w:t>е</w:t>
                  </w:r>
                  <w:r w:rsidRPr="00231C3E">
                    <w:rPr>
                      <w:rFonts w:ascii="Times New Roman" w:hAnsi="Times New Roman" w:cs="Times New Roman"/>
                      <w:sz w:val="24"/>
                      <w:szCs w:val="24"/>
                    </w:rPr>
                    <w:t>доставления муниципальной услуги</w:t>
                  </w:r>
                </w:p>
              </w:txbxContent>
            </v:textbox>
          </v:shape>
        </w:pict>
      </w:r>
    </w:p>
    <w:p w:rsidR="00D942E2" w:rsidRPr="00920E3B" w:rsidRDefault="00D942E2" w:rsidP="00D95FB8">
      <w:pPr>
        <w:suppressAutoHyphens/>
        <w:spacing w:after="0" w:line="240" w:lineRule="auto"/>
        <w:rPr>
          <w:sz w:val="28"/>
          <w:szCs w:val="28"/>
        </w:rPr>
      </w:pPr>
    </w:p>
    <w:p w:rsidR="00D942E2" w:rsidRPr="00920E3B" w:rsidRDefault="008B1B2D" w:rsidP="00D95FB8">
      <w:pPr>
        <w:tabs>
          <w:tab w:val="left" w:pos="7752"/>
        </w:tabs>
        <w:autoSpaceDE w:val="0"/>
        <w:jc w:val="center"/>
        <w:rPr>
          <w:sz w:val="28"/>
          <w:szCs w:val="28"/>
        </w:rPr>
      </w:pPr>
      <w:r w:rsidRPr="008B1B2D">
        <w:rPr>
          <w:noProof/>
        </w:rPr>
        <w:pict>
          <v:line id="Line 3" o:spid="_x0000_s1027" style="position:absolute;left:0;text-align:left;z-index:12;visibility:visible" from="234pt,12.95pt" to="234pt,38.4pt" strokeweight=".26mm">
            <v:stroke endarrow="block" joinstyle="miter"/>
          </v:line>
        </w:pict>
      </w:r>
    </w:p>
    <w:p w:rsidR="00D942E2" w:rsidRPr="00920E3B" w:rsidRDefault="008B1B2D" w:rsidP="00D95FB8">
      <w:pPr>
        <w:tabs>
          <w:tab w:val="left" w:pos="7752"/>
        </w:tabs>
        <w:autoSpaceDE w:val="0"/>
        <w:jc w:val="center"/>
        <w:rPr>
          <w:sz w:val="28"/>
          <w:szCs w:val="28"/>
        </w:rPr>
      </w:pPr>
      <w:r w:rsidRPr="008B1B2D">
        <w:rPr>
          <w:noProof/>
        </w:rPr>
        <w:pict>
          <v:shape id="Text Box 4" o:spid="_x0000_s1028" type="#_x0000_t202" style="position:absolute;left:0;text-align:left;margin-left:48pt;margin-top:8.75pt;width:396.85pt;height:35.7pt;z-index:11;visibility:visible;mso-wrap-distance-left:9.05pt;mso-wrap-distance-right:9.05pt" strokeweight=".5pt">
            <v:textbox inset="7.45pt,3.85pt,7.45pt,3.85pt">
              <w:txbxContent>
                <w:p w:rsidR="00D942E2" w:rsidRPr="00231C3E" w:rsidRDefault="00D942E2" w:rsidP="00D95FB8">
                  <w:pPr>
                    <w:spacing w:after="0" w:line="240" w:lineRule="auto"/>
                    <w:jc w:val="center"/>
                    <w:rPr>
                      <w:sz w:val="24"/>
                      <w:szCs w:val="24"/>
                    </w:rPr>
                  </w:pPr>
                  <w:r w:rsidRPr="00231C3E">
                    <w:rPr>
                      <w:rFonts w:ascii="Times New Roman" w:hAnsi="Times New Roman" w:cs="Times New Roman"/>
                      <w:sz w:val="24"/>
                      <w:szCs w:val="24"/>
                    </w:rPr>
                    <w:t>направление  межведомственных запросов в органы, участвующие в пр</w:t>
                  </w:r>
                  <w:r w:rsidRPr="00231C3E">
                    <w:rPr>
                      <w:rFonts w:ascii="Times New Roman" w:hAnsi="Times New Roman" w:cs="Times New Roman"/>
                      <w:sz w:val="24"/>
                      <w:szCs w:val="24"/>
                    </w:rPr>
                    <w:t>е</w:t>
                  </w:r>
                  <w:r w:rsidRPr="00231C3E">
                    <w:rPr>
                      <w:rFonts w:ascii="Times New Roman" w:hAnsi="Times New Roman" w:cs="Times New Roman"/>
                      <w:sz w:val="24"/>
                      <w:szCs w:val="24"/>
                    </w:rPr>
                    <w:t>доставлении муниципальной услуги</w:t>
                  </w:r>
                </w:p>
              </w:txbxContent>
            </v:textbox>
          </v:shape>
        </w:pict>
      </w:r>
    </w:p>
    <w:p w:rsidR="00D942E2" w:rsidRPr="00920E3B" w:rsidRDefault="008B1B2D" w:rsidP="00D95FB8">
      <w:pPr>
        <w:tabs>
          <w:tab w:val="left" w:pos="7752"/>
        </w:tabs>
        <w:autoSpaceDE w:val="0"/>
        <w:jc w:val="center"/>
        <w:rPr>
          <w:sz w:val="28"/>
          <w:szCs w:val="28"/>
        </w:rPr>
      </w:pPr>
      <w:r w:rsidRPr="008B1B2D">
        <w:rPr>
          <w:noProof/>
        </w:rPr>
        <w:pict>
          <v:line id="Line 5" o:spid="_x0000_s1029" style="position:absolute;left:0;text-align:left;z-index:2;visibility:visible" from="240pt,14.8pt" to="240pt,39pt" strokeweight=".26mm">
            <v:stroke endarrow="block" joinstyle="miter"/>
          </v:line>
        </w:pict>
      </w:r>
    </w:p>
    <w:p w:rsidR="00D942E2" w:rsidRPr="00920E3B" w:rsidRDefault="008B1B2D" w:rsidP="00D95FB8">
      <w:pPr>
        <w:tabs>
          <w:tab w:val="left" w:pos="7752"/>
        </w:tabs>
        <w:autoSpaceDE w:val="0"/>
        <w:jc w:val="center"/>
        <w:rPr>
          <w:sz w:val="28"/>
          <w:szCs w:val="28"/>
        </w:rPr>
      </w:pPr>
      <w:r w:rsidRPr="008B1B2D">
        <w:rPr>
          <w:noProof/>
        </w:rPr>
        <w:pict>
          <v:shape id="Text Box 8" o:spid="_x0000_s1030" type="#_x0000_t202" style="position:absolute;left:0;text-align:left;margin-left:-30pt;margin-top:23.15pt;width:26.95pt;height:25.75pt;z-index:4;visibility:visible;mso-wrap-distance-left:9.05pt;mso-wrap-distance-right:9.05pt" strokeweight=".5pt">
            <v:textbox inset="7.45pt,3.85pt,7.45pt,3.85pt">
              <w:txbxContent>
                <w:p w:rsidR="00D942E2" w:rsidRPr="002B5CF3" w:rsidRDefault="00D942E2" w:rsidP="00D95FB8">
                  <w:pPr>
                    <w:jc w:val="center"/>
                    <w:rPr>
                      <w:rFonts w:ascii="Times New Roman" w:hAnsi="Times New Roman" w:cs="Times New Roman"/>
                    </w:rPr>
                  </w:pPr>
                  <w:r w:rsidRPr="002B5CF3">
                    <w:rPr>
                      <w:rFonts w:ascii="Times New Roman" w:hAnsi="Times New Roman" w:cs="Times New Roman"/>
                    </w:rPr>
                    <w:t>да</w:t>
                  </w:r>
                </w:p>
              </w:txbxContent>
            </v:textbox>
          </v:shape>
        </w:pict>
      </w:r>
      <w:r w:rsidRPr="008B1B2D">
        <w:rPr>
          <w:noProof/>
        </w:rPr>
        <w:pict>
          <v:shape id="Text Box 11" o:spid="_x0000_s1031" type="#_x0000_t202" style="position:absolute;left:0;text-align:left;margin-left:460.35pt;margin-top:21.45pt;width:36.1pt;height:21.8pt;z-index:7;visibility:visible;mso-wrap-distance-left:9.05pt;mso-wrap-distance-right:9.05pt" strokeweight=".5pt">
            <v:textbox inset="7.45pt,3.85pt,7.45pt,3.85pt">
              <w:txbxContent>
                <w:p w:rsidR="00D942E2" w:rsidRPr="00231C3E" w:rsidRDefault="00D942E2" w:rsidP="00D95FB8">
                  <w:pPr>
                    <w:jc w:val="center"/>
                    <w:rPr>
                      <w:rFonts w:ascii="Times New Roman" w:hAnsi="Times New Roman" w:cs="Times New Roman"/>
                    </w:rPr>
                  </w:pPr>
                  <w:r w:rsidRPr="00231C3E">
                    <w:rPr>
                      <w:rFonts w:ascii="Times New Roman" w:hAnsi="Times New Roman" w:cs="Times New Roman"/>
                    </w:rPr>
                    <w:t>нет</w:t>
                  </w:r>
                </w:p>
              </w:txbxContent>
            </v:textbox>
          </v:shape>
        </w:pict>
      </w:r>
      <w:r w:rsidRPr="008B1B2D">
        <w:rPr>
          <w:noProof/>
        </w:rPr>
        <w:pict>
          <v:shape id="Text Box 6" o:spid="_x0000_s1032" type="#_x0000_t202" style="position:absolute;left:0;text-align:left;margin-left:51pt;margin-top:9.35pt;width:393.85pt;height:39.55pt;z-index:3;visibility:visible;mso-wrap-distance-left:9.05pt;mso-wrap-distance-right:9.05pt" strokeweight=".5pt">
            <v:textbox inset="7.45pt,3.85pt,7.45pt,3.85pt">
              <w:txbxContent>
                <w:p w:rsidR="00D942E2" w:rsidRPr="00231C3E" w:rsidRDefault="00D942E2" w:rsidP="00D95FB8">
                  <w:pPr>
                    <w:jc w:val="center"/>
                  </w:pPr>
                  <w:r w:rsidRPr="00231C3E">
                    <w:rPr>
                      <w:rFonts w:ascii="Times New Roman" w:hAnsi="Times New Roman" w:cs="Times New Roman"/>
                      <w:sz w:val="24"/>
                      <w:szCs w:val="24"/>
                    </w:rPr>
                    <w:t>принятие решения о предоставлении (отказе в предоставлении) муниц</w:t>
                  </w:r>
                  <w:r w:rsidRPr="00231C3E">
                    <w:rPr>
                      <w:rFonts w:ascii="Times New Roman" w:hAnsi="Times New Roman" w:cs="Times New Roman"/>
                      <w:sz w:val="24"/>
                      <w:szCs w:val="24"/>
                    </w:rPr>
                    <w:t>и</w:t>
                  </w:r>
                  <w:r w:rsidRPr="00231C3E">
                    <w:rPr>
                      <w:rFonts w:ascii="Times New Roman" w:hAnsi="Times New Roman" w:cs="Times New Roman"/>
                      <w:sz w:val="24"/>
                      <w:szCs w:val="24"/>
                    </w:rPr>
                    <w:t>пальной  услуги и</w:t>
                  </w:r>
                  <w:r>
                    <w:rPr>
                      <w:rFonts w:ascii="Times New Roman" w:hAnsi="Times New Roman" w:cs="Times New Roman"/>
                      <w:sz w:val="24"/>
                      <w:szCs w:val="24"/>
                    </w:rPr>
                    <w:t xml:space="preserve"> </w:t>
                  </w:r>
                  <w:r w:rsidRPr="00231C3E">
                    <w:rPr>
                      <w:rFonts w:ascii="Times New Roman" w:hAnsi="Times New Roman" w:cs="Times New Roman"/>
                      <w:sz w:val="24"/>
                      <w:szCs w:val="24"/>
                    </w:rPr>
                    <w:t>оформление результатов</w:t>
                  </w:r>
                  <w:r>
                    <w:rPr>
                      <w:rFonts w:ascii="Times New Roman" w:hAnsi="Times New Roman" w:cs="Times New Roman"/>
                      <w:sz w:val="24"/>
                      <w:szCs w:val="24"/>
                    </w:rPr>
                    <w:t xml:space="preserve"> </w:t>
                  </w:r>
                  <w:r w:rsidRPr="00231C3E">
                    <w:rPr>
                      <w:rFonts w:ascii="Times New Roman" w:hAnsi="Times New Roman" w:cs="Times New Roman"/>
                      <w:sz w:val="24"/>
                      <w:szCs w:val="24"/>
                    </w:rPr>
                    <w:t xml:space="preserve">муниципальной услуги </w:t>
                  </w:r>
                </w:p>
              </w:txbxContent>
            </v:textbox>
          </v:shape>
        </w:pict>
      </w:r>
    </w:p>
    <w:p w:rsidR="00D942E2" w:rsidRPr="00920E3B" w:rsidRDefault="008B1B2D" w:rsidP="00D95FB8">
      <w:pPr>
        <w:tabs>
          <w:tab w:val="left" w:pos="7752"/>
        </w:tabs>
        <w:autoSpaceDE w:val="0"/>
        <w:jc w:val="center"/>
        <w:rPr>
          <w:sz w:val="28"/>
          <w:szCs w:val="28"/>
        </w:rPr>
      </w:pPr>
      <w:r w:rsidRPr="008B1B2D">
        <w:rPr>
          <w:noProof/>
        </w:rPr>
        <w:pict>
          <v:shapetype id="_x0000_t32" coordsize="21600,21600" o:spt="32" o:oned="t" path="m,l21600,21600e" filled="f">
            <v:path arrowok="t" fillok="f" o:connecttype="none"/>
            <o:lock v:ext="edit" shapetype="t"/>
          </v:shapetype>
          <v:shape id="AutoShape 25" o:spid="_x0000_s1033" type="#_x0000_t32" style="position:absolute;left:0;text-align:left;margin-left:-3.05pt;margin-top:4.35pt;width:51.05pt;height:0;z-index:16;visibility:visible"/>
        </w:pict>
      </w:r>
      <w:r w:rsidRPr="008B1B2D">
        <w:rPr>
          <w:noProof/>
        </w:rPr>
        <w:pict>
          <v:shape id="AutoShape 23" o:spid="_x0000_s1034" type="#_x0000_t32" style="position:absolute;left:0;text-align:left;margin-left:472.55pt;margin-top:13.6pt;width:13.7pt;height:30pt;z-index:14;visibility:visible">
            <v:stroke endarrow="block"/>
          </v:shape>
        </w:pict>
      </w:r>
      <w:r w:rsidRPr="008B1B2D">
        <w:rPr>
          <w:noProof/>
        </w:rPr>
        <w:pict>
          <v:shape id="AutoShape 24" o:spid="_x0000_s1035" type="#_x0000_t32" style="position:absolute;left:0;text-align:left;margin-left:405.9pt;margin-top:13.6pt;width:66.65pt;height:30pt;flip:x;z-index:15;visibility:visible">
            <v:stroke endarrow="block"/>
          </v:shape>
        </w:pict>
      </w:r>
      <w:r w:rsidRPr="008B1B2D">
        <w:rPr>
          <w:noProof/>
        </w:rPr>
        <w:pict>
          <v:line id="Line 9" o:spid="_x0000_s1036" style="position:absolute;left:0;text-align:left;z-index:5;visibility:visible" from="-17.95pt,22.9pt" to="-17.9pt,58.95pt" strokeweight=".26mm">
            <v:stroke endarrow="block" joinstyle="miter"/>
          </v:line>
        </w:pict>
      </w:r>
      <w:r w:rsidRPr="008B1B2D">
        <w:rPr>
          <w:noProof/>
        </w:rPr>
        <w:pict>
          <v:line id="Line 14" o:spid="_x0000_s1037" style="position:absolute;left:0;text-align:left;z-index:6;visibility:visible" from="444.85pt,4.35pt" to="462.85pt,4.4pt" strokeweight=".26mm">
            <v:stroke joinstyle="miter"/>
          </v:line>
        </w:pict>
      </w:r>
    </w:p>
    <w:p w:rsidR="00D942E2" w:rsidRPr="00920E3B" w:rsidRDefault="008B1B2D" w:rsidP="00D95FB8">
      <w:pPr>
        <w:tabs>
          <w:tab w:val="left" w:pos="7752"/>
        </w:tabs>
        <w:autoSpaceDE w:val="0"/>
        <w:jc w:val="center"/>
        <w:rPr>
          <w:sz w:val="28"/>
          <w:szCs w:val="28"/>
        </w:rPr>
      </w:pPr>
      <w:r w:rsidRPr="008B1B2D">
        <w:rPr>
          <w:noProof/>
        </w:rPr>
        <w:pict>
          <v:shape id="Text Box 16" o:spid="_x0000_s1038" type="#_x0000_t202" style="position:absolute;left:0;text-align:left;margin-left:420.8pt;margin-top:13.9pt;width:94.15pt;height:85.65pt;z-index:10;visibility:visible;mso-wrap-distance-left:9.05pt;mso-wrap-distance-right:9.05pt" strokeweight=".5pt">
            <v:textbox inset="7.45pt,3.85pt,7.45pt,3.85pt">
              <w:txbxContent>
                <w:p w:rsidR="00D942E2" w:rsidRPr="00231C3E" w:rsidRDefault="00D942E2" w:rsidP="00D95FB8">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письменного отказа в связи с несоответств</w:t>
                  </w:r>
                  <w:r w:rsidRPr="00231C3E">
                    <w:rPr>
                      <w:rFonts w:ascii="Times New Roman" w:hAnsi="Times New Roman" w:cs="Times New Roman"/>
                    </w:rPr>
                    <w:t>и</w:t>
                  </w:r>
                  <w:r w:rsidRPr="00231C3E">
                    <w:rPr>
                      <w:rFonts w:ascii="Times New Roman" w:hAnsi="Times New Roman" w:cs="Times New Roman"/>
                    </w:rPr>
                    <w:t>ем документов</w:t>
                  </w:r>
                </w:p>
                <w:p w:rsidR="00D942E2" w:rsidRDefault="00D942E2" w:rsidP="00D95FB8"/>
              </w:txbxContent>
            </v:textbox>
          </v:shape>
        </w:pict>
      </w:r>
      <w:r w:rsidRPr="008B1B2D">
        <w:rPr>
          <w:noProof/>
        </w:rPr>
        <w:pict>
          <v:shape id="Text Box 10" o:spid="_x0000_s1039" type="#_x0000_t202" style="position:absolute;left:0;text-align:left;margin-left:311.3pt;margin-top:13.95pt;width:102.35pt;height:85.65pt;z-index:8;visibility:visible;mso-wrap-distance-left:9.05pt;mso-wrap-distance-right:9.05pt" strokeweight=".5pt">
            <v:textbox inset="7.45pt,3.85pt,7.45pt,3.85pt">
              <w:txbxContent>
                <w:p w:rsidR="00D942E2" w:rsidRPr="00231C3E" w:rsidRDefault="00D942E2" w:rsidP="00D95FB8">
                  <w:pPr>
                    <w:spacing w:after="0" w:line="240" w:lineRule="auto"/>
                    <w:jc w:val="center"/>
                    <w:rPr>
                      <w:rFonts w:ascii="Times New Roman" w:hAnsi="Times New Roman" w:cs="Times New Roman"/>
                    </w:rPr>
                  </w:pPr>
                  <w:r w:rsidRPr="00231C3E">
                    <w:rPr>
                      <w:rFonts w:ascii="Times New Roman" w:hAnsi="Times New Roman" w:cs="Times New Roman"/>
                    </w:rPr>
                    <w:t>Подготовка и н</w:t>
                  </w:r>
                  <w:r w:rsidRPr="00231C3E">
                    <w:rPr>
                      <w:rFonts w:ascii="Times New Roman" w:hAnsi="Times New Roman" w:cs="Times New Roman"/>
                    </w:rPr>
                    <w:t>а</w:t>
                  </w:r>
                  <w:r w:rsidRPr="00231C3E">
                    <w:rPr>
                      <w:rFonts w:ascii="Times New Roman" w:hAnsi="Times New Roman" w:cs="Times New Roman"/>
                    </w:rPr>
                    <w:t>правление ув</w:t>
                  </w:r>
                  <w:r w:rsidRPr="00231C3E">
                    <w:rPr>
                      <w:rFonts w:ascii="Times New Roman" w:hAnsi="Times New Roman" w:cs="Times New Roman"/>
                    </w:rPr>
                    <w:t>е</w:t>
                  </w:r>
                  <w:r w:rsidRPr="00231C3E">
                    <w:rPr>
                      <w:rFonts w:ascii="Times New Roman" w:hAnsi="Times New Roman" w:cs="Times New Roman"/>
                    </w:rPr>
                    <w:t>домления о пр</w:t>
                  </w:r>
                  <w:r w:rsidRPr="00231C3E">
                    <w:rPr>
                      <w:rFonts w:ascii="Times New Roman" w:hAnsi="Times New Roman" w:cs="Times New Roman"/>
                    </w:rPr>
                    <w:t>и</w:t>
                  </w:r>
                  <w:r w:rsidRPr="00231C3E">
                    <w:rPr>
                      <w:rFonts w:ascii="Times New Roman" w:hAnsi="Times New Roman" w:cs="Times New Roman"/>
                    </w:rPr>
                    <w:t>остановлении, при неполном п</w:t>
                  </w:r>
                  <w:r w:rsidRPr="00231C3E">
                    <w:rPr>
                      <w:rFonts w:ascii="Times New Roman" w:hAnsi="Times New Roman" w:cs="Times New Roman"/>
                    </w:rPr>
                    <w:t>а</w:t>
                  </w:r>
                  <w:r w:rsidRPr="00231C3E">
                    <w:rPr>
                      <w:rFonts w:ascii="Times New Roman" w:hAnsi="Times New Roman" w:cs="Times New Roman"/>
                    </w:rPr>
                    <w:t>кете</w:t>
                  </w:r>
                </w:p>
                <w:p w:rsidR="00D942E2" w:rsidRDefault="00D942E2" w:rsidP="00D95FB8"/>
              </w:txbxContent>
            </v:textbox>
          </v:shape>
        </w:pict>
      </w:r>
    </w:p>
    <w:p w:rsidR="00D942E2" w:rsidRPr="00920E3B" w:rsidRDefault="008B1B2D" w:rsidP="00D95FB8">
      <w:pPr>
        <w:tabs>
          <w:tab w:val="left" w:pos="7752"/>
        </w:tabs>
        <w:autoSpaceDE w:val="0"/>
        <w:jc w:val="center"/>
        <w:rPr>
          <w:sz w:val="28"/>
          <w:szCs w:val="28"/>
        </w:rPr>
      </w:pPr>
      <w:r w:rsidRPr="008B1B2D">
        <w:rPr>
          <w:noProof/>
        </w:rPr>
        <w:lastRenderedPageBreak/>
        <w:pict>
          <v:shape id="Text Box 12" o:spid="_x0000_s1040" type="#_x0000_t202" style="position:absolute;left:0;text-align:left;margin-left:-41.9pt;margin-top:-.35pt;width:344.25pt;height:161.85pt;z-index:9;visibility:visible;mso-wrap-distance-left:9.05pt;mso-wrap-distance-right:9.05pt" strokeweight=".5pt">
            <v:textbox inset="7.45pt,3.85pt,7.45pt,3.85pt">
              <w:txbxContent>
                <w:p w:rsidR="00D942E2" w:rsidRPr="00BE07D1" w:rsidRDefault="00D942E2" w:rsidP="00D95FB8">
                  <w:pPr>
                    <w:spacing w:after="0" w:line="240" w:lineRule="auto"/>
                    <w:jc w:val="both"/>
                    <w:rPr>
                      <w:rFonts w:ascii="Times New Roman" w:hAnsi="Times New Roman" w:cs="Times New Roman"/>
                    </w:rPr>
                  </w:pPr>
                  <w:r w:rsidRPr="00BE07D1">
                    <w:rPr>
                      <w:rFonts w:ascii="Times New Roman" w:hAnsi="Times New Roman" w:cs="Times New Roman"/>
                    </w:rPr>
                    <w:t>Подготовка необходимых документов для обеспечения принятия р</w:t>
                  </w:r>
                  <w:r w:rsidRPr="00BE07D1">
                    <w:rPr>
                      <w:rFonts w:ascii="Times New Roman" w:hAnsi="Times New Roman" w:cs="Times New Roman"/>
                    </w:rPr>
                    <w:t>е</w:t>
                  </w:r>
                  <w:r w:rsidRPr="00BE07D1">
                    <w:rPr>
                      <w:rFonts w:ascii="Times New Roman" w:hAnsi="Times New Roman" w:cs="Times New Roman"/>
                    </w:rPr>
                    <w:t>шения о предоставлении земельного участка:</w:t>
                  </w:r>
                </w:p>
                <w:p w:rsidR="00D942E2" w:rsidRPr="00BE07D1" w:rsidRDefault="00D942E2"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рассмотрение заявления и прилагаемого пакета документов;</w:t>
                  </w:r>
                </w:p>
                <w:p w:rsidR="00D942E2" w:rsidRPr="00BE07D1" w:rsidRDefault="00D942E2"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публикация информации о  возможности предоставления з</w:t>
                  </w:r>
                  <w:r w:rsidRPr="00BE07D1">
                    <w:rPr>
                      <w:rFonts w:ascii="Times New Roman" w:hAnsi="Times New Roman" w:cs="Times New Roman"/>
                    </w:rPr>
                    <w:t>е</w:t>
                  </w:r>
                  <w:r w:rsidRPr="00BE07D1">
                    <w:rPr>
                      <w:rFonts w:ascii="Times New Roman" w:hAnsi="Times New Roman" w:cs="Times New Roman"/>
                    </w:rPr>
                    <w:t>мельного участка в аренду;</w:t>
                  </w:r>
                </w:p>
                <w:p w:rsidR="00D942E2" w:rsidRPr="00BE07D1" w:rsidRDefault="00D942E2"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D942E2" w:rsidRPr="00BE07D1" w:rsidRDefault="00D942E2"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rsidR="00D942E2" w:rsidRPr="00BE07D1" w:rsidRDefault="00D942E2" w:rsidP="00D95FB8">
                  <w:pPr>
                    <w:spacing w:after="0" w:line="240" w:lineRule="auto"/>
                    <w:ind w:firstLine="567"/>
                    <w:jc w:val="both"/>
                    <w:rPr>
                      <w:rFonts w:ascii="Times New Roman" w:hAnsi="Times New Roman" w:cs="Times New Roman"/>
                    </w:rPr>
                  </w:pPr>
                  <w:r w:rsidRPr="00BE07D1">
                    <w:rPr>
                      <w:rFonts w:ascii="Times New Roman" w:hAnsi="Times New Roman" w:cs="Times New Roman"/>
                    </w:rPr>
                    <w:t xml:space="preserve">подготовка и подписание </w:t>
                  </w:r>
                  <w:r>
                    <w:rPr>
                      <w:rFonts w:ascii="Times New Roman" w:hAnsi="Times New Roman" w:cs="Times New Roman"/>
                    </w:rPr>
                    <w:t xml:space="preserve">постановления и </w:t>
                  </w:r>
                  <w:r w:rsidRPr="00BE07D1">
                    <w:rPr>
                      <w:rFonts w:ascii="Times New Roman" w:hAnsi="Times New Roman" w:cs="Times New Roman"/>
                    </w:rPr>
                    <w:t>договора купли-продажи или аренды земельного участка</w:t>
                  </w:r>
                </w:p>
                <w:p w:rsidR="00D942E2" w:rsidRPr="00BE07D1" w:rsidRDefault="00D942E2" w:rsidP="00D95FB8">
                  <w:pPr>
                    <w:spacing w:after="0"/>
                    <w:jc w:val="both"/>
                    <w:rPr>
                      <w:rFonts w:ascii="Times New Roman" w:hAnsi="Times New Roman" w:cs="Times New Roman"/>
                      <w:sz w:val="18"/>
                      <w:szCs w:val="18"/>
                    </w:rPr>
                  </w:pPr>
                </w:p>
              </w:txbxContent>
            </v:textbox>
          </v:shape>
        </w:pict>
      </w:r>
    </w:p>
    <w:p w:rsidR="00D942E2" w:rsidRPr="00920E3B" w:rsidRDefault="00D942E2" w:rsidP="00D95FB8">
      <w:pPr>
        <w:tabs>
          <w:tab w:val="left" w:pos="7752"/>
        </w:tabs>
        <w:autoSpaceDE w:val="0"/>
        <w:jc w:val="center"/>
        <w:rPr>
          <w:sz w:val="28"/>
          <w:szCs w:val="28"/>
        </w:rPr>
      </w:pPr>
    </w:p>
    <w:p w:rsidR="00D942E2" w:rsidRPr="00920E3B" w:rsidRDefault="00D942E2" w:rsidP="00D95FB8">
      <w:pPr>
        <w:tabs>
          <w:tab w:val="left" w:pos="7752"/>
        </w:tabs>
        <w:autoSpaceDE w:val="0"/>
        <w:jc w:val="center"/>
        <w:rPr>
          <w:sz w:val="28"/>
          <w:szCs w:val="28"/>
        </w:rPr>
      </w:pPr>
    </w:p>
    <w:p w:rsidR="00D942E2" w:rsidRPr="00920E3B" w:rsidRDefault="00D942E2" w:rsidP="00D95FB8">
      <w:pPr>
        <w:tabs>
          <w:tab w:val="left" w:pos="7752"/>
        </w:tabs>
        <w:autoSpaceDE w:val="0"/>
        <w:jc w:val="center"/>
        <w:rPr>
          <w:sz w:val="28"/>
          <w:szCs w:val="28"/>
        </w:rPr>
      </w:pPr>
    </w:p>
    <w:p w:rsidR="00D942E2" w:rsidRPr="00920E3B" w:rsidRDefault="00D942E2" w:rsidP="00D95FB8">
      <w:pPr>
        <w:tabs>
          <w:tab w:val="left" w:pos="7752"/>
        </w:tabs>
        <w:autoSpaceDE w:val="0"/>
        <w:jc w:val="center"/>
        <w:rPr>
          <w:sz w:val="28"/>
          <w:szCs w:val="28"/>
        </w:rPr>
      </w:pPr>
    </w:p>
    <w:p w:rsidR="00D942E2" w:rsidRPr="00920E3B" w:rsidRDefault="008B1B2D" w:rsidP="00D95FB8">
      <w:pPr>
        <w:pStyle w:val="a8"/>
        <w:rPr>
          <w:sz w:val="28"/>
          <w:szCs w:val="28"/>
        </w:rPr>
      </w:pPr>
      <w:r w:rsidRPr="008B1B2D">
        <w:rPr>
          <w:noProof/>
        </w:rPr>
        <w:pict>
          <v:shape id="AutoShape 26" o:spid="_x0000_s1041" type="#_x0000_t32" style="position:absolute;margin-left:118.5pt;margin-top:13.25pt;width:.6pt;height:21.55pt;z-index:17;visibility:visible">
            <v:stroke endarrow="block"/>
          </v:shape>
        </w:pict>
      </w:r>
    </w:p>
    <w:p w:rsidR="00D942E2" w:rsidRPr="00920E3B" w:rsidRDefault="00D942E2" w:rsidP="00D95FB8">
      <w:pPr>
        <w:pStyle w:val="a8"/>
        <w:rPr>
          <w:sz w:val="28"/>
          <w:szCs w:val="28"/>
        </w:rPr>
      </w:pPr>
    </w:p>
    <w:p w:rsidR="00D942E2" w:rsidRPr="00920E3B" w:rsidRDefault="008B1B2D" w:rsidP="00D95FB8">
      <w:pPr>
        <w:pStyle w:val="a8"/>
        <w:rPr>
          <w:b/>
          <w:bCs/>
          <w:sz w:val="28"/>
          <w:szCs w:val="28"/>
        </w:rPr>
      </w:pPr>
      <w:r w:rsidRPr="008B1B2D">
        <w:rPr>
          <w:noProof/>
        </w:rPr>
        <w:pict>
          <v:shape id="Text Box 22" o:spid="_x0000_s1042" type="#_x0000_t202" style="position:absolute;margin-left:-45.75pt;margin-top:.6pt;width:348.1pt;height:43.4pt;z-index:13;visibility:visible;mso-wrap-distance-left:9.05pt;mso-wrap-distance-right:9.05pt" strokeweight=".5pt">
            <v:textbox style="mso-next-textbox:#Text Box 22" inset="7.45pt,3.85pt,7.45pt,3.85pt">
              <w:txbxContent>
                <w:p w:rsidR="00D942E2" w:rsidRPr="001F2F5C" w:rsidRDefault="00D942E2" w:rsidP="00D95FB8">
                  <w:pPr>
                    <w:jc w:val="center"/>
                    <w:rPr>
                      <w:rFonts w:ascii="Times New Roman" w:hAnsi="Times New Roman" w:cs="Times New Roman"/>
                      <w:sz w:val="24"/>
                      <w:szCs w:val="24"/>
                    </w:rPr>
                  </w:pPr>
                  <w:r w:rsidRPr="001F2F5C">
                    <w:t>Выдача результатов муниципальной услуги</w:t>
                  </w:r>
                </w:p>
                <w:p w:rsidR="00D942E2" w:rsidRDefault="00D942E2" w:rsidP="00D95FB8"/>
                <w:p w:rsidR="00D942E2" w:rsidRDefault="00D942E2" w:rsidP="00D95FB8"/>
              </w:txbxContent>
            </v:textbox>
          </v:shape>
        </w:pict>
      </w:r>
    </w:p>
    <w:p w:rsidR="00D942E2" w:rsidRPr="00920E3B" w:rsidRDefault="00D942E2" w:rsidP="00D95FB8">
      <w:pPr>
        <w:pStyle w:val="a8"/>
        <w:tabs>
          <w:tab w:val="clear" w:pos="4677"/>
          <w:tab w:val="center" w:pos="4395"/>
        </w:tabs>
        <w:ind w:left="4253"/>
        <w:jc w:val="center"/>
      </w:pPr>
    </w:p>
    <w:p w:rsidR="00D942E2" w:rsidRPr="00920E3B" w:rsidRDefault="00D942E2" w:rsidP="00D95FB8">
      <w:pPr>
        <w:pStyle w:val="a8"/>
        <w:tabs>
          <w:tab w:val="clear" w:pos="4677"/>
          <w:tab w:val="center" w:pos="4395"/>
        </w:tabs>
        <w:ind w:left="4253"/>
        <w:jc w:val="center"/>
      </w:pPr>
    </w:p>
    <w:p w:rsidR="00D942E2" w:rsidRPr="00920E3B" w:rsidRDefault="00D942E2" w:rsidP="00D95FB8">
      <w:pPr>
        <w:pStyle w:val="a8"/>
        <w:tabs>
          <w:tab w:val="clear" w:pos="4677"/>
          <w:tab w:val="center" w:pos="4395"/>
        </w:tabs>
        <w:ind w:left="4253"/>
        <w:jc w:val="center"/>
      </w:pPr>
    </w:p>
    <w:p w:rsidR="00D942E2" w:rsidRPr="00920E3B" w:rsidRDefault="00D942E2" w:rsidP="00D95FB8">
      <w:pPr>
        <w:pStyle w:val="a8"/>
        <w:tabs>
          <w:tab w:val="clear" w:pos="4677"/>
          <w:tab w:val="center" w:pos="4395"/>
        </w:tabs>
        <w:ind w:left="4253"/>
        <w:jc w:val="center"/>
      </w:pPr>
    </w:p>
    <w:p w:rsidR="00D942E2" w:rsidRPr="00920E3B" w:rsidRDefault="00D942E2" w:rsidP="00D95FB8">
      <w:pPr>
        <w:pStyle w:val="a8"/>
        <w:tabs>
          <w:tab w:val="clear" w:pos="4677"/>
          <w:tab w:val="center" w:pos="4395"/>
        </w:tabs>
        <w:ind w:left="4253"/>
        <w:jc w:val="center"/>
      </w:pPr>
    </w:p>
    <w:p w:rsidR="00D942E2" w:rsidRPr="003A4528" w:rsidRDefault="00D942E2" w:rsidP="006F3B53">
      <w:pPr>
        <w:spacing w:after="0" w:line="240" w:lineRule="auto"/>
        <w:ind w:firstLine="675"/>
        <w:rPr>
          <w:rFonts w:ascii="Times New Roman" w:hAnsi="Times New Roman" w:cs="Times New Roman"/>
          <w:sz w:val="28"/>
          <w:szCs w:val="28"/>
        </w:rPr>
      </w:pPr>
    </w:p>
    <w:p w:rsidR="00D942E2" w:rsidRPr="003A4528" w:rsidRDefault="00D942E2" w:rsidP="006F3B53">
      <w:pPr>
        <w:spacing w:after="0" w:line="240" w:lineRule="auto"/>
        <w:ind w:firstLine="675"/>
        <w:rPr>
          <w:rFonts w:ascii="Times New Roman" w:hAnsi="Times New Roman" w:cs="Times New Roman"/>
          <w:sz w:val="28"/>
          <w:szCs w:val="28"/>
        </w:rPr>
      </w:pPr>
    </w:p>
    <w:p w:rsidR="00D942E2" w:rsidRPr="003A4528" w:rsidRDefault="00D942E2" w:rsidP="006F3B53">
      <w:pPr>
        <w:spacing w:after="0" w:line="240" w:lineRule="auto"/>
        <w:ind w:firstLine="675"/>
        <w:rPr>
          <w:rFonts w:ascii="Times New Roman" w:hAnsi="Times New Roman" w:cs="Times New Roman"/>
          <w:sz w:val="28"/>
          <w:szCs w:val="28"/>
        </w:rPr>
      </w:pPr>
    </w:p>
    <w:p w:rsidR="00D942E2" w:rsidRPr="003A4528" w:rsidRDefault="00D942E2" w:rsidP="000749CC">
      <w:pPr>
        <w:spacing w:after="0" w:line="240" w:lineRule="auto"/>
        <w:rPr>
          <w:rFonts w:ascii="Times New Roman" w:hAnsi="Times New Roman" w:cs="Times New Roman"/>
          <w:sz w:val="28"/>
          <w:szCs w:val="28"/>
        </w:rPr>
      </w:pPr>
    </w:p>
    <w:p w:rsidR="00D942E2" w:rsidRPr="003A4528" w:rsidRDefault="00D942E2" w:rsidP="006F3B53">
      <w:pPr>
        <w:spacing w:after="0" w:line="240" w:lineRule="auto"/>
        <w:ind w:firstLine="675"/>
        <w:rPr>
          <w:rFonts w:ascii="Times New Roman" w:hAnsi="Times New Roman" w:cs="Times New Roman"/>
          <w:sz w:val="28"/>
          <w:szCs w:val="28"/>
        </w:rPr>
      </w:pPr>
    </w:p>
    <w:p w:rsidR="00D942E2" w:rsidRPr="003A4528" w:rsidRDefault="00D942E2" w:rsidP="006F3B53">
      <w:pPr>
        <w:spacing w:after="0" w:line="240" w:lineRule="auto"/>
        <w:ind w:firstLine="675"/>
        <w:rPr>
          <w:rFonts w:ascii="Times New Roman" w:hAnsi="Times New Roman" w:cs="Times New Roman"/>
          <w:sz w:val="28"/>
          <w:szCs w:val="28"/>
        </w:rPr>
      </w:pPr>
    </w:p>
    <w:p w:rsidR="00D942E2" w:rsidRPr="003A4528" w:rsidRDefault="00D942E2" w:rsidP="006F3B53">
      <w:pPr>
        <w:spacing w:after="0" w:line="240" w:lineRule="auto"/>
        <w:ind w:firstLine="675"/>
        <w:rPr>
          <w:rFonts w:ascii="Times New Roman" w:hAnsi="Times New Roman" w:cs="Times New Roman"/>
          <w:sz w:val="28"/>
          <w:szCs w:val="28"/>
        </w:rPr>
      </w:pPr>
    </w:p>
    <w:sectPr w:rsidR="00D942E2" w:rsidRPr="003A4528" w:rsidSect="00A534F9">
      <w:headerReference w:type="default" r:id="rId59"/>
      <w:footerReference w:type="default" r:id="rId60"/>
      <w:pgSz w:w="11906" w:h="16838"/>
      <w:pgMar w:top="1134" w:right="1276" w:bottom="1134" w:left="1559"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E7F" w:rsidRDefault="00996E7F" w:rsidP="00C14FF5">
      <w:pPr>
        <w:spacing w:after="0" w:line="240" w:lineRule="auto"/>
      </w:pPr>
      <w:r>
        <w:separator/>
      </w:r>
    </w:p>
  </w:endnote>
  <w:endnote w:type="continuationSeparator" w:id="0">
    <w:p w:rsidR="00996E7F" w:rsidRDefault="00996E7F" w:rsidP="00C1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2E2" w:rsidRDefault="00D942E2" w:rsidP="0089670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E7F" w:rsidRDefault="00996E7F" w:rsidP="00C14FF5">
      <w:pPr>
        <w:spacing w:after="0" w:line="240" w:lineRule="auto"/>
      </w:pPr>
      <w:r>
        <w:separator/>
      </w:r>
    </w:p>
  </w:footnote>
  <w:footnote w:type="continuationSeparator" w:id="0">
    <w:p w:rsidR="00996E7F" w:rsidRDefault="00996E7F" w:rsidP="00C14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2E2" w:rsidRDefault="008B1B2D">
    <w:pPr>
      <w:pStyle w:val="a8"/>
      <w:jc w:val="center"/>
    </w:pPr>
    <w:fldSimple w:instr="PAGE   \* MERGEFORMAT">
      <w:r w:rsidR="00B97666">
        <w:rPr>
          <w:noProof/>
        </w:rPr>
        <w:t>3</w:t>
      </w:r>
    </w:fldSimple>
  </w:p>
  <w:p w:rsidR="00D942E2" w:rsidRDefault="00D942E2">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3">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9">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1D3C45AC"/>
    <w:multiLevelType w:val="hybridMultilevel"/>
    <w:tmpl w:val="1208030C"/>
    <w:lvl w:ilvl="0" w:tplc="2C1EE426">
      <w:start w:val="1"/>
      <w:numFmt w:val="decimal"/>
      <w:lvlText w:val="%1)"/>
      <w:lvlJc w:val="left"/>
      <w:pPr>
        <w:ind w:left="1482" w:hanging="91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2">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3">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4">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7">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0">
    <w:nsid w:val="649609BC"/>
    <w:multiLevelType w:val="multilevel"/>
    <w:tmpl w:val="32F2E4D4"/>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3">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6">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5"/>
  </w:num>
  <w:num w:numId="3">
    <w:abstractNumId w:val="9"/>
  </w:num>
  <w:num w:numId="4">
    <w:abstractNumId w:val="14"/>
  </w:num>
  <w:num w:numId="5">
    <w:abstractNumId w:val="21"/>
  </w:num>
  <w:num w:numId="6">
    <w:abstractNumId w:val="17"/>
  </w:num>
  <w:num w:numId="7">
    <w:abstractNumId w:val="24"/>
  </w:num>
  <w:num w:numId="8">
    <w:abstractNumId w:val="23"/>
  </w:num>
  <w:num w:numId="9">
    <w:abstractNumId w:val="25"/>
  </w:num>
  <w:num w:numId="10">
    <w:abstractNumId w:val="11"/>
  </w:num>
  <w:num w:numId="11">
    <w:abstractNumId w:val="19"/>
  </w:num>
  <w:num w:numId="12">
    <w:abstractNumId w:val="16"/>
  </w:num>
  <w:num w:numId="13">
    <w:abstractNumId w:val="22"/>
  </w:num>
  <w:num w:numId="14">
    <w:abstractNumId w:val="13"/>
  </w:num>
  <w:num w:numId="15">
    <w:abstractNumId w:val="18"/>
  </w:num>
  <w:num w:numId="16">
    <w:abstractNumId w:val="15"/>
  </w:num>
  <w:num w:numId="17">
    <w:abstractNumId w:val="4"/>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2"/>
  </w:num>
  <w:num w:numId="22">
    <w:abstractNumId w:val="1"/>
  </w:num>
  <w:num w:numId="23">
    <w:abstractNumId w:val="2"/>
  </w:num>
  <w:num w:numId="24">
    <w:abstractNumId w:val="26"/>
  </w:num>
  <w:num w:numId="25">
    <w:abstractNumId w:val="20"/>
  </w:num>
  <w:num w:numId="26">
    <w:abstractNumId w:val="6"/>
  </w:num>
  <w:num w:numId="27">
    <w:abstractNumId w:val="10"/>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autoHyphenation/>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4FF5"/>
    <w:rsid w:val="000000D7"/>
    <w:rsid w:val="0000619E"/>
    <w:rsid w:val="00007CDB"/>
    <w:rsid w:val="00010D42"/>
    <w:rsid w:val="00020AA6"/>
    <w:rsid w:val="00021229"/>
    <w:rsid w:val="0002596D"/>
    <w:rsid w:val="00026143"/>
    <w:rsid w:val="0002719A"/>
    <w:rsid w:val="00027C07"/>
    <w:rsid w:val="00027D72"/>
    <w:rsid w:val="00027F2B"/>
    <w:rsid w:val="00037239"/>
    <w:rsid w:val="0003727C"/>
    <w:rsid w:val="00037EAB"/>
    <w:rsid w:val="000407BC"/>
    <w:rsid w:val="00045EA3"/>
    <w:rsid w:val="00045EF8"/>
    <w:rsid w:val="00046527"/>
    <w:rsid w:val="000469FB"/>
    <w:rsid w:val="0004779F"/>
    <w:rsid w:val="00047802"/>
    <w:rsid w:val="00053ECC"/>
    <w:rsid w:val="00056990"/>
    <w:rsid w:val="00056E4C"/>
    <w:rsid w:val="0005703B"/>
    <w:rsid w:val="000627C6"/>
    <w:rsid w:val="000667C7"/>
    <w:rsid w:val="00066F6F"/>
    <w:rsid w:val="000675BB"/>
    <w:rsid w:val="00072DF9"/>
    <w:rsid w:val="00073C2A"/>
    <w:rsid w:val="000749CC"/>
    <w:rsid w:val="00075B05"/>
    <w:rsid w:val="00080009"/>
    <w:rsid w:val="000808C9"/>
    <w:rsid w:val="00081B05"/>
    <w:rsid w:val="000838A9"/>
    <w:rsid w:val="00084B70"/>
    <w:rsid w:val="00091198"/>
    <w:rsid w:val="000929A9"/>
    <w:rsid w:val="00094DF5"/>
    <w:rsid w:val="00095D33"/>
    <w:rsid w:val="00095E63"/>
    <w:rsid w:val="00096095"/>
    <w:rsid w:val="00096BAB"/>
    <w:rsid w:val="00096D62"/>
    <w:rsid w:val="000A6CE2"/>
    <w:rsid w:val="000A757E"/>
    <w:rsid w:val="000B5634"/>
    <w:rsid w:val="000B7E4B"/>
    <w:rsid w:val="000C4476"/>
    <w:rsid w:val="000C50F1"/>
    <w:rsid w:val="000C5770"/>
    <w:rsid w:val="000C7822"/>
    <w:rsid w:val="000D52C6"/>
    <w:rsid w:val="000E0509"/>
    <w:rsid w:val="000E369F"/>
    <w:rsid w:val="000E4151"/>
    <w:rsid w:val="000E492E"/>
    <w:rsid w:val="000E4F46"/>
    <w:rsid w:val="000E5763"/>
    <w:rsid w:val="000E7907"/>
    <w:rsid w:val="000F0893"/>
    <w:rsid w:val="000F5636"/>
    <w:rsid w:val="00101547"/>
    <w:rsid w:val="001034CC"/>
    <w:rsid w:val="00103A97"/>
    <w:rsid w:val="00105C5F"/>
    <w:rsid w:val="00111554"/>
    <w:rsid w:val="00116021"/>
    <w:rsid w:val="00121825"/>
    <w:rsid w:val="00126910"/>
    <w:rsid w:val="001277B0"/>
    <w:rsid w:val="001301FD"/>
    <w:rsid w:val="00130B1D"/>
    <w:rsid w:val="001336B7"/>
    <w:rsid w:val="00133A2C"/>
    <w:rsid w:val="00137632"/>
    <w:rsid w:val="00142AB2"/>
    <w:rsid w:val="00143DC7"/>
    <w:rsid w:val="00143F15"/>
    <w:rsid w:val="00143F72"/>
    <w:rsid w:val="0015264A"/>
    <w:rsid w:val="00152C8D"/>
    <w:rsid w:val="001532D1"/>
    <w:rsid w:val="00154483"/>
    <w:rsid w:val="0015458B"/>
    <w:rsid w:val="00156A8C"/>
    <w:rsid w:val="00156C7A"/>
    <w:rsid w:val="00157B93"/>
    <w:rsid w:val="00163A5B"/>
    <w:rsid w:val="00163C3A"/>
    <w:rsid w:val="00165B05"/>
    <w:rsid w:val="001704AD"/>
    <w:rsid w:val="0017184B"/>
    <w:rsid w:val="00176287"/>
    <w:rsid w:val="00176B44"/>
    <w:rsid w:val="0018266E"/>
    <w:rsid w:val="00186515"/>
    <w:rsid w:val="00186CE4"/>
    <w:rsid w:val="0018753C"/>
    <w:rsid w:val="00187686"/>
    <w:rsid w:val="00191EAF"/>
    <w:rsid w:val="00192490"/>
    <w:rsid w:val="00193841"/>
    <w:rsid w:val="001A488D"/>
    <w:rsid w:val="001A4CA6"/>
    <w:rsid w:val="001B029E"/>
    <w:rsid w:val="001B3BB9"/>
    <w:rsid w:val="001B3E8E"/>
    <w:rsid w:val="001B4D4A"/>
    <w:rsid w:val="001B5A60"/>
    <w:rsid w:val="001B6144"/>
    <w:rsid w:val="001C29E6"/>
    <w:rsid w:val="001C30B6"/>
    <w:rsid w:val="001D010C"/>
    <w:rsid w:val="001D0231"/>
    <w:rsid w:val="001D2CA5"/>
    <w:rsid w:val="001E18AF"/>
    <w:rsid w:val="001E232B"/>
    <w:rsid w:val="001E3100"/>
    <w:rsid w:val="001E5268"/>
    <w:rsid w:val="001E5F63"/>
    <w:rsid w:val="001E6D94"/>
    <w:rsid w:val="001F1BEB"/>
    <w:rsid w:val="001F2F5C"/>
    <w:rsid w:val="001F704A"/>
    <w:rsid w:val="001F77F2"/>
    <w:rsid w:val="00200F5C"/>
    <w:rsid w:val="00201FCB"/>
    <w:rsid w:val="00206C5C"/>
    <w:rsid w:val="00210F17"/>
    <w:rsid w:val="00212160"/>
    <w:rsid w:val="00213A01"/>
    <w:rsid w:val="00213BD3"/>
    <w:rsid w:val="00213E8A"/>
    <w:rsid w:val="00217492"/>
    <w:rsid w:val="00226DBE"/>
    <w:rsid w:val="00227A47"/>
    <w:rsid w:val="00231C3E"/>
    <w:rsid w:val="00240F7C"/>
    <w:rsid w:val="002446FF"/>
    <w:rsid w:val="00245CB4"/>
    <w:rsid w:val="00247638"/>
    <w:rsid w:val="002500C0"/>
    <w:rsid w:val="002528BF"/>
    <w:rsid w:val="0026149E"/>
    <w:rsid w:val="0026593C"/>
    <w:rsid w:val="002661B0"/>
    <w:rsid w:val="002713F4"/>
    <w:rsid w:val="002718BA"/>
    <w:rsid w:val="00271E39"/>
    <w:rsid w:val="00276476"/>
    <w:rsid w:val="002775C7"/>
    <w:rsid w:val="00277BE1"/>
    <w:rsid w:val="002802C0"/>
    <w:rsid w:val="0028744B"/>
    <w:rsid w:val="00292003"/>
    <w:rsid w:val="002929DF"/>
    <w:rsid w:val="00293B1E"/>
    <w:rsid w:val="0029531C"/>
    <w:rsid w:val="002A1401"/>
    <w:rsid w:val="002A1802"/>
    <w:rsid w:val="002A6EA5"/>
    <w:rsid w:val="002A7E92"/>
    <w:rsid w:val="002B0958"/>
    <w:rsid w:val="002B0E65"/>
    <w:rsid w:val="002B21EE"/>
    <w:rsid w:val="002B2AF9"/>
    <w:rsid w:val="002B2F61"/>
    <w:rsid w:val="002B4021"/>
    <w:rsid w:val="002B5415"/>
    <w:rsid w:val="002B5CF3"/>
    <w:rsid w:val="002B62EF"/>
    <w:rsid w:val="002C06B3"/>
    <w:rsid w:val="002C17CA"/>
    <w:rsid w:val="002C2D8B"/>
    <w:rsid w:val="002C488A"/>
    <w:rsid w:val="002D0BF7"/>
    <w:rsid w:val="002D3D38"/>
    <w:rsid w:val="002D5013"/>
    <w:rsid w:val="002E107D"/>
    <w:rsid w:val="002E2322"/>
    <w:rsid w:val="002E3250"/>
    <w:rsid w:val="002E35C3"/>
    <w:rsid w:val="002F0140"/>
    <w:rsid w:val="002F084B"/>
    <w:rsid w:val="002F0B73"/>
    <w:rsid w:val="002F232B"/>
    <w:rsid w:val="002F4570"/>
    <w:rsid w:val="002F5A4F"/>
    <w:rsid w:val="002F7506"/>
    <w:rsid w:val="00300CC4"/>
    <w:rsid w:val="00305158"/>
    <w:rsid w:val="00305BB7"/>
    <w:rsid w:val="003100E8"/>
    <w:rsid w:val="00313F67"/>
    <w:rsid w:val="00314A47"/>
    <w:rsid w:val="003154C6"/>
    <w:rsid w:val="0031724C"/>
    <w:rsid w:val="0032134A"/>
    <w:rsid w:val="00322DD4"/>
    <w:rsid w:val="00324DEE"/>
    <w:rsid w:val="00326672"/>
    <w:rsid w:val="0033222C"/>
    <w:rsid w:val="00332E97"/>
    <w:rsid w:val="00336FD5"/>
    <w:rsid w:val="00337C70"/>
    <w:rsid w:val="00343F97"/>
    <w:rsid w:val="00345F59"/>
    <w:rsid w:val="003466D4"/>
    <w:rsid w:val="00346A28"/>
    <w:rsid w:val="0035093F"/>
    <w:rsid w:val="00350ED5"/>
    <w:rsid w:val="003526FD"/>
    <w:rsid w:val="0035453B"/>
    <w:rsid w:val="00355356"/>
    <w:rsid w:val="0035584D"/>
    <w:rsid w:val="00356C52"/>
    <w:rsid w:val="00361682"/>
    <w:rsid w:val="00361C2D"/>
    <w:rsid w:val="0036200B"/>
    <w:rsid w:val="0036373B"/>
    <w:rsid w:val="00365763"/>
    <w:rsid w:val="00366496"/>
    <w:rsid w:val="0037429D"/>
    <w:rsid w:val="0038317A"/>
    <w:rsid w:val="0038377A"/>
    <w:rsid w:val="0038784C"/>
    <w:rsid w:val="00391108"/>
    <w:rsid w:val="0039392D"/>
    <w:rsid w:val="00394435"/>
    <w:rsid w:val="003974E7"/>
    <w:rsid w:val="003A0D99"/>
    <w:rsid w:val="003A39C4"/>
    <w:rsid w:val="003A4528"/>
    <w:rsid w:val="003A6A4D"/>
    <w:rsid w:val="003B2B3E"/>
    <w:rsid w:val="003B44B9"/>
    <w:rsid w:val="003B4AFC"/>
    <w:rsid w:val="003B6916"/>
    <w:rsid w:val="003D00CA"/>
    <w:rsid w:val="003D3DB3"/>
    <w:rsid w:val="003D729D"/>
    <w:rsid w:val="003D78D2"/>
    <w:rsid w:val="003E1723"/>
    <w:rsid w:val="003E45C2"/>
    <w:rsid w:val="003E6420"/>
    <w:rsid w:val="003E6631"/>
    <w:rsid w:val="003E6ED2"/>
    <w:rsid w:val="003E7CD6"/>
    <w:rsid w:val="00400A26"/>
    <w:rsid w:val="00402C14"/>
    <w:rsid w:val="00405B76"/>
    <w:rsid w:val="00406D60"/>
    <w:rsid w:val="00407297"/>
    <w:rsid w:val="0040779C"/>
    <w:rsid w:val="004124DE"/>
    <w:rsid w:val="00412DC0"/>
    <w:rsid w:val="00414989"/>
    <w:rsid w:val="004171D9"/>
    <w:rsid w:val="0042132C"/>
    <w:rsid w:val="004214D0"/>
    <w:rsid w:val="00421CE0"/>
    <w:rsid w:val="00421F6D"/>
    <w:rsid w:val="00423FB6"/>
    <w:rsid w:val="00427619"/>
    <w:rsid w:val="004332A6"/>
    <w:rsid w:val="00433E3E"/>
    <w:rsid w:val="00436D37"/>
    <w:rsid w:val="00437410"/>
    <w:rsid w:val="00441DBD"/>
    <w:rsid w:val="004423BD"/>
    <w:rsid w:val="00450D17"/>
    <w:rsid w:val="00451479"/>
    <w:rsid w:val="004518E6"/>
    <w:rsid w:val="00454471"/>
    <w:rsid w:val="00455CD5"/>
    <w:rsid w:val="00460B57"/>
    <w:rsid w:val="004668FA"/>
    <w:rsid w:val="00476242"/>
    <w:rsid w:val="00476734"/>
    <w:rsid w:val="00481C52"/>
    <w:rsid w:val="00481EB1"/>
    <w:rsid w:val="0048252C"/>
    <w:rsid w:val="00483E4C"/>
    <w:rsid w:val="004900E4"/>
    <w:rsid w:val="00491A93"/>
    <w:rsid w:val="0049290F"/>
    <w:rsid w:val="0049402B"/>
    <w:rsid w:val="004951DE"/>
    <w:rsid w:val="004967B6"/>
    <w:rsid w:val="004974A1"/>
    <w:rsid w:val="004A2605"/>
    <w:rsid w:val="004A3301"/>
    <w:rsid w:val="004B6753"/>
    <w:rsid w:val="004B67E7"/>
    <w:rsid w:val="004B69B5"/>
    <w:rsid w:val="004C3167"/>
    <w:rsid w:val="004C5C6E"/>
    <w:rsid w:val="004C6AC0"/>
    <w:rsid w:val="004C7D66"/>
    <w:rsid w:val="004D1EDA"/>
    <w:rsid w:val="004D4C8B"/>
    <w:rsid w:val="004D7895"/>
    <w:rsid w:val="004E038E"/>
    <w:rsid w:val="004E0C76"/>
    <w:rsid w:val="004E17BB"/>
    <w:rsid w:val="004E349E"/>
    <w:rsid w:val="004E34AF"/>
    <w:rsid w:val="004E47F0"/>
    <w:rsid w:val="004E5C94"/>
    <w:rsid w:val="004E62F5"/>
    <w:rsid w:val="004F26CF"/>
    <w:rsid w:val="004F30F0"/>
    <w:rsid w:val="004F4A18"/>
    <w:rsid w:val="004F506A"/>
    <w:rsid w:val="004F5172"/>
    <w:rsid w:val="004F68A9"/>
    <w:rsid w:val="004F7338"/>
    <w:rsid w:val="0050214B"/>
    <w:rsid w:val="00504B65"/>
    <w:rsid w:val="00505206"/>
    <w:rsid w:val="005053D8"/>
    <w:rsid w:val="00511585"/>
    <w:rsid w:val="00511D91"/>
    <w:rsid w:val="00532D12"/>
    <w:rsid w:val="00532EBA"/>
    <w:rsid w:val="005331ED"/>
    <w:rsid w:val="00533DEF"/>
    <w:rsid w:val="005427D8"/>
    <w:rsid w:val="005431FF"/>
    <w:rsid w:val="005437A6"/>
    <w:rsid w:val="00543FAD"/>
    <w:rsid w:val="00545E65"/>
    <w:rsid w:val="005510CD"/>
    <w:rsid w:val="005514D5"/>
    <w:rsid w:val="0055154B"/>
    <w:rsid w:val="005521D9"/>
    <w:rsid w:val="005553BC"/>
    <w:rsid w:val="005554A8"/>
    <w:rsid w:val="00555517"/>
    <w:rsid w:val="00557C61"/>
    <w:rsid w:val="005608F4"/>
    <w:rsid w:val="0056502D"/>
    <w:rsid w:val="005721EB"/>
    <w:rsid w:val="005739A3"/>
    <w:rsid w:val="00574FCA"/>
    <w:rsid w:val="00577BE0"/>
    <w:rsid w:val="00581798"/>
    <w:rsid w:val="00585A40"/>
    <w:rsid w:val="00590638"/>
    <w:rsid w:val="005916A2"/>
    <w:rsid w:val="00592C23"/>
    <w:rsid w:val="00593887"/>
    <w:rsid w:val="00595F67"/>
    <w:rsid w:val="005960AD"/>
    <w:rsid w:val="005A0728"/>
    <w:rsid w:val="005A110C"/>
    <w:rsid w:val="005A1927"/>
    <w:rsid w:val="005A3262"/>
    <w:rsid w:val="005A4C9A"/>
    <w:rsid w:val="005A64C5"/>
    <w:rsid w:val="005B32A5"/>
    <w:rsid w:val="005B54D9"/>
    <w:rsid w:val="005B6AA1"/>
    <w:rsid w:val="005C6ED7"/>
    <w:rsid w:val="005D1E6F"/>
    <w:rsid w:val="005D5C1D"/>
    <w:rsid w:val="005D60A5"/>
    <w:rsid w:val="005D6D4B"/>
    <w:rsid w:val="005D7A95"/>
    <w:rsid w:val="005D7E5C"/>
    <w:rsid w:val="005E04AD"/>
    <w:rsid w:val="005E23EF"/>
    <w:rsid w:val="005E3157"/>
    <w:rsid w:val="005E5A93"/>
    <w:rsid w:val="005F0AEE"/>
    <w:rsid w:val="005F6DA0"/>
    <w:rsid w:val="005F7965"/>
    <w:rsid w:val="00600269"/>
    <w:rsid w:val="00600BAD"/>
    <w:rsid w:val="00600DEE"/>
    <w:rsid w:val="00612720"/>
    <w:rsid w:val="00613E07"/>
    <w:rsid w:val="00615710"/>
    <w:rsid w:val="00616BE6"/>
    <w:rsid w:val="0061757F"/>
    <w:rsid w:val="00620E18"/>
    <w:rsid w:val="00630244"/>
    <w:rsid w:val="0063246D"/>
    <w:rsid w:val="00636BE3"/>
    <w:rsid w:val="006372F6"/>
    <w:rsid w:val="0064330E"/>
    <w:rsid w:val="006439DE"/>
    <w:rsid w:val="006447F0"/>
    <w:rsid w:val="0065197D"/>
    <w:rsid w:val="00654F80"/>
    <w:rsid w:val="00662265"/>
    <w:rsid w:val="0066610D"/>
    <w:rsid w:val="006675B8"/>
    <w:rsid w:val="00673BC1"/>
    <w:rsid w:val="00674CAB"/>
    <w:rsid w:val="00682419"/>
    <w:rsid w:val="00685074"/>
    <w:rsid w:val="00685773"/>
    <w:rsid w:val="00696D10"/>
    <w:rsid w:val="00697F2A"/>
    <w:rsid w:val="006A007C"/>
    <w:rsid w:val="006A0F6D"/>
    <w:rsid w:val="006A0F88"/>
    <w:rsid w:val="006A2E1E"/>
    <w:rsid w:val="006A56B9"/>
    <w:rsid w:val="006A714E"/>
    <w:rsid w:val="006A7569"/>
    <w:rsid w:val="006B092E"/>
    <w:rsid w:val="006B19C0"/>
    <w:rsid w:val="006B2F9A"/>
    <w:rsid w:val="006B483D"/>
    <w:rsid w:val="006B61FA"/>
    <w:rsid w:val="006B6EBC"/>
    <w:rsid w:val="006C6A8D"/>
    <w:rsid w:val="006C7E37"/>
    <w:rsid w:val="006C7E62"/>
    <w:rsid w:val="006D0661"/>
    <w:rsid w:val="006D0BF6"/>
    <w:rsid w:val="006D1F73"/>
    <w:rsid w:val="006D345F"/>
    <w:rsid w:val="006D4BFA"/>
    <w:rsid w:val="006D56C1"/>
    <w:rsid w:val="006D6819"/>
    <w:rsid w:val="006D7345"/>
    <w:rsid w:val="006E5006"/>
    <w:rsid w:val="006E6004"/>
    <w:rsid w:val="006E612A"/>
    <w:rsid w:val="006F1E13"/>
    <w:rsid w:val="006F296C"/>
    <w:rsid w:val="006F3B53"/>
    <w:rsid w:val="00703199"/>
    <w:rsid w:val="007036FD"/>
    <w:rsid w:val="00705312"/>
    <w:rsid w:val="0070722E"/>
    <w:rsid w:val="007104AC"/>
    <w:rsid w:val="007126FD"/>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4912"/>
    <w:rsid w:val="007535FA"/>
    <w:rsid w:val="007570B3"/>
    <w:rsid w:val="0076106D"/>
    <w:rsid w:val="00761F48"/>
    <w:rsid w:val="0076338F"/>
    <w:rsid w:val="007674B2"/>
    <w:rsid w:val="00770B45"/>
    <w:rsid w:val="00771A39"/>
    <w:rsid w:val="00774D73"/>
    <w:rsid w:val="00775C39"/>
    <w:rsid w:val="00775C3E"/>
    <w:rsid w:val="00777351"/>
    <w:rsid w:val="007773C6"/>
    <w:rsid w:val="0078124A"/>
    <w:rsid w:val="0078358A"/>
    <w:rsid w:val="0078402D"/>
    <w:rsid w:val="007845FC"/>
    <w:rsid w:val="00786B96"/>
    <w:rsid w:val="00787003"/>
    <w:rsid w:val="0078765E"/>
    <w:rsid w:val="00790CA8"/>
    <w:rsid w:val="00792BB3"/>
    <w:rsid w:val="007A223E"/>
    <w:rsid w:val="007A305B"/>
    <w:rsid w:val="007A37CE"/>
    <w:rsid w:val="007B01C5"/>
    <w:rsid w:val="007B22F5"/>
    <w:rsid w:val="007B7C22"/>
    <w:rsid w:val="007C4811"/>
    <w:rsid w:val="007C487B"/>
    <w:rsid w:val="007D25E3"/>
    <w:rsid w:val="007D2E90"/>
    <w:rsid w:val="007D46AB"/>
    <w:rsid w:val="007D5BFF"/>
    <w:rsid w:val="007D6641"/>
    <w:rsid w:val="007D6706"/>
    <w:rsid w:val="007D7597"/>
    <w:rsid w:val="007E3A78"/>
    <w:rsid w:val="007E3D4A"/>
    <w:rsid w:val="007E7873"/>
    <w:rsid w:val="007F00F2"/>
    <w:rsid w:val="007F0B95"/>
    <w:rsid w:val="007F0C77"/>
    <w:rsid w:val="007F3116"/>
    <w:rsid w:val="007F3A30"/>
    <w:rsid w:val="00802E8E"/>
    <w:rsid w:val="008047C8"/>
    <w:rsid w:val="008048D4"/>
    <w:rsid w:val="008051A4"/>
    <w:rsid w:val="00806074"/>
    <w:rsid w:val="008068CA"/>
    <w:rsid w:val="00806A66"/>
    <w:rsid w:val="00806F62"/>
    <w:rsid w:val="00811444"/>
    <w:rsid w:val="008229D4"/>
    <w:rsid w:val="00831179"/>
    <w:rsid w:val="0083266F"/>
    <w:rsid w:val="00835672"/>
    <w:rsid w:val="00836005"/>
    <w:rsid w:val="00837105"/>
    <w:rsid w:val="00837F74"/>
    <w:rsid w:val="008401F6"/>
    <w:rsid w:val="00840EE2"/>
    <w:rsid w:val="00842B4F"/>
    <w:rsid w:val="00845899"/>
    <w:rsid w:val="008458A9"/>
    <w:rsid w:val="008473FC"/>
    <w:rsid w:val="00851328"/>
    <w:rsid w:val="00851926"/>
    <w:rsid w:val="008539F9"/>
    <w:rsid w:val="00856F7C"/>
    <w:rsid w:val="00860ABA"/>
    <w:rsid w:val="008626D1"/>
    <w:rsid w:val="00865E79"/>
    <w:rsid w:val="0086659A"/>
    <w:rsid w:val="008703C0"/>
    <w:rsid w:val="00872529"/>
    <w:rsid w:val="0087268D"/>
    <w:rsid w:val="008742E0"/>
    <w:rsid w:val="008748DD"/>
    <w:rsid w:val="00881DCE"/>
    <w:rsid w:val="008858FD"/>
    <w:rsid w:val="00886BDF"/>
    <w:rsid w:val="008903F0"/>
    <w:rsid w:val="00895F8C"/>
    <w:rsid w:val="00896700"/>
    <w:rsid w:val="008A0262"/>
    <w:rsid w:val="008A4AF1"/>
    <w:rsid w:val="008A65B9"/>
    <w:rsid w:val="008B1B2D"/>
    <w:rsid w:val="008B2636"/>
    <w:rsid w:val="008C7820"/>
    <w:rsid w:val="008C79B9"/>
    <w:rsid w:val="008D0DAC"/>
    <w:rsid w:val="008D407E"/>
    <w:rsid w:val="008D7A71"/>
    <w:rsid w:val="008E0421"/>
    <w:rsid w:val="008E1D4E"/>
    <w:rsid w:val="008E6459"/>
    <w:rsid w:val="008F020D"/>
    <w:rsid w:val="008F2CB1"/>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5B6A"/>
    <w:rsid w:val="0093603E"/>
    <w:rsid w:val="009362DF"/>
    <w:rsid w:val="009415A8"/>
    <w:rsid w:val="00950AEE"/>
    <w:rsid w:val="0095287D"/>
    <w:rsid w:val="00955D10"/>
    <w:rsid w:val="00956952"/>
    <w:rsid w:val="00956D17"/>
    <w:rsid w:val="00964A7E"/>
    <w:rsid w:val="009668A9"/>
    <w:rsid w:val="00967CE0"/>
    <w:rsid w:val="00970D14"/>
    <w:rsid w:val="00976C5A"/>
    <w:rsid w:val="00977C4F"/>
    <w:rsid w:val="00982CDC"/>
    <w:rsid w:val="00985E19"/>
    <w:rsid w:val="00987B63"/>
    <w:rsid w:val="00992AEC"/>
    <w:rsid w:val="00992D74"/>
    <w:rsid w:val="009931AB"/>
    <w:rsid w:val="00994F70"/>
    <w:rsid w:val="00995085"/>
    <w:rsid w:val="00996E7F"/>
    <w:rsid w:val="009A3EC7"/>
    <w:rsid w:val="009A5994"/>
    <w:rsid w:val="009A65B6"/>
    <w:rsid w:val="009B401E"/>
    <w:rsid w:val="009C1449"/>
    <w:rsid w:val="009C2AE4"/>
    <w:rsid w:val="009C3A6A"/>
    <w:rsid w:val="009D2C4E"/>
    <w:rsid w:val="009E0D28"/>
    <w:rsid w:val="009F06EB"/>
    <w:rsid w:val="009F2327"/>
    <w:rsid w:val="009F4211"/>
    <w:rsid w:val="00A04F73"/>
    <w:rsid w:val="00A05A59"/>
    <w:rsid w:val="00A06154"/>
    <w:rsid w:val="00A147EE"/>
    <w:rsid w:val="00A1598A"/>
    <w:rsid w:val="00A20231"/>
    <w:rsid w:val="00A2436F"/>
    <w:rsid w:val="00A24508"/>
    <w:rsid w:val="00A25327"/>
    <w:rsid w:val="00A351C2"/>
    <w:rsid w:val="00A4289B"/>
    <w:rsid w:val="00A44F27"/>
    <w:rsid w:val="00A470BF"/>
    <w:rsid w:val="00A534F9"/>
    <w:rsid w:val="00A53941"/>
    <w:rsid w:val="00A573C5"/>
    <w:rsid w:val="00A615AA"/>
    <w:rsid w:val="00A66E64"/>
    <w:rsid w:val="00A736BA"/>
    <w:rsid w:val="00A76B37"/>
    <w:rsid w:val="00A82877"/>
    <w:rsid w:val="00A834CB"/>
    <w:rsid w:val="00A8539C"/>
    <w:rsid w:val="00A8686C"/>
    <w:rsid w:val="00A90939"/>
    <w:rsid w:val="00A91283"/>
    <w:rsid w:val="00A97223"/>
    <w:rsid w:val="00AA04E8"/>
    <w:rsid w:val="00AA10A8"/>
    <w:rsid w:val="00AA31A0"/>
    <w:rsid w:val="00AA3CD8"/>
    <w:rsid w:val="00AA50BD"/>
    <w:rsid w:val="00AA5B99"/>
    <w:rsid w:val="00AB0358"/>
    <w:rsid w:val="00AB0A46"/>
    <w:rsid w:val="00AB1B51"/>
    <w:rsid w:val="00AB5853"/>
    <w:rsid w:val="00AB758C"/>
    <w:rsid w:val="00AC3DA5"/>
    <w:rsid w:val="00AC4415"/>
    <w:rsid w:val="00AC49AC"/>
    <w:rsid w:val="00AD1185"/>
    <w:rsid w:val="00AD18B5"/>
    <w:rsid w:val="00AD5090"/>
    <w:rsid w:val="00AD60A4"/>
    <w:rsid w:val="00AE43E8"/>
    <w:rsid w:val="00AF1E83"/>
    <w:rsid w:val="00AF2FBE"/>
    <w:rsid w:val="00AF3D8E"/>
    <w:rsid w:val="00AF3F80"/>
    <w:rsid w:val="00B03A28"/>
    <w:rsid w:val="00B060F9"/>
    <w:rsid w:val="00B063F7"/>
    <w:rsid w:val="00B10068"/>
    <w:rsid w:val="00B11A9D"/>
    <w:rsid w:val="00B20358"/>
    <w:rsid w:val="00B20734"/>
    <w:rsid w:val="00B2308F"/>
    <w:rsid w:val="00B23EA0"/>
    <w:rsid w:val="00B24832"/>
    <w:rsid w:val="00B25724"/>
    <w:rsid w:val="00B269B9"/>
    <w:rsid w:val="00B30A24"/>
    <w:rsid w:val="00B31CDC"/>
    <w:rsid w:val="00B31E27"/>
    <w:rsid w:val="00B320B7"/>
    <w:rsid w:val="00B33044"/>
    <w:rsid w:val="00B339E0"/>
    <w:rsid w:val="00B37B2E"/>
    <w:rsid w:val="00B502D8"/>
    <w:rsid w:val="00B50F47"/>
    <w:rsid w:val="00B5252F"/>
    <w:rsid w:val="00B52839"/>
    <w:rsid w:val="00B53BE2"/>
    <w:rsid w:val="00B53DA7"/>
    <w:rsid w:val="00B54665"/>
    <w:rsid w:val="00B62221"/>
    <w:rsid w:val="00B624CA"/>
    <w:rsid w:val="00B721D4"/>
    <w:rsid w:val="00B802DA"/>
    <w:rsid w:val="00B80CA9"/>
    <w:rsid w:val="00B82C4F"/>
    <w:rsid w:val="00B8310F"/>
    <w:rsid w:val="00B86AD8"/>
    <w:rsid w:val="00B90D45"/>
    <w:rsid w:val="00B943E2"/>
    <w:rsid w:val="00B95B3D"/>
    <w:rsid w:val="00B9644E"/>
    <w:rsid w:val="00B96A5A"/>
    <w:rsid w:val="00B97666"/>
    <w:rsid w:val="00BA1CBE"/>
    <w:rsid w:val="00BA2D24"/>
    <w:rsid w:val="00BA41DF"/>
    <w:rsid w:val="00BA60AB"/>
    <w:rsid w:val="00BB4584"/>
    <w:rsid w:val="00BB46A4"/>
    <w:rsid w:val="00BB6346"/>
    <w:rsid w:val="00BC0B38"/>
    <w:rsid w:val="00BC21F4"/>
    <w:rsid w:val="00BC36C7"/>
    <w:rsid w:val="00BC3711"/>
    <w:rsid w:val="00BC3EAC"/>
    <w:rsid w:val="00BD04B8"/>
    <w:rsid w:val="00BD1915"/>
    <w:rsid w:val="00BD1C89"/>
    <w:rsid w:val="00BD7E0A"/>
    <w:rsid w:val="00BE07D1"/>
    <w:rsid w:val="00BE24AB"/>
    <w:rsid w:val="00BE7116"/>
    <w:rsid w:val="00BE7EF3"/>
    <w:rsid w:val="00BF22EB"/>
    <w:rsid w:val="00BF2526"/>
    <w:rsid w:val="00BF2AD1"/>
    <w:rsid w:val="00BF5809"/>
    <w:rsid w:val="00C01493"/>
    <w:rsid w:val="00C02218"/>
    <w:rsid w:val="00C03138"/>
    <w:rsid w:val="00C04652"/>
    <w:rsid w:val="00C0655A"/>
    <w:rsid w:val="00C066EA"/>
    <w:rsid w:val="00C07613"/>
    <w:rsid w:val="00C07ACD"/>
    <w:rsid w:val="00C13E71"/>
    <w:rsid w:val="00C14FF5"/>
    <w:rsid w:val="00C313DD"/>
    <w:rsid w:val="00C32CB6"/>
    <w:rsid w:val="00C35FC3"/>
    <w:rsid w:val="00C378D7"/>
    <w:rsid w:val="00C3793B"/>
    <w:rsid w:val="00C379DB"/>
    <w:rsid w:val="00C437AF"/>
    <w:rsid w:val="00C462EF"/>
    <w:rsid w:val="00C53908"/>
    <w:rsid w:val="00C54702"/>
    <w:rsid w:val="00C55B8E"/>
    <w:rsid w:val="00C55F32"/>
    <w:rsid w:val="00C56E5D"/>
    <w:rsid w:val="00C57368"/>
    <w:rsid w:val="00C578B4"/>
    <w:rsid w:val="00C57BBC"/>
    <w:rsid w:val="00C6203D"/>
    <w:rsid w:val="00C64C59"/>
    <w:rsid w:val="00C6596B"/>
    <w:rsid w:val="00C66DE4"/>
    <w:rsid w:val="00C72541"/>
    <w:rsid w:val="00C75759"/>
    <w:rsid w:val="00C83E07"/>
    <w:rsid w:val="00C917C7"/>
    <w:rsid w:val="00C940CE"/>
    <w:rsid w:val="00C94243"/>
    <w:rsid w:val="00C95D81"/>
    <w:rsid w:val="00CA17A6"/>
    <w:rsid w:val="00CA7512"/>
    <w:rsid w:val="00CB00B4"/>
    <w:rsid w:val="00CB4474"/>
    <w:rsid w:val="00CC0033"/>
    <w:rsid w:val="00CC0631"/>
    <w:rsid w:val="00CC1409"/>
    <w:rsid w:val="00CC430E"/>
    <w:rsid w:val="00CD0726"/>
    <w:rsid w:val="00CD1D20"/>
    <w:rsid w:val="00CD3205"/>
    <w:rsid w:val="00CD5A90"/>
    <w:rsid w:val="00CD5B4B"/>
    <w:rsid w:val="00CE1CFC"/>
    <w:rsid w:val="00CE563C"/>
    <w:rsid w:val="00CE7BC2"/>
    <w:rsid w:val="00CF3B2A"/>
    <w:rsid w:val="00D004AF"/>
    <w:rsid w:val="00D03F9E"/>
    <w:rsid w:val="00D04653"/>
    <w:rsid w:val="00D0507E"/>
    <w:rsid w:val="00D06D2A"/>
    <w:rsid w:val="00D11655"/>
    <w:rsid w:val="00D1641D"/>
    <w:rsid w:val="00D2127B"/>
    <w:rsid w:val="00D21349"/>
    <w:rsid w:val="00D25DC4"/>
    <w:rsid w:val="00D31EB5"/>
    <w:rsid w:val="00D33D3D"/>
    <w:rsid w:val="00D35905"/>
    <w:rsid w:val="00D35EBE"/>
    <w:rsid w:val="00D35F6E"/>
    <w:rsid w:val="00D37AFF"/>
    <w:rsid w:val="00D40358"/>
    <w:rsid w:val="00D44C95"/>
    <w:rsid w:val="00D45B2A"/>
    <w:rsid w:val="00D45C31"/>
    <w:rsid w:val="00D46F91"/>
    <w:rsid w:val="00D510A3"/>
    <w:rsid w:val="00D53F94"/>
    <w:rsid w:val="00D5442F"/>
    <w:rsid w:val="00D54E49"/>
    <w:rsid w:val="00D55762"/>
    <w:rsid w:val="00D56C59"/>
    <w:rsid w:val="00D64FC9"/>
    <w:rsid w:val="00D66821"/>
    <w:rsid w:val="00D710B5"/>
    <w:rsid w:val="00D727B6"/>
    <w:rsid w:val="00D7445A"/>
    <w:rsid w:val="00D75B23"/>
    <w:rsid w:val="00D76E06"/>
    <w:rsid w:val="00D821B5"/>
    <w:rsid w:val="00D83E09"/>
    <w:rsid w:val="00D84B9A"/>
    <w:rsid w:val="00D84C47"/>
    <w:rsid w:val="00D90B32"/>
    <w:rsid w:val="00D92061"/>
    <w:rsid w:val="00D93F1F"/>
    <w:rsid w:val="00D942E2"/>
    <w:rsid w:val="00D95E48"/>
    <w:rsid w:val="00D95FB8"/>
    <w:rsid w:val="00DA1F96"/>
    <w:rsid w:val="00DA2F47"/>
    <w:rsid w:val="00DA34CC"/>
    <w:rsid w:val="00DA6032"/>
    <w:rsid w:val="00DB067A"/>
    <w:rsid w:val="00DB2CC1"/>
    <w:rsid w:val="00DB3627"/>
    <w:rsid w:val="00DB3B09"/>
    <w:rsid w:val="00DB7B74"/>
    <w:rsid w:val="00DB7EE0"/>
    <w:rsid w:val="00DC10F8"/>
    <w:rsid w:val="00DC27F2"/>
    <w:rsid w:val="00DC299B"/>
    <w:rsid w:val="00DC2DB8"/>
    <w:rsid w:val="00DC3D5E"/>
    <w:rsid w:val="00DC733F"/>
    <w:rsid w:val="00DD070D"/>
    <w:rsid w:val="00DD3405"/>
    <w:rsid w:val="00DD35BC"/>
    <w:rsid w:val="00DD43A8"/>
    <w:rsid w:val="00DD4B3A"/>
    <w:rsid w:val="00DE1738"/>
    <w:rsid w:val="00DE365E"/>
    <w:rsid w:val="00DF4A5C"/>
    <w:rsid w:val="00DF7F45"/>
    <w:rsid w:val="00E01E8D"/>
    <w:rsid w:val="00E02AF8"/>
    <w:rsid w:val="00E02F76"/>
    <w:rsid w:val="00E06388"/>
    <w:rsid w:val="00E10558"/>
    <w:rsid w:val="00E11EE6"/>
    <w:rsid w:val="00E134F2"/>
    <w:rsid w:val="00E13F34"/>
    <w:rsid w:val="00E14005"/>
    <w:rsid w:val="00E20591"/>
    <w:rsid w:val="00E20F8C"/>
    <w:rsid w:val="00E21995"/>
    <w:rsid w:val="00E22968"/>
    <w:rsid w:val="00E23D30"/>
    <w:rsid w:val="00E26B68"/>
    <w:rsid w:val="00E33869"/>
    <w:rsid w:val="00E34ACC"/>
    <w:rsid w:val="00E34C3B"/>
    <w:rsid w:val="00E37103"/>
    <w:rsid w:val="00E42727"/>
    <w:rsid w:val="00E427D9"/>
    <w:rsid w:val="00E444B9"/>
    <w:rsid w:val="00E45638"/>
    <w:rsid w:val="00E459DB"/>
    <w:rsid w:val="00E5146B"/>
    <w:rsid w:val="00E51F13"/>
    <w:rsid w:val="00E5319B"/>
    <w:rsid w:val="00E54C62"/>
    <w:rsid w:val="00E55AED"/>
    <w:rsid w:val="00E6194A"/>
    <w:rsid w:val="00E6288D"/>
    <w:rsid w:val="00E628CF"/>
    <w:rsid w:val="00E67774"/>
    <w:rsid w:val="00E67AAE"/>
    <w:rsid w:val="00E70637"/>
    <w:rsid w:val="00E70BF1"/>
    <w:rsid w:val="00E73BF1"/>
    <w:rsid w:val="00E7409D"/>
    <w:rsid w:val="00E74C89"/>
    <w:rsid w:val="00E75EB4"/>
    <w:rsid w:val="00E80BDA"/>
    <w:rsid w:val="00E80C39"/>
    <w:rsid w:val="00E80E16"/>
    <w:rsid w:val="00E82186"/>
    <w:rsid w:val="00E8487F"/>
    <w:rsid w:val="00E855D6"/>
    <w:rsid w:val="00E8562A"/>
    <w:rsid w:val="00E94A10"/>
    <w:rsid w:val="00E95300"/>
    <w:rsid w:val="00E95A36"/>
    <w:rsid w:val="00EA0D3C"/>
    <w:rsid w:val="00EA231C"/>
    <w:rsid w:val="00EA332A"/>
    <w:rsid w:val="00EA40A2"/>
    <w:rsid w:val="00EA4811"/>
    <w:rsid w:val="00EB10B3"/>
    <w:rsid w:val="00EC0F4A"/>
    <w:rsid w:val="00EC1EB2"/>
    <w:rsid w:val="00EC2874"/>
    <w:rsid w:val="00EC2D79"/>
    <w:rsid w:val="00EC4344"/>
    <w:rsid w:val="00EC5011"/>
    <w:rsid w:val="00EC54A4"/>
    <w:rsid w:val="00ED652C"/>
    <w:rsid w:val="00EE2697"/>
    <w:rsid w:val="00EE407A"/>
    <w:rsid w:val="00EF265A"/>
    <w:rsid w:val="00EF2FA0"/>
    <w:rsid w:val="00EF6B3A"/>
    <w:rsid w:val="00F00C0A"/>
    <w:rsid w:val="00F015D6"/>
    <w:rsid w:val="00F02A2A"/>
    <w:rsid w:val="00F03517"/>
    <w:rsid w:val="00F041D9"/>
    <w:rsid w:val="00F05EB8"/>
    <w:rsid w:val="00F10755"/>
    <w:rsid w:val="00F10989"/>
    <w:rsid w:val="00F15A71"/>
    <w:rsid w:val="00F231F7"/>
    <w:rsid w:val="00F24EA6"/>
    <w:rsid w:val="00F34716"/>
    <w:rsid w:val="00F36B9E"/>
    <w:rsid w:val="00F36D9B"/>
    <w:rsid w:val="00F3751F"/>
    <w:rsid w:val="00F456D6"/>
    <w:rsid w:val="00F50656"/>
    <w:rsid w:val="00F529E1"/>
    <w:rsid w:val="00F52F94"/>
    <w:rsid w:val="00F54941"/>
    <w:rsid w:val="00F54A41"/>
    <w:rsid w:val="00F55B1F"/>
    <w:rsid w:val="00F57C7B"/>
    <w:rsid w:val="00F60CBE"/>
    <w:rsid w:val="00F65A0B"/>
    <w:rsid w:val="00F66DE4"/>
    <w:rsid w:val="00F67136"/>
    <w:rsid w:val="00F70A9B"/>
    <w:rsid w:val="00F740D2"/>
    <w:rsid w:val="00F762F1"/>
    <w:rsid w:val="00F8085A"/>
    <w:rsid w:val="00F8176B"/>
    <w:rsid w:val="00F8356B"/>
    <w:rsid w:val="00F87F8D"/>
    <w:rsid w:val="00F95785"/>
    <w:rsid w:val="00F972AF"/>
    <w:rsid w:val="00F972CD"/>
    <w:rsid w:val="00FA0473"/>
    <w:rsid w:val="00FA6848"/>
    <w:rsid w:val="00FA6DF2"/>
    <w:rsid w:val="00FB3169"/>
    <w:rsid w:val="00FB3704"/>
    <w:rsid w:val="00FB386A"/>
    <w:rsid w:val="00FB5218"/>
    <w:rsid w:val="00FC0B8F"/>
    <w:rsid w:val="00FC0DE8"/>
    <w:rsid w:val="00FC2F75"/>
    <w:rsid w:val="00FC53C4"/>
    <w:rsid w:val="00FD16D8"/>
    <w:rsid w:val="00FD2018"/>
    <w:rsid w:val="00FD52DA"/>
    <w:rsid w:val="00FD6263"/>
    <w:rsid w:val="00FD6AF5"/>
    <w:rsid w:val="00FD7843"/>
    <w:rsid w:val="00FE13B8"/>
    <w:rsid w:val="00FE23CB"/>
    <w:rsid w:val="00FE5CCD"/>
    <w:rsid w:val="00FF04C9"/>
    <w:rsid w:val="00FF1B70"/>
    <w:rsid w:val="00FF2B79"/>
    <w:rsid w:val="00FF371D"/>
    <w:rsid w:val="00FF449B"/>
    <w:rsid w:val="00FF7EC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rules v:ext="edit">
        <o:r id="V:Rule5" type="connector" idref="#AutoShape 23"/>
        <o:r id="V:Rule6" type="connector" idref="#AutoShape 24"/>
        <o:r id="V:Rule7" type="connector" idref="#AutoShape 25"/>
        <o:r id="V:Rule8" type="connector" idref="#AutoShape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14FF5"/>
    <w:rPr>
      <w:rFonts w:ascii="Arial" w:hAnsi="Arial" w:cs="Arial"/>
      <w:b/>
      <w:bCs/>
      <w:color w:val="000080"/>
      <w:sz w:val="24"/>
      <w:szCs w:val="24"/>
    </w:rPr>
  </w:style>
  <w:style w:type="character" w:customStyle="1" w:styleId="20">
    <w:name w:val="Заголовок 2 Знак"/>
    <w:basedOn w:val="a0"/>
    <w:link w:val="2"/>
    <w:uiPriority w:val="99"/>
    <w:semiHidden/>
    <w:locked/>
    <w:rsid w:val="0002596D"/>
    <w:rPr>
      <w:rFonts w:ascii="Cambria" w:hAnsi="Cambria" w:cs="Cambria"/>
      <w:b/>
      <w:bCs/>
      <w:i/>
      <w:iCs/>
      <w:sz w:val="28"/>
      <w:szCs w:val="28"/>
    </w:rPr>
  </w:style>
  <w:style w:type="character" w:styleId="a3">
    <w:name w:val="FollowedHyperlink"/>
    <w:basedOn w:val="a0"/>
    <w:uiPriority w:val="99"/>
    <w:rsid w:val="00C14FF5"/>
    <w:rPr>
      <w:color w:val="800080"/>
      <w:u w:val="single"/>
    </w:rPr>
  </w:style>
  <w:style w:type="character" w:styleId="a4">
    <w:name w:val="Hyperlink"/>
    <w:basedOn w:val="a0"/>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basedOn w:val="a0"/>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sz w:val="22"/>
      <w:szCs w:val="22"/>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basedOn w:val="a0"/>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basedOn w:val="a0"/>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sz w:val="22"/>
      <w:szCs w:val="22"/>
      <w:lang w:val="ru-RU" w:eastAsia="ru-RU" w:bidi="ar-SA"/>
    </w:rPr>
  </w:style>
  <w:style w:type="table" w:styleId="af2">
    <w:name w:val="Table Grid"/>
    <w:basedOn w:val="a1"/>
    <w:uiPriority w:val="99"/>
    <w:rsid w:val="006F3B5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basedOn w:val="a0"/>
    <w:uiPriority w:val="99"/>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uiPriority w:val="99"/>
    <w:rsid w:val="00D95FB8"/>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D95FB8"/>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uiPriority w:val="99"/>
    <w:rsid w:val="00D95FB8"/>
    <w:pPr>
      <w:spacing w:before="100" w:beforeAutospacing="1" w:after="100" w:afterAutospacing="1" w:line="240" w:lineRule="auto"/>
    </w:pPr>
    <w:rPr>
      <w:rFonts w:ascii="Tahoma" w:hAnsi="Tahoma" w:cs="Tahoma"/>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535265354">
      <w:bodyDiv w:val="1"/>
      <w:marLeft w:val="0"/>
      <w:marRight w:val="0"/>
      <w:marTop w:val="0"/>
      <w:marBottom w:val="0"/>
      <w:divBdr>
        <w:top w:val="none" w:sz="0" w:space="0" w:color="auto"/>
        <w:left w:val="none" w:sz="0" w:space="0" w:color="auto"/>
        <w:bottom w:val="none" w:sz="0" w:space="0" w:color="auto"/>
        <w:right w:val="none" w:sz="0" w:space="0" w:color="auto"/>
      </w:divBdr>
    </w:div>
    <w:div w:id="1549805919">
      <w:marLeft w:val="0"/>
      <w:marRight w:val="0"/>
      <w:marTop w:val="0"/>
      <w:marBottom w:val="0"/>
      <w:divBdr>
        <w:top w:val="none" w:sz="0" w:space="0" w:color="auto"/>
        <w:left w:val="none" w:sz="0" w:space="0" w:color="auto"/>
        <w:bottom w:val="none" w:sz="0" w:space="0" w:color="auto"/>
        <w:right w:val="none" w:sz="0" w:space="0" w:color="auto"/>
      </w:divBdr>
    </w:div>
    <w:div w:id="1549805920">
      <w:marLeft w:val="0"/>
      <w:marRight w:val="0"/>
      <w:marTop w:val="0"/>
      <w:marBottom w:val="0"/>
      <w:divBdr>
        <w:top w:val="none" w:sz="0" w:space="0" w:color="auto"/>
        <w:left w:val="none" w:sz="0" w:space="0" w:color="auto"/>
        <w:bottom w:val="none" w:sz="0" w:space="0" w:color="auto"/>
        <w:right w:val="none" w:sz="0" w:space="0" w:color="auto"/>
      </w:divBdr>
    </w:div>
    <w:div w:id="1549805921">
      <w:marLeft w:val="0"/>
      <w:marRight w:val="0"/>
      <w:marTop w:val="0"/>
      <w:marBottom w:val="0"/>
      <w:divBdr>
        <w:top w:val="none" w:sz="0" w:space="0" w:color="auto"/>
        <w:left w:val="none" w:sz="0" w:space="0" w:color="auto"/>
        <w:bottom w:val="none" w:sz="0" w:space="0" w:color="auto"/>
        <w:right w:val="none" w:sz="0" w:space="0" w:color="auto"/>
      </w:divBdr>
      <w:divsChild>
        <w:div w:id="1549805928">
          <w:marLeft w:val="0"/>
          <w:marRight w:val="0"/>
          <w:marTop w:val="0"/>
          <w:marBottom w:val="0"/>
          <w:divBdr>
            <w:top w:val="none" w:sz="0" w:space="0" w:color="auto"/>
            <w:left w:val="none" w:sz="0" w:space="0" w:color="auto"/>
            <w:bottom w:val="none" w:sz="0" w:space="0" w:color="auto"/>
            <w:right w:val="none" w:sz="0" w:space="0" w:color="auto"/>
          </w:divBdr>
        </w:div>
      </w:divsChild>
    </w:div>
    <w:div w:id="1549805922">
      <w:marLeft w:val="0"/>
      <w:marRight w:val="0"/>
      <w:marTop w:val="0"/>
      <w:marBottom w:val="0"/>
      <w:divBdr>
        <w:top w:val="none" w:sz="0" w:space="0" w:color="auto"/>
        <w:left w:val="none" w:sz="0" w:space="0" w:color="auto"/>
        <w:bottom w:val="none" w:sz="0" w:space="0" w:color="auto"/>
        <w:right w:val="none" w:sz="0" w:space="0" w:color="auto"/>
      </w:divBdr>
    </w:div>
    <w:div w:id="1549805923">
      <w:marLeft w:val="0"/>
      <w:marRight w:val="0"/>
      <w:marTop w:val="0"/>
      <w:marBottom w:val="0"/>
      <w:divBdr>
        <w:top w:val="none" w:sz="0" w:space="0" w:color="auto"/>
        <w:left w:val="none" w:sz="0" w:space="0" w:color="auto"/>
        <w:bottom w:val="none" w:sz="0" w:space="0" w:color="auto"/>
        <w:right w:val="none" w:sz="0" w:space="0" w:color="auto"/>
      </w:divBdr>
    </w:div>
    <w:div w:id="1549805924">
      <w:marLeft w:val="0"/>
      <w:marRight w:val="0"/>
      <w:marTop w:val="0"/>
      <w:marBottom w:val="0"/>
      <w:divBdr>
        <w:top w:val="none" w:sz="0" w:space="0" w:color="auto"/>
        <w:left w:val="none" w:sz="0" w:space="0" w:color="auto"/>
        <w:bottom w:val="none" w:sz="0" w:space="0" w:color="auto"/>
        <w:right w:val="none" w:sz="0" w:space="0" w:color="auto"/>
      </w:divBdr>
    </w:div>
    <w:div w:id="1549805925">
      <w:marLeft w:val="0"/>
      <w:marRight w:val="0"/>
      <w:marTop w:val="0"/>
      <w:marBottom w:val="0"/>
      <w:divBdr>
        <w:top w:val="none" w:sz="0" w:space="0" w:color="auto"/>
        <w:left w:val="none" w:sz="0" w:space="0" w:color="auto"/>
        <w:bottom w:val="none" w:sz="0" w:space="0" w:color="auto"/>
        <w:right w:val="none" w:sz="0" w:space="0" w:color="auto"/>
      </w:divBdr>
    </w:div>
    <w:div w:id="1549805926">
      <w:marLeft w:val="0"/>
      <w:marRight w:val="0"/>
      <w:marTop w:val="0"/>
      <w:marBottom w:val="0"/>
      <w:divBdr>
        <w:top w:val="none" w:sz="0" w:space="0" w:color="auto"/>
        <w:left w:val="none" w:sz="0" w:space="0" w:color="auto"/>
        <w:bottom w:val="none" w:sz="0" w:space="0" w:color="auto"/>
        <w:right w:val="none" w:sz="0" w:space="0" w:color="auto"/>
      </w:divBdr>
    </w:div>
    <w:div w:id="1549805927">
      <w:marLeft w:val="0"/>
      <w:marRight w:val="0"/>
      <w:marTop w:val="0"/>
      <w:marBottom w:val="0"/>
      <w:divBdr>
        <w:top w:val="none" w:sz="0" w:space="0" w:color="auto"/>
        <w:left w:val="none" w:sz="0" w:space="0" w:color="auto"/>
        <w:bottom w:val="none" w:sz="0" w:space="0" w:color="auto"/>
        <w:right w:val="none" w:sz="0" w:space="0" w:color="auto"/>
      </w:divBdr>
    </w:div>
    <w:div w:id="1549805929">
      <w:marLeft w:val="0"/>
      <w:marRight w:val="0"/>
      <w:marTop w:val="0"/>
      <w:marBottom w:val="0"/>
      <w:divBdr>
        <w:top w:val="none" w:sz="0" w:space="0" w:color="auto"/>
        <w:left w:val="none" w:sz="0" w:space="0" w:color="auto"/>
        <w:bottom w:val="none" w:sz="0" w:space="0" w:color="auto"/>
        <w:right w:val="none" w:sz="0" w:space="0" w:color="auto"/>
      </w:divBdr>
    </w:div>
    <w:div w:id="1549805930">
      <w:marLeft w:val="0"/>
      <w:marRight w:val="0"/>
      <w:marTop w:val="0"/>
      <w:marBottom w:val="0"/>
      <w:divBdr>
        <w:top w:val="none" w:sz="0" w:space="0" w:color="auto"/>
        <w:left w:val="none" w:sz="0" w:space="0" w:color="auto"/>
        <w:bottom w:val="none" w:sz="0" w:space="0" w:color="auto"/>
        <w:right w:val="none" w:sz="0" w:space="0" w:color="auto"/>
      </w:divBdr>
    </w:div>
    <w:div w:id="1549805931">
      <w:marLeft w:val="0"/>
      <w:marRight w:val="0"/>
      <w:marTop w:val="0"/>
      <w:marBottom w:val="0"/>
      <w:divBdr>
        <w:top w:val="none" w:sz="0" w:space="0" w:color="auto"/>
        <w:left w:val="none" w:sz="0" w:space="0" w:color="auto"/>
        <w:bottom w:val="none" w:sz="0" w:space="0" w:color="auto"/>
        <w:right w:val="none" w:sz="0" w:space="0" w:color="auto"/>
      </w:divBdr>
    </w:div>
    <w:div w:id="1549805932">
      <w:marLeft w:val="0"/>
      <w:marRight w:val="0"/>
      <w:marTop w:val="0"/>
      <w:marBottom w:val="0"/>
      <w:divBdr>
        <w:top w:val="none" w:sz="0" w:space="0" w:color="auto"/>
        <w:left w:val="none" w:sz="0" w:space="0" w:color="auto"/>
        <w:bottom w:val="none" w:sz="0" w:space="0" w:color="auto"/>
        <w:right w:val="none" w:sz="0" w:space="0" w:color="auto"/>
      </w:divBdr>
    </w:div>
    <w:div w:id="15498059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739A253CF2A5A96ADEBC114F1D89978454E73CFE3466ADC8477D2A838x3T6J" TargetMode="External"/><Relationship Id="rId18" Type="http://schemas.openxmlformats.org/officeDocument/2006/relationships/hyperlink" Target="consultantplus://offline/ref=60479014BB81C907DAF6F68827B5FA3970FE81FCCBDF6EFB1D99FA7F44F5F1D37DDC3B86B4C1z5I" TargetMode="External"/><Relationship Id="rId26" Type="http://schemas.openxmlformats.org/officeDocument/2006/relationships/hyperlink" Target="consultantplus://offline/ref=A2E8CB93A25CB1BC0CFF575D26095D7DDC800D41E2A1D2945D1BCE1145823A906857784E7BGE45J" TargetMode="External"/><Relationship Id="rId39" Type="http://schemas.openxmlformats.org/officeDocument/2006/relationships/hyperlink" Target="consultantplus://offline/ref=21BCC54F11B51F49DC3E31301BDBA1AC998BB5A9D5DE05CD5D0C5FF029DFCB4CB45E0A9FA01CY8M" TargetMode="External"/><Relationship Id="rId21" Type="http://schemas.openxmlformats.org/officeDocument/2006/relationships/hyperlink" Target="consultantplus://offline/ref=414A083EDD2C851CDBDA84E823814E51D5783C6DA07D171CC77D29908EBA6D1E17A4FD57B4CF1A72S7f9L" TargetMode="External"/><Relationship Id="rId34" Type="http://schemas.openxmlformats.org/officeDocument/2006/relationships/hyperlink" Target="consultantplus://offline/ref=650B90F0FC5314F10D69DC2989AB92FCC658C5C41F9C606653FF7461603B353A2DB19D03D3Q6m6J" TargetMode="External"/><Relationship Id="rId42" Type="http://schemas.openxmlformats.org/officeDocument/2006/relationships/hyperlink" Target="consultantplus://offline/ref=9A37DE814D0E373DDB8C77FC4AD0E699E456927B41328CAB07003580C56D1B22365068C01Fm3b5M" TargetMode="External"/><Relationship Id="rId47" Type="http://schemas.openxmlformats.org/officeDocument/2006/relationships/hyperlink" Target="consultantplus://offline/ref=9A37DE814D0E373DDB8C77FC4AD0E699E456927B41328CAB07003580C56D1B22365068C116m3bDM" TargetMode="External"/><Relationship Id="rId50" Type="http://schemas.openxmlformats.org/officeDocument/2006/relationships/hyperlink" Target="consultantplus://offline/ref=0183729D51AA06F1505A8F10E9BC35F64E8BEBFC0BD8A1CC2F0A7158740840C8BF2BDC8F8974c5I" TargetMode="External"/><Relationship Id="rId55" Type="http://schemas.openxmlformats.org/officeDocument/2006/relationships/hyperlink" Target="consultantplus://offline/ref=41E78CAD354190E21C77A95C4C6A297D55CB810ECB0963A2A425748E82078E83A019150E67xFrBN" TargetMode="External"/><Relationship Id="rId7" Type="http://schemas.openxmlformats.org/officeDocument/2006/relationships/hyperlink" Target="http://&#1075;&#1083;&#1072;&#1084;&#1072;&#1079;&#1076;&#1080;&#1085;&#1089;&#1082;&#1080;&#1081;.&#1088;&#1092;/" TargetMode="External"/><Relationship Id="rId2" Type="http://schemas.openxmlformats.org/officeDocument/2006/relationships/styles" Target="styles.xml"/><Relationship Id="rId16" Type="http://schemas.openxmlformats.org/officeDocument/2006/relationships/hyperlink" Target="consultantplus://offline/ref=60479014BB81C907DAF6F68827B5FA3970FE81FCCBDF6EFB1D99FA7F44F5F1D37DDC3B86B1C1z7I" TargetMode="External"/><Relationship Id="rId20" Type="http://schemas.openxmlformats.org/officeDocument/2006/relationships/hyperlink" Target="consultantplus://offline/ref=60479014BB81C907DAF6F68827B5FA3970F68EF4C2DE6EFB1D99FA7F44F5F1D37DDC3B83B2128883C9z9I" TargetMode="External"/><Relationship Id="rId29" Type="http://schemas.openxmlformats.org/officeDocument/2006/relationships/hyperlink" Target="consultantplus://offline/ref=A2E8CB93A25CB1BC0CFF575D26095D7DDC800D41E2A1D2945D1BCE1145823A906857784E7CGE47J" TargetMode="External"/><Relationship Id="rId41" Type="http://schemas.openxmlformats.org/officeDocument/2006/relationships/hyperlink" Target="consultantplus://offline/ref=21BCC54F11B51F49DC3E31301BDBA1AC998BB5A9D5DE05CD5D0C5FF029DFCB4CB45E0A9EA81CY3M" TargetMode="External"/><Relationship Id="rId54" Type="http://schemas.openxmlformats.org/officeDocument/2006/relationships/hyperlink" Target="consultantplus://offline/ref=41E78CAD354190E21C77A95C4C6A297D55CB810ECB0963A2A425748E82078E83A019150267xFr9N"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1E2DE5AB88FF7D56BA7542B93D091F6F7432F8FF1366911A279FA6B1D39225BEAC6A6FCF1N3m4H" TargetMode="External"/><Relationship Id="rId24" Type="http://schemas.openxmlformats.org/officeDocument/2006/relationships/hyperlink" Target="consultantplus://offline/ref=A2E8CB93A25CB1BC0CFF575D26095D7DDC800D41E2A1D2945D1BCE1145823A906857784D76GE42J" TargetMode="External"/><Relationship Id="rId32" Type="http://schemas.openxmlformats.org/officeDocument/2006/relationships/hyperlink" Target="consultantplus://offline/ref=A2E8CB93A25CB1BC0CFF575D26095D7DDC8F0643EEABD2945D1BCE1145G842J" TargetMode="External"/><Relationship Id="rId37" Type="http://schemas.openxmlformats.org/officeDocument/2006/relationships/hyperlink" Target="consultantplus://offline/ref=A991D9F6B710C58CE35D8B35E2A8184EF0BF2C934DCA613A46A8F5E6C2u5w6J" TargetMode="External"/><Relationship Id="rId40" Type="http://schemas.openxmlformats.org/officeDocument/2006/relationships/hyperlink" Target="consultantplus://offline/ref=21BCC54F11B51F49DC3E31301BDBA1AC998BB5A9D5DE05CD5D0C5FF029DFCB4CB45E0A9FA11CY1M" TargetMode="External"/><Relationship Id="rId45" Type="http://schemas.openxmlformats.org/officeDocument/2006/relationships/hyperlink" Target="consultantplus://offline/ref=9A37DE814D0E373DDB8C77FC4AD0E699E456927B41328CAB07003580C56D1B22365068C116m3bEM" TargetMode="External"/><Relationship Id="rId53" Type="http://schemas.openxmlformats.org/officeDocument/2006/relationships/hyperlink" Target="consultantplus://offline/ref=C496BA7CA1F486B243A3BC217C4F7BA4B8973B8AF09EE82FF17EE47421D7692D2AF395E972E69726627BBBn9v7E" TargetMode="External"/><Relationship Id="rId58" Type="http://schemas.openxmlformats.org/officeDocument/2006/relationships/hyperlink" Target="consultantplus://offline/ref=41E78CAD354190E21C77A95C4C6A297D55CB810ECB0963A2A425748E82078E83A019150F63xFrBN" TargetMode="External"/><Relationship Id="rId5" Type="http://schemas.openxmlformats.org/officeDocument/2006/relationships/footnotes" Target="footnotes.xml"/><Relationship Id="rId15" Type="http://schemas.openxmlformats.org/officeDocument/2006/relationships/hyperlink" Target="consultantplus://offline/ref=60479014BB81C907DAF6F68827B5FA3970FE80F4C3DF6EFB1D99FA7F44CFz5I" TargetMode="External"/><Relationship Id="rId23" Type="http://schemas.openxmlformats.org/officeDocument/2006/relationships/hyperlink" Target="consultantplus://offline/ref=7D9D56FD293139A8BD474E5D4DEEBE27E60C9B83BD46C29B531D17EB4C87AF5E2B12DE0E2CE411VDN" TargetMode="External"/><Relationship Id="rId28" Type="http://schemas.openxmlformats.org/officeDocument/2006/relationships/hyperlink" Target="consultantplus://offline/ref=A2E8CB93A25CB1BC0CFF575D26095D7DDC800D41E2A1D2945D1BCE1145823A906857784E7FGE46J" TargetMode="External"/><Relationship Id="rId36" Type="http://schemas.openxmlformats.org/officeDocument/2006/relationships/hyperlink" Target="consultantplus://offline/ref=730C3CDF2B1941086B3299C708DBF1C9271FABE03A864AF349518C3593131FF65B50772461i3nBJ" TargetMode="External"/><Relationship Id="rId49" Type="http://schemas.openxmlformats.org/officeDocument/2006/relationships/hyperlink" Target="consultantplus://offline/ref=000781DD78400314837BA1CEF05BE6E0C88BCC20B3A1987CE3A859F931WEJDJ" TargetMode="External"/><Relationship Id="rId57" Type="http://schemas.openxmlformats.org/officeDocument/2006/relationships/hyperlink" Target="consultantplus://offline/ref=41E78CAD354190E21C77A95C4C6A297D55CB810ECB0963A2A425748E82078E83A019150E62xFr9N" TargetMode="External"/><Relationship Id="rId61" Type="http://schemas.openxmlformats.org/officeDocument/2006/relationships/fontTable" Target="fontTable.xml"/><Relationship Id="rId10" Type="http://schemas.openxmlformats.org/officeDocument/2006/relationships/hyperlink" Target="http://gosuslugi.ru" TargetMode="External"/><Relationship Id="rId19" Type="http://schemas.openxmlformats.org/officeDocument/2006/relationships/hyperlink" Target="consultantplus://offline/ref=60479014BB81C907DAF6F68827B5FA3970FE81FCCBDF6EFB1D99FA7F44F5F1D37DDC3B87B5C1z7I" TargetMode="External"/><Relationship Id="rId31" Type="http://schemas.openxmlformats.org/officeDocument/2006/relationships/hyperlink" Target="consultantplus://offline/ref=A2E8CB93A25CB1BC0CFF575D26095D7DDC800D41E2A1D2945D1BCE1145823A906857784D76GE42J" TargetMode="External"/><Relationship Id="rId44" Type="http://schemas.openxmlformats.org/officeDocument/2006/relationships/hyperlink" Target="consultantplus://offline/ref=9A37DE814D0E373DDB8C77FC4AD0E699E456927B41328CAB07003580C56D1B22365068C117m3bEM" TargetMode="External"/><Relationship Id="rId52"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fc@rkursk.ru" TargetMode="External"/><Relationship Id="rId14" Type="http://schemas.openxmlformats.org/officeDocument/2006/relationships/hyperlink" Target="consultantplus://offline/ref=6DEA491B01D7E06DC9859729EBF2899FB5BC10098FBA8E79C38A4FEB848DBD327592B77C4A8AB5AD1FADG" TargetMode="External"/><Relationship Id="rId22" Type="http://schemas.openxmlformats.org/officeDocument/2006/relationships/hyperlink" Target="consultantplus://offline/ref=7D9D56FD293139A8BD474E5D4DEEBE27E6039081B14CC29B531D17EB4C18V7N" TargetMode="External"/><Relationship Id="rId27" Type="http://schemas.openxmlformats.org/officeDocument/2006/relationships/hyperlink" Target="consultantplus://offline/ref=A2E8CB93A25CB1BC0CFF575D26095D7DDC800D41E2A1D2945D1BCE1145823A906857784E7FGE44J" TargetMode="External"/><Relationship Id="rId30" Type="http://schemas.openxmlformats.org/officeDocument/2006/relationships/hyperlink" Target="consultantplus://offline/ref=A2E8CB93A25CB1BC0CFF575D26095D7DDC800D41E2A1D2945D1BCE1145823A906857784078GE47J" TargetMode="External"/><Relationship Id="rId35" Type="http://schemas.openxmlformats.org/officeDocument/2006/relationships/hyperlink" Target="consultantplus://offline/ref=650B90F0FC5314F10D69DC2989AB92FCC659CBC51D94606653FF746160Q3mBJ" TargetMode="External"/><Relationship Id="rId43" Type="http://schemas.openxmlformats.org/officeDocument/2006/relationships/hyperlink" Target="consultantplus://offline/ref=9A37DE814D0E373DDB8C77FC4AD0E699E456927B41328CAB07003580C56D1B22365068C01Em3bCM" TargetMode="External"/><Relationship Id="rId48" Type="http://schemas.openxmlformats.org/officeDocument/2006/relationships/hyperlink" Target="consultantplus://offline/ref=000781DD78400314837BA1CEF05BE6E0C88AC221B1A9987CE3A859F931ED6727EDEC26452BW1J0J" TargetMode="External"/><Relationship Id="rId56" Type="http://schemas.openxmlformats.org/officeDocument/2006/relationships/hyperlink" Target="consultantplus://offline/ref=41E78CAD354190E21C77A95C4C6A297D55CB810ECB0963A2A425748E82078E83A019150E61xFrBN" TargetMode="External"/><Relationship Id="rId8" Type="http://schemas.openxmlformats.org/officeDocument/2006/relationships/hyperlink" Target="http://www.mfc-kursk.ru" TargetMode="External"/><Relationship Id="rId51" Type="http://schemas.openxmlformats.org/officeDocument/2006/relationships/hyperlink" Target="consultantplus://offline/ref=57B67ED161104F44E3518DA65CF375D8B2F6A035A799F18E55B22C40836B2A4CEBCC3F0949B0FF04k9WFH" TargetMode="External"/><Relationship Id="rId3" Type="http://schemas.openxmlformats.org/officeDocument/2006/relationships/settings" Target="settings.xml"/><Relationship Id="rId12" Type="http://schemas.openxmlformats.org/officeDocument/2006/relationships/hyperlink" Target="consultantplus://offline/ref=91E2DE5AB88FF7D56BA7542B93D091F6F7432F8FF1366911A279FA6B1D39225BEAC6A6FCF2N3m6H" TargetMode="External"/><Relationship Id="rId17" Type="http://schemas.openxmlformats.org/officeDocument/2006/relationships/hyperlink" Target="consultantplus://offline/ref=60479014BB81C907DAF6F68827B5FA3970FE81FCCBDF6EFB1D99FA7F44F5F1D37DDC3B86B7C1z7I" TargetMode="External"/><Relationship Id="rId25" Type="http://schemas.openxmlformats.org/officeDocument/2006/relationships/hyperlink" Target="consultantplus://offline/ref=A2E8CB93A25CB1BC0CFF575D26095D7DDC800D41E2A1D2945D1BCE1145823A90685778497EEEG048J" TargetMode="External"/><Relationship Id="rId33" Type="http://schemas.openxmlformats.org/officeDocument/2006/relationships/hyperlink" Target="consultantplus://offline/ref=A5B9C8880C626A0824A682864869760DBC3ED31007D1324A062572023AB8LCL" TargetMode="External"/><Relationship Id="rId38" Type="http://schemas.openxmlformats.org/officeDocument/2006/relationships/hyperlink" Target="consultantplus://offline/ref=0F3B78C7FC6FEDA8DD034BF95C01BDBB5839DF55382023E99B365CC999E7862C2758A8043EY2U1M" TargetMode="External"/><Relationship Id="rId46" Type="http://schemas.openxmlformats.org/officeDocument/2006/relationships/hyperlink" Target="consultantplus://offline/ref=9A37DE814D0E373DDB8C77FC4AD0E699E456927B41328CAB07003580C56D1B22365068C116m3b8M" TargetMode="External"/><Relationship Id="rId5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18334</Words>
  <Characters>104505</Characters>
  <Application>Microsoft Office Word</Application>
  <DocSecurity>0</DocSecurity>
  <Lines>870</Lines>
  <Paragraphs>245</Paragraphs>
  <ScaleCrop>false</ScaleCrop>
  <Company>Администрация Курского района</Company>
  <LinksUpToDate>false</LinksUpToDate>
  <CharactersWithSpaces>122594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Admin</cp:lastModifiedBy>
  <cp:revision>24</cp:revision>
  <cp:lastPrinted>2018-06-19T08:34:00Z</cp:lastPrinted>
  <dcterms:created xsi:type="dcterms:W3CDTF">2018-02-19T12:20:00Z</dcterms:created>
  <dcterms:modified xsi:type="dcterms:W3CDTF">2018-06-19T08:35:00Z</dcterms:modified>
</cp:coreProperties>
</file>