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BD" w:rsidRDefault="005B13BD" w:rsidP="005B13BD">
      <w:pPr>
        <w:tabs>
          <w:tab w:val="left" w:pos="5387"/>
          <w:tab w:val="right" w:pos="10317"/>
        </w:tabs>
        <w:spacing w:after="0" w:line="240" w:lineRule="auto"/>
        <w:ind w:right="29"/>
        <w:rPr>
          <w:rFonts w:ascii="Times New Roman" w:hAnsi="Times New Roman" w:cs="Times New Roman"/>
          <w:sz w:val="28"/>
          <w:szCs w:val="28"/>
        </w:rPr>
      </w:pPr>
    </w:p>
    <w:p w:rsidR="005B13BD" w:rsidRDefault="005B13BD" w:rsidP="005B13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5B13BD" w:rsidRDefault="005B13BD" w:rsidP="005B13BD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ГЛАМАЗДИНСКОГО СЕЛЬСОВЕТА</w:t>
      </w:r>
    </w:p>
    <w:p w:rsidR="005B13BD" w:rsidRDefault="005B13BD" w:rsidP="005B13BD">
      <w:pPr>
        <w:pStyle w:val="1"/>
        <w:widowControl/>
        <w:numPr>
          <w:ilvl w:val="0"/>
          <w:numId w:val="24"/>
        </w:numPr>
        <w:tabs>
          <w:tab w:val="num" w:pos="432"/>
          <w:tab w:val="left" w:pos="709"/>
        </w:tabs>
        <w:suppressAutoHyphens/>
        <w:autoSpaceDE/>
        <w:autoSpaceDN/>
        <w:adjustRightInd/>
        <w:spacing w:before="0" w:after="0" w:line="100" w:lineRule="atLeast"/>
        <w:rPr>
          <w:rFonts w:ascii="Times New Roman" w:eastAsia="Calibri" w:hAnsi="Times New Roman" w:cs="Times New Roman"/>
          <w:b w:val="0"/>
          <w:bCs w:val="0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ХОМУТОВСКОГО РАЙОНА </w:t>
      </w:r>
      <w:r>
        <w:rPr>
          <w:rFonts w:ascii="Times New Roman" w:eastAsia="Calibri" w:hAnsi="Times New Roman" w:cs="Times New Roman"/>
          <w:bCs w:val="0"/>
          <w:color w:val="000000"/>
        </w:rPr>
        <w:t>КУРСКОЙ ОБЛАСТ</w:t>
      </w:r>
      <w:r>
        <w:rPr>
          <w:rFonts w:ascii="Times New Roman" w:eastAsia="Calibri" w:hAnsi="Times New Roman" w:cs="Times New Roman"/>
          <w:b w:val="0"/>
          <w:bCs w:val="0"/>
          <w:color w:val="000000"/>
        </w:rPr>
        <w:t>И</w:t>
      </w:r>
    </w:p>
    <w:p w:rsidR="005B13BD" w:rsidRDefault="005B13BD" w:rsidP="005B13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3BD" w:rsidRPr="0060044A" w:rsidRDefault="005B13BD" w:rsidP="005B13BD">
      <w:pPr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tbl>
      <w:tblPr>
        <w:tblW w:w="9855" w:type="dxa"/>
        <w:tblLayout w:type="fixed"/>
        <w:tblLook w:val="04A0"/>
      </w:tblPr>
      <w:tblGrid>
        <w:gridCol w:w="5566"/>
        <w:gridCol w:w="4272"/>
        <w:gridCol w:w="17"/>
      </w:tblGrid>
      <w:tr w:rsidR="005B13BD" w:rsidTr="001B24DA">
        <w:trPr>
          <w:trHeight w:val="590"/>
        </w:trPr>
        <w:tc>
          <w:tcPr>
            <w:tcW w:w="5568" w:type="dxa"/>
          </w:tcPr>
          <w:p w:rsidR="005B13BD" w:rsidRPr="002810C8" w:rsidRDefault="005B13BD" w:rsidP="001B24D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A"/>
                <w:kern w:val="2"/>
                <w:sz w:val="28"/>
                <w:szCs w:val="28"/>
                <w:u w:val="single"/>
                <w:lang w:eastAsia="ar-SA"/>
              </w:rPr>
            </w:pPr>
            <w:r w:rsidRPr="002810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</w:t>
            </w:r>
            <w:r w:rsidRPr="002810C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</w:t>
            </w:r>
            <w:r w:rsidR="002810C8" w:rsidRPr="002810C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06 февраля 2017 г.</w:t>
            </w:r>
            <w:r w:rsidRPr="002810C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</w:t>
            </w:r>
            <w:r w:rsidRPr="002810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 w:rsidR="002810C8" w:rsidRPr="002810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8</w:t>
            </w:r>
            <w:r w:rsidRPr="002810C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             </w:t>
            </w:r>
          </w:p>
          <w:p w:rsidR="005B13BD" w:rsidRDefault="005B13BD" w:rsidP="001B24D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307550, Курская область, Хомутовский район, с.Гламаздино</w:t>
            </w:r>
          </w:p>
          <w:p w:rsidR="005B13BD" w:rsidRPr="0060044A" w:rsidRDefault="005B13BD" w:rsidP="001B24D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286" w:type="dxa"/>
            <w:gridSpan w:val="2"/>
          </w:tcPr>
          <w:p w:rsidR="005B13BD" w:rsidRDefault="005B13BD" w:rsidP="001B24DA">
            <w:pPr>
              <w:tabs>
                <w:tab w:val="left" w:pos="709"/>
              </w:tabs>
              <w:suppressAutoHyphens/>
              <w:spacing w:line="276" w:lineRule="atLeast"/>
              <w:jc w:val="both"/>
              <w:rPr>
                <w:rFonts w:ascii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5B13BD" w:rsidTr="001B24DA">
        <w:trPr>
          <w:gridAfter w:val="1"/>
          <w:wAfter w:w="17" w:type="dxa"/>
        </w:trPr>
        <w:tc>
          <w:tcPr>
            <w:tcW w:w="5564" w:type="dxa"/>
          </w:tcPr>
          <w:p w:rsidR="005B13BD" w:rsidRPr="0060044A" w:rsidRDefault="005B13BD" w:rsidP="002810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44A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 административного регламе</w:t>
            </w:r>
            <w:r w:rsidRPr="0060044A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0044A">
              <w:rPr>
                <w:rFonts w:ascii="Times New Roman" w:hAnsi="Times New Roman" w:cs="Times New Roman"/>
                <w:b/>
                <w:sz w:val="24"/>
                <w:szCs w:val="24"/>
              </w:rPr>
              <w:t>та Администрации Гламаздинского сельсовета Хомутовского района Курской области по пр</w:t>
            </w:r>
            <w:r w:rsidRPr="0060044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600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доставлению муниципальной услуги </w:t>
            </w:r>
            <w:r w:rsidRPr="00600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00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«Предо</w:t>
            </w:r>
            <w:r w:rsidRPr="00600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600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тавление земельных участков, находящихся в муниципальной собственности на территории сельского поселения гражданам для индивид</w:t>
            </w:r>
            <w:r w:rsidRPr="00600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600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ального жилищного строительства, ведения личного подсобного хозяйства в границах нас</w:t>
            </w:r>
            <w:r w:rsidRPr="00600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600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ленного пункта, садоводства, дачного хозяйства, гражданам и крестьянским (фермерским) хозя</w:t>
            </w:r>
            <w:r w:rsidRPr="00600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600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ствам для осуществления крестьянским (фе</w:t>
            </w:r>
            <w:r w:rsidRPr="00600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r w:rsidRPr="00600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мерским) хозяйством его </w:t>
            </w:r>
          </w:p>
          <w:p w:rsidR="005B13BD" w:rsidRPr="0060044A" w:rsidRDefault="005B13BD" w:rsidP="002810C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04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деятельности»</w:t>
            </w:r>
          </w:p>
        </w:tc>
        <w:tc>
          <w:tcPr>
            <w:tcW w:w="4273" w:type="dxa"/>
          </w:tcPr>
          <w:p w:rsidR="005B13BD" w:rsidRPr="0060044A" w:rsidRDefault="005B13BD" w:rsidP="001B24DA">
            <w:pPr>
              <w:tabs>
                <w:tab w:val="left" w:pos="709"/>
              </w:tabs>
              <w:suppressAutoHyphens/>
              <w:rPr>
                <w:rFonts w:ascii="Times New Roman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2810C8" w:rsidRDefault="005B13BD" w:rsidP="002810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от 27 июня 2010 года № 210-ФЗ «Об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ганизации предоставления государственных и муниципальных услуг» и постановлен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ем Администрации Гламаздинского сельсовета Хомутовского района от 01.02.2012 №8 «О порядке разработки и утверждения административных регламентов исполнения 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ниципальных функций и административных регламентов предоставления муниципал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ных услуг» Администрация Гламаздинского сельсовета Хомутовского района Курской области </w:t>
      </w: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5B13BD" w:rsidRDefault="005B13BD" w:rsidP="002810C8">
      <w:pPr>
        <w:jc w:val="both"/>
        <w:rPr>
          <w:rFonts w:ascii="Times New Roman" w:hAnsi="Times New Roman" w:cs="Times New Roman"/>
          <w:b/>
          <w:color w:val="00000A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A"/>
          <w:kern w:val="2"/>
          <w:sz w:val="24"/>
          <w:szCs w:val="24"/>
          <w:lang w:eastAsia="ar-SA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1.Утвердить прилагаемый административный регламент   Администрации Глама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динского сельсовета Хомутовского района Курской области по предоставлению мун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ципальной услуги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60044A">
        <w:rPr>
          <w:rFonts w:ascii="Times New Roman" w:hAnsi="Times New Roman" w:cs="Times New Roman"/>
          <w:bCs/>
          <w:color w:val="000000"/>
          <w:sz w:val="24"/>
          <w:szCs w:val="24"/>
        </w:rPr>
        <w:t>«Предоставление земельных участков, находящихся в муниципал</w:t>
      </w:r>
      <w:r w:rsidRPr="0060044A">
        <w:rPr>
          <w:rFonts w:ascii="Times New Roman" w:hAnsi="Times New Roman" w:cs="Times New Roman"/>
          <w:bCs/>
          <w:color w:val="000000"/>
          <w:sz w:val="24"/>
          <w:szCs w:val="24"/>
        </w:rPr>
        <w:t>ь</w:t>
      </w:r>
      <w:r w:rsidRPr="0060044A">
        <w:rPr>
          <w:rFonts w:ascii="Times New Roman" w:hAnsi="Times New Roman" w:cs="Times New Roman"/>
          <w:bCs/>
          <w:color w:val="000000"/>
          <w:sz w:val="24"/>
          <w:szCs w:val="24"/>
        </w:rPr>
        <w:t>ной собственности на территории сельского поселения гражданам для индивидуальн</w:t>
      </w:r>
      <w:r w:rsidRPr="0060044A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60044A">
        <w:rPr>
          <w:rFonts w:ascii="Times New Roman" w:hAnsi="Times New Roman" w:cs="Times New Roman"/>
          <w:bCs/>
          <w:color w:val="000000"/>
          <w:sz w:val="24"/>
          <w:szCs w:val="24"/>
        </w:rPr>
        <w:t>го жилищного строительства, ведения личного подсобного хозяйства в границах нас</w:t>
      </w:r>
      <w:r w:rsidRPr="0060044A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Pr="0060044A">
        <w:rPr>
          <w:rFonts w:ascii="Times New Roman" w:hAnsi="Times New Roman" w:cs="Times New Roman"/>
          <w:bCs/>
          <w:color w:val="000000"/>
          <w:sz w:val="24"/>
          <w:szCs w:val="24"/>
        </w:rPr>
        <w:t>ленного пункта, садоводства, дачного хозяйства, гражданам и крестьянским (ферме</w:t>
      </w:r>
      <w:r w:rsidRPr="0060044A"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Pr="0060044A">
        <w:rPr>
          <w:rFonts w:ascii="Times New Roman" w:hAnsi="Times New Roman" w:cs="Times New Roman"/>
          <w:bCs/>
          <w:color w:val="000000"/>
          <w:sz w:val="24"/>
          <w:szCs w:val="24"/>
        </w:rPr>
        <w:t>ским) хозяйствам для осуществления крестьянским (фермерским) хозяйством его де</w:t>
      </w:r>
      <w:r w:rsidRPr="0060044A">
        <w:rPr>
          <w:rFonts w:ascii="Times New Roman" w:hAnsi="Times New Roman" w:cs="Times New Roman"/>
          <w:bCs/>
          <w:color w:val="000000"/>
          <w:sz w:val="24"/>
          <w:szCs w:val="24"/>
        </w:rPr>
        <w:t>я</w:t>
      </w:r>
      <w:r w:rsidRPr="0060044A">
        <w:rPr>
          <w:rFonts w:ascii="Times New Roman" w:hAnsi="Times New Roman" w:cs="Times New Roman"/>
          <w:bCs/>
          <w:color w:val="000000"/>
          <w:sz w:val="24"/>
          <w:szCs w:val="24"/>
        </w:rPr>
        <w:t>тельности»</w:t>
      </w:r>
    </w:p>
    <w:p w:rsidR="005B13BD" w:rsidRPr="0060044A" w:rsidRDefault="005B13BD" w:rsidP="005B13BD">
      <w:pPr>
        <w:spacing w:after="0" w:line="240" w:lineRule="auto"/>
        <w:jc w:val="both"/>
        <w:rPr>
          <w:rFonts w:ascii="Times New Roman" w:hAnsi="Times New Roman" w:cs="Times New Roman"/>
          <w:b/>
          <w:color w:val="00000A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color w:val="00000A"/>
          <w:kern w:val="2"/>
          <w:sz w:val="24"/>
          <w:szCs w:val="24"/>
          <w:lang w:eastAsia="ar-SA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2. Ведущему специалисту- эксперту Козодаевой О.А. разместить на официальном сайте в сети Интернет текст административного   регламента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</w:t>
      </w:r>
    </w:p>
    <w:p w:rsidR="005B13BD" w:rsidRDefault="005B13BD" w:rsidP="005B13BD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 Контроль за выполнением настоящего постановления возложить на заместит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ля Главы Администрации Гламаздинского сельсовета В.И.Юдину.</w:t>
      </w:r>
    </w:p>
    <w:p w:rsidR="005B13BD" w:rsidRDefault="005B13BD" w:rsidP="005B13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   Постановление  вступает в силу со  дня его подписания. </w:t>
      </w:r>
    </w:p>
    <w:p w:rsidR="005B13BD" w:rsidRDefault="005B13BD" w:rsidP="005B13B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B13BD" w:rsidRDefault="005B13BD" w:rsidP="005B1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Гламаздинского сельсовета</w:t>
      </w:r>
    </w:p>
    <w:p w:rsidR="005B13BD" w:rsidRPr="005B13BD" w:rsidRDefault="005B13BD" w:rsidP="005B13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Хомутовского района                                                              Н.В.Соболев</w:t>
      </w:r>
    </w:p>
    <w:p w:rsidR="005B13BD" w:rsidRDefault="005B13BD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sz w:val="28"/>
          <w:szCs w:val="28"/>
        </w:rPr>
      </w:pPr>
    </w:p>
    <w:p w:rsidR="002810C8" w:rsidRDefault="002810C8" w:rsidP="0050380F">
      <w:pPr>
        <w:tabs>
          <w:tab w:val="left" w:pos="5387"/>
          <w:tab w:val="right" w:pos="10317"/>
        </w:tabs>
        <w:spacing w:after="0" w:line="240" w:lineRule="auto"/>
        <w:ind w:left="4678"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50380F">
      <w:pPr>
        <w:tabs>
          <w:tab w:val="left" w:pos="5387"/>
          <w:tab w:val="right" w:pos="10317"/>
        </w:tabs>
        <w:spacing w:after="0" w:line="240" w:lineRule="auto"/>
        <w:ind w:left="4678" w:right="29"/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810C8" w:rsidRDefault="00106A53" w:rsidP="0050380F">
      <w:pPr>
        <w:tabs>
          <w:tab w:val="left" w:pos="5387"/>
        </w:tabs>
        <w:spacing w:after="0" w:line="240" w:lineRule="auto"/>
        <w:ind w:left="4678" w:right="29"/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106A53" w:rsidRPr="003A4528" w:rsidRDefault="00106A53" w:rsidP="0050380F">
      <w:pPr>
        <w:tabs>
          <w:tab w:val="left" w:pos="5387"/>
        </w:tabs>
        <w:spacing w:after="0" w:line="240" w:lineRule="auto"/>
        <w:ind w:left="4678" w:right="29"/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Админ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страции</w:t>
      </w:r>
    </w:p>
    <w:p w:rsidR="002810C8" w:rsidRDefault="0050380F" w:rsidP="0050380F">
      <w:pPr>
        <w:tabs>
          <w:tab w:val="left" w:pos="5387"/>
        </w:tabs>
        <w:spacing w:after="0" w:line="240" w:lineRule="auto"/>
        <w:ind w:left="4678" w:right="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Гламаздинского</w:t>
      </w:r>
      <w:r w:rsidR="00106A53" w:rsidRPr="003A4528">
        <w:rPr>
          <w:rFonts w:ascii="Times New Roman" w:hAnsi="Times New Roman" w:cs="Times New Roman"/>
          <w:sz w:val="28"/>
          <w:szCs w:val="28"/>
        </w:rPr>
        <w:t xml:space="preserve"> </w:t>
      </w:r>
      <w:r w:rsidR="00106A53">
        <w:rPr>
          <w:rFonts w:ascii="Times New Roman" w:hAnsi="Times New Roman" w:cs="Times New Roman"/>
          <w:sz w:val="28"/>
          <w:szCs w:val="28"/>
        </w:rPr>
        <w:t>сельсовета</w:t>
      </w:r>
      <w:r w:rsidR="00106A53" w:rsidRPr="003A45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0C8" w:rsidRDefault="0050380F" w:rsidP="0050380F">
      <w:pPr>
        <w:tabs>
          <w:tab w:val="left" w:pos="5387"/>
        </w:tabs>
        <w:spacing w:after="0" w:line="240" w:lineRule="auto"/>
        <w:ind w:left="4678" w:right="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Хомутовского </w:t>
      </w:r>
      <w:r w:rsidR="00106A53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106A53" w:rsidRPr="003A4528" w:rsidRDefault="00106A53" w:rsidP="0050380F">
      <w:pPr>
        <w:tabs>
          <w:tab w:val="left" w:pos="5387"/>
        </w:tabs>
        <w:spacing w:after="0" w:line="240" w:lineRule="auto"/>
        <w:ind w:left="4678" w:right="29"/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Курской о</w:t>
      </w:r>
      <w:r w:rsidRPr="003A4528">
        <w:rPr>
          <w:rFonts w:ascii="Times New Roman" w:hAnsi="Times New Roman" w:cs="Times New Roman"/>
          <w:sz w:val="28"/>
          <w:szCs w:val="28"/>
        </w:rPr>
        <w:t>б</w:t>
      </w:r>
      <w:r w:rsidRPr="003A4528">
        <w:rPr>
          <w:rFonts w:ascii="Times New Roman" w:hAnsi="Times New Roman" w:cs="Times New Roman"/>
          <w:sz w:val="28"/>
          <w:szCs w:val="28"/>
        </w:rPr>
        <w:t>ласти</w:t>
      </w:r>
    </w:p>
    <w:p w:rsidR="00106A53" w:rsidRDefault="00106A53" w:rsidP="002810C8">
      <w:pPr>
        <w:tabs>
          <w:tab w:val="left" w:pos="5387"/>
        </w:tabs>
        <w:spacing w:after="0" w:line="240" w:lineRule="auto"/>
        <w:ind w:left="4678" w:right="29"/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от</w:t>
      </w:r>
      <w:r w:rsidR="002810C8">
        <w:rPr>
          <w:rFonts w:ascii="Times New Roman" w:hAnsi="Times New Roman" w:cs="Times New Roman"/>
          <w:sz w:val="28"/>
          <w:szCs w:val="28"/>
        </w:rPr>
        <w:t xml:space="preserve"> 06.02.2017 г. №</w:t>
      </w:r>
      <w:bookmarkStart w:id="0" w:name="_GoBack"/>
      <w:bookmarkEnd w:id="0"/>
      <w:r w:rsidR="002810C8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2810C8" w:rsidRPr="003A4528" w:rsidRDefault="002810C8" w:rsidP="002810C8">
      <w:pPr>
        <w:tabs>
          <w:tab w:val="left" w:pos="5387"/>
        </w:tabs>
        <w:spacing w:after="0" w:line="240" w:lineRule="auto"/>
        <w:ind w:left="4678" w:right="29"/>
        <w:jc w:val="center"/>
        <w:rPr>
          <w:rFonts w:ascii="Times New Roman" w:hAnsi="Times New Roman" w:cs="Times New Roman"/>
          <w:sz w:val="28"/>
          <w:szCs w:val="28"/>
        </w:rPr>
      </w:pPr>
    </w:p>
    <w:p w:rsidR="00106A53" w:rsidRPr="002810C8" w:rsidRDefault="00106A53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0C8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106A53" w:rsidRPr="002810C8" w:rsidRDefault="00106A53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0C8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106A53" w:rsidRDefault="00106A53" w:rsidP="007C16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10C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2810C8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Предоставление земельных участков, находящихся в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муниципал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ь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ной собственности на территории сельского поселения гражданам для индивидуального жилищного строительства, ведения личного подсо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б</w:t>
      </w: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</w:r>
    </w:p>
    <w:p w:rsidR="00106A53" w:rsidRPr="007C1602" w:rsidRDefault="00106A53" w:rsidP="007C160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1602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деятельности</w:t>
      </w:r>
      <w:r w:rsidRPr="007C160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06A53" w:rsidRPr="007C1602" w:rsidRDefault="00106A53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106A53" w:rsidRPr="003A4528" w:rsidRDefault="00106A53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106A53" w:rsidRPr="003A4528" w:rsidRDefault="00106A53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мента являются отношения, возникающие в связи с 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предоставлением м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3A4528">
        <w:rPr>
          <w:rFonts w:ascii="Times New Roman" w:hAnsi="Times New Roman" w:cs="Times New Roman"/>
          <w:sz w:val="28"/>
          <w:szCs w:val="28"/>
          <w:shd w:val="clear" w:color="auto" w:fill="FFFFFF"/>
        </w:rPr>
        <w:t>ниципальной услуги.</w:t>
      </w:r>
    </w:p>
    <w:p w:rsidR="00106A53" w:rsidRPr="003A4528" w:rsidRDefault="00106A53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106A53" w:rsidRPr="003A4528" w:rsidRDefault="00106A53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Заявителями, обращающимися за предоставлением услуги, являются физические 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и юридические лица, либо их уполномоченные  представители (далее - заявители), обратившиеся в 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50380F">
        <w:rPr>
          <w:rFonts w:ascii="Times New Roman" w:hAnsi="Times New Roman" w:cs="Times New Roman"/>
          <w:sz w:val="28"/>
          <w:szCs w:val="28"/>
        </w:rPr>
        <w:t xml:space="preserve">Гламаздинского </w:t>
      </w:r>
      <w:r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</w:t>
      </w:r>
      <w:r w:rsidR="0050380F">
        <w:rPr>
          <w:rFonts w:ascii="Times New Roman" w:hAnsi="Times New Roman" w:cs="Times New Roman"/>
          <w:sz w:val="28"/>
          <w:szCs w:val="28"/>
        </w:rPr>
        <w:t xml:space="preserve">Хомутовского района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Курской области (далее – Администрация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) 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 запросом о предоставлении муниципальной услуги.</w:t>
      </w:r>
    </w:p>
    <w:p w:rsidR="00106A53" w:rsidRPr="003A4528" w:rsidRDefault="00106A53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1.3. Требования к порядку информирования о предоставлении услуги</w:t>
      </w:r>
    </w:p>
    <w:p w:rsidR="0050380F" w:rsidRDefault="00106A53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</w:t>
      </w:r>
      <w:r w:rsidR="0050380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. </w:t>
      </w:r>
    </w:p>
    <w:p w:rsidR="0050380F" w:rsidRPr="00B444FA" w:rsidRDefault="0050380F" w:rsidP="0050380F">
      <w:pPr>
        <w:pStyle w:val="af5"/>
        <w:rPr>
          <w:rFonts w:ascii="Times New Roman" w:hAnsi="Times New Roman" w:cs="Times New Roman"/>
          <w:color w:val="auto"/>
          <w:sz w:val="28"/>
          <w:szCs w:val="28"/>
        </w:rPr>
      </w:pPr>
      <w:r w:rsidRPr="00B444FA">
        <w:rPr>
          <w:rFonts w:ascii="Times New Roman" w:hAnsi="Times New Roman" w:cs="Times New Roman"/>
          <w:color w:val="auto"/>
          <w:sz w:val="28"/>
          <w:szCs w:val="28"/>
        </w:rPr>
        <w:t>Администрация Гламаздинского сельсовета Хомутовского района:</w:t>
      </w:r>
    </w:p>
    <w:p w:rsidR="0050380F" w:rsidRPr="00B444FA" w:rsidRDefault="0050380F" w:rsidP="0050380F">
      <w:pPr>
        <w:pStyle w:val="af5"/>
        <w:rPr>
          <w:rFonts w:ascii="Times New Roman" w:hAnsi="Times New Roman" w:cs="Times New Roman"/>
          <w:color w:val="auto"/>
          <w:sz w:val="28"/>
          <w:szCs w:val="28"/>
        </w:rPr>
      </w:pPr>
      <w:r w:rsidRPr="00B444FA">
        <w:rPr>
          <w:rFonts w:ascii="Times New Roman" w:hAnsi="Times New Roman" w:cs="Times New Roman"/>
          <w:color w:val="auto"/>
          <w:sz w:val="28"/>
          <w:szCs w:val="28"/>
        </w:rPr>
        <w:t>Россия, Курская область, Хомутовский  район, с. Гламаздино</w:t>
      </w:r>
      <w:r>
        <w:rPr>
          <w:rFonts w:ascii="Times New Roman" w:hAnsi="Times New Roman" w:cs="Times New Roman"/>
          <w:color w:val="auto"/>
          <w:sz w:val="28"/>
          <w:szCs w:val="28"/>
        </w:rPr>
        <w:t>,ул.Центральная,35-б</w:t>
      </w:r>
    </w:p>
    <w:p w:rsidR="0050380F" w:rsidRPr="00B444FA" w:rsidRDefault="0050380F" w:rsidP="0050380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44FA">
        <w:rPr>
          <w:rFonts w:ascii="Times New Roman" w:hAnsi="Times New Roman" w:cs="Times New Roman"/>
          <w:b/>
          <w:bCs/>
          <w:sz w:val="28"/>
          <w:szCs w:val="28"/>
        </w:rPr>
        <w:t>График работы:</w:t>
      </w:r>
    </w:p>
    <w:tbl>
      <w:tblPr>
        <w:tblW w:w="9365" w:type="dxa"/>
        <w:tblLayout w:type="fixed"/>
        <w:tblLook w:val="00A0"/>
      </w:tblPr>
      <w:tblGrid>
        <w:gridCol w:w="4692"/>
        <w:gridCol w:w="4673"/>
      </w:tblGrid>
      <w:tr w:rsidR="0050380F" w:rsidRPr="00B444FA" w:rsidTr="00607FB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80F" w:rsidRPr="00B444FA" w:rsidRDefault="0050380F" w:rsidP="00607F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F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0F" w:rsidRPr="00B444FA" w:rsidRDefault="0050380F" w:rsidP="00607F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4FA">
              <w:rPr>
                <w:rFonts w:ascii="Times New Roman" w:hAnsi="Times New Roman" w:cs="Times New Roman"/>
                <w:sz w:val="28"/>
                <w:szCs w:val="28"/>
              </w:rPr>
              <w:t>с 9-00 до17-00(перерыв 13.00-14.00)</w:t>
            </w:r>
          </w:p>
        </w:tc>
      </w:tr>
      <w:tr w:rsidR="0050380F" w:rsidRPr="00B444FA" w:rsidTr="00607FB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80F" w:rsidRPr="00B444FA" w:rsidRDefault="0050380F" w:rsidP="00607F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FA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0F" w:rsidRPr="00B444FA" w:rsidRDefault="0050380F" w:rsidP="00607F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4FA">
              <w:rPr>
                <w:rFonts w:ascii="Times New Roman" w:hAnsi="Times New Roman" w:cs="Times New Roman"/>
                <w:sz w:val="28"/>
                <w:szCs w:val="28"/>
              </w:rPr>
              <w:t>с 9-00 до17-00(перерыв 13.00-14.00)</w:t>
            </w:r>
          </w:p>
        </w:tc>
      </w:tr>
      <w:tr w:rsidR="0050380F" w:rsidRPr="00B444FA" w:rsidTr="00607FB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80F" w:rsidRPr="00B444FA" w:rsidRDefault="0050380F" w:rsidP="00607F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0F" w:rsidRPr="00B444FA" w:rsidRDefault="0050380F" w:rsidP="00607F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4FA">
              <w:rPr>
                <w:rFonts w:ascii="Times New Roman" w:hAnsi="Times New Roman" w:cs="Times New Roman"/>
                <w:sz w:val="28"/>
                <w:szCs w:val="28"/>
              </w:rPr>
              <w:t>с 9-00 до17-00(перерыв 13.00-14.00)</w:t>
            </w:r>
          </w:p>
        </w:tc>
      </w:tr>
      <w:tr w:rsidR="0050380F" w:rsidRPr="00B444FA" w:rsidTr="00607FB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80F" w:rsidRPr="00B444FA" w:rsidRDefault="0050380F" w:rsidP="00607F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FA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0F" w:rsidRPr="00B444FA" w:rsidRDefault="0050380F" w:rsidP="00607F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4FA">
              <w:rPr>
                <w:rFonts w:ascii="Times New Roman" w:hAnsi="Times New Roman" w:cs="Times New Roman"/>
                <w:sz w:val="28"/>
                <w:szCs w:val="28"/>
              </w:rPr>
              <w:t>с 9-00 до17-00(перерыв 13.00-14.00)</w:t>
            </w:r>
          </w:p>
        </w:tc>
      </w:tr>
      <w:tr w:rsidR="0050380F" w:rsidRPr="00B444FA" w:rsidTr="00607FB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80F" w:rsidRPr="00B444FA" w:rsidRDefault="0050380F" w:rsidP="00607F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FA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0F" w:rsidRPr="00B444FA" w:rsidRDefault="0050380F" w:rsidP="00607F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4FA">
              <w:rPr>
                <w:rFonts w:ascii="Times New Roman" w:hAnsi="Times New Roman" w:cs="Times New Roman"/>
                <w:sz w:val="28"/>
                <w:szCs w:val="28"/>
              </w:rPr>
              <w:t>с 9-00 до17-00(перерыв 13.00-14.00)</w:t>
            </w:r>
          </w:p>
        </w:tc>
      </w:tr>
      <w:tr w:rsidR="0050380F" w:rsidRPr="00B444FA" w:rsidTr="00607FB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80F" w:rsidRPr="00B444FA" w:rsidRDefault="0050380F" w:rsidP="00607F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FA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0F" w:rsidRPr="00B444FA" w:rsidRDefault="0050380F" w:rsidP="00607F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4F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50380F" w:rsidRPr="00B444FA" w:rsidTr="00607FB6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80F" w:rsidRPr="00B444FA" w:rsidRDefault="0050380F" w:rsidP="00607F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FA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0F" w:rsidRPr="00B444FA" w:rsidRDefault="0050380F" w:rsidP="00607FB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444F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106A53" w:rsidRPr="00A71BEE" w:rsidRDefault="00106A53" w:rsidP="00A71BEE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06A53" w:rsidRPr="00A71BEE" w:rsidRDefault="00106A53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2"/>
          <w:sz w:val="28"/>
          <w:szCs w:val="28"/>
          <w:lang w:eastAsia="ar-SA"/>
        </w:rPr>
        <w:t>Телефон Администрации</w:t>
      </w:r>
      <w:r w:rsidR="0050380F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Гламаздинского сельсовета: 8(47137) 3-82-82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1.3.3. 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официальном сайте Администрации </w:t>
      </w:r>
      <w:r w:rsidR="0050380F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Гламаздинского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сельсовета </w:t>
      </w:r>
      <w:r w:rsidR="0050380F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Хомутовского 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района Курской области (далее - ОМСУ) – </w:t>
      </w:r>
      <w:r w:rsidR="0050380F" w:rsidRPr="003D2F85">
        <w:rPr>
          <w:rFonts w:ascii="Times New Roman" w:hAnsi="Times New Roman" w:cs="Times New Roman"/>
          <w:sz w:val="28"/>
          <w:szCs w:val="28"/>
        </w:rPr>
        <w:t>(</w:t>
      </w:r>
      <w:r w:rsidR="0050380F" w:rsidRPr="00B444FA">
        <w:rPr>
          <w:rFonts w:ascii="Times New Roman" w:hAnsi="Times New Roman" w:cs="Times New Roman"/>
          <w:sz w:val="28"/>
          <w:szCs w:val="28"/>
        </w:rPr>
        <w:t>http://гламаздинский.рф</w:t>
      </w:r>
      <w:r w:rsidR="0050380F" w:rsidRPr="003D2F85">
        <w:rPr>
          <w:rFonts w:ascii="Times New Roman" w:hAnsi="Times New Roman" w:cs="Times New Roman"/>
          <w:sz w:val="28"/>
          <w:szCs w:val="28"/>
        </w:rPr>
        <w:t>);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в региональной информационной системе «Портал государственных и муниципальных услуг Курской области» (</w:t>
      </w:r>
      <w:hyperlink r:id="rId7" w:history="1">
        <w:r w:rsidRPr="00A71BEE">
          <w:rPr>
            <w:color w:val="0000FF"/>
            <w:kern w:val="1"/>
            <w:sz w:val="28"/>
            <w:szCs w:val="28"/>
            <w:u w:val="single"/>
            <w:lang w:val="en-US"/>
          </w:rPr>
          <w:t>http</w:t>
        </w:r>
        <w:r w:rsidRPr="00A71BEE">
          <w:rPr>
            <w:color w:val="0000FF"/>
            <w:kern w:val="1"/>
            <w:sz w:val="28"/>
            <w:szCs w:val="28"/>
            <w:u w:val="single"/>
          </w:rPr>
          <w:t>://</w:t>
        </w:r>
        <w:r w:rsidRPr="00A71BEE">
          <w:rPr>
            <w:color w:val="0000FF"/>
            <w:kern w:val="1"/>
            <w:sz w:val="28"/>
            <w:szCs w:val="28"/>
            <w:u w:val="single"/>
            <w:lang w:val="en-US"/>
          </w:rPr>
          <w:t>rpgu</w:t>
        </w:r>
        <w:r w:rsidRPr="00A71BEE">
          <w:rPr>
            <w:color w:val="0000FF"/>
            <w:kern w:val="1"/>
            <w:sz w:val="28"/>
            <w:szCs w:val="28"/>
            <w:u w:val="single"/>
          </w:rPr>
          <w:t>.</w:t>
        </w:r>
        <w:r w:rsidRPr="00A71BEE">
          <w:rPr>
            <w:color w:val="0000FF"/>
            <w:kern w:val="1"/>
            <w:sz w:val="28"/>
            <w:szCs w:val="28"/>
            <w:u w:val="single"/>
            <w:lang w:val="en-US"/>
          </w:rPr>
          <w:t>rkursk</w:t>
        </w:r>
        <w:r w:rsidRPr="00A71BEE">
          <w:rPr>
            <w:color w:val="0000FF"/>
            <w:kern w:val="1"/>
            <w:sz w:val="28"/>
            <w:szCs w:val="28"/>
            <w:u w:val="single"/>
          </w:rPr>
          <w:t>.</w:t>
        </w:r>
        <w:r w:rsidRPr="00A71BEE">
          <w:rPr>
            <w:color w:val="0000FF"/>
            <w:kern w:val="1"/>
            <w:sz w:val="28"/>
            <w:szCs w:val="28"/>
            <w:u w:val="single"/>
            <w:lang w:val="en-US"/>
          </w:rPr>
          <w:t>ru</w:t>
        </w:r>
      </w:hyperlink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) (далее - Региональный портал);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8" w:history="1">
        <w:r w:rsidRPr="00A71BEE">
          <w:rPr>
            <w:color w:val="0000FF"/>
            <w:kern w:val="1"/>
            <w:sz w:val="28"/>
            <w:szCs w:val="28"/>
            <w:u w:val="single"/>
            <w:lang w:val="en-US"/>
          </w:rPr>
          <w:t>http</w:t>
        </w:r>
        <w:r w:rsidRPr="00A71BEE">
          <w:rPr>
            <w:color w:val="0000FF"/>
            <w:kern w:val="1"/>
            <w:sz w:val="28"/>
            <w:szCs w:val="28"/>
            <w:u w:val="single"/>
          </w:rPr>
          <w:t>://</w:t>
        </w:r>
        <w:r w:rsidRPr="00A71BEE">
          <w:rPr>
            <w:color w:val="0000FF"/>
            <w:kern w:val="1"/>
            <w:sz w:val="28"/>
            <w:szCs w:val="28"/>
            <w:u w:val="single"/>
            <w:lang w:val="en-US"/>
          </w:rPr>
          <w:t>gosuslugi</w:t>
        </w:r>
        <w:r w:rsidRPr="00A71BEE">
          <w:rPr>
            <w:color w:val="0000FF"/>
            <w:kern w:val="1"/>
            <w:sz w:val="28"/>
            <w:szCs w:val="28"/>
            <w:u w:val="single"/>
          </w:rPr>
          <w:t>.</w:t>
        </w:r>
        <w:r w:rsidRPr="00A71BEE">
          <w:rPr>
            <w:color w:val="0000FF"/>
            <w:kern w:val="1"/>
            <w:sz w:val="28"/>
            <w:szCs w:val="28"/>
            <w:u w:val="single"/>
            <w:lang w:val="en-US"/>
          </w:rPr>
          <w:t>ru</w:t>
        </w:r>
      </w:hyperlink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) (далее – Федеральный портал).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1.3.6. Информирование заявителей организуется следующим образом: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индивидуальное информирование (устное, письменное);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публичное информирование (средства массовой информации, сеть «Интернет»).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График работы администрации сельсовета, график личного приема заявителей размещается в  информационно - телекоммуникационной сети «Интернет» на официальном </w:t>
      </w:r>
      <w:hyperlink r:id="rId9" w:history="1">
        <w:r w:rsidRPr="00A71BEE">
          <w:rPr>
            <w:rFonts w:ascii="Times New Roman" w:hAnsi="Times New Roman" w:cs="Times New Roman"/>
            <w:kern w:val="1"/>
            <w:sz w:val="28"/>
            <w:szCs w:val="28"/>
            <w:lang w:eastAsia="ar-SA"/>
          </w:rPr>
          <w:t>сайте</w:t>
        </w:r>
      </w:hyperlink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администрации сельсовета и на информационном стенде.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106A53" w:rsidRPr="00A71BEE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106A53" w:rsidRPr="00A71BEE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106A53" w:rsidRPr="00A71BEE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106A53" w:rsidRPr="00A71BEE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106A53" w:rsidRPr="00A71BEE" w:rsidRDefault="00106A53" w:rsidP="00A71BEE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1.3.9. 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1.3.10.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106A53" w:rsidRPr="00731913" w:rsidRDefault="00106A53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A4528" w:rsidRDefault="00106A53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C1602">
        <w:rPr>
          <w:rFonts w:ascii="Times New Roman" w:hAnsi="Times New Roman" w:cs="Times New Roman"/>
          <w:sz w:val="28"/>
          <w:szCs w:val="28"/>
          <w:lang w:eastAsia="en-US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дуального жилищного строительства, ведения личного подсобного хозя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ства в границах населенного пункта, садоводства, дачного хозяйства, гр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жданам и крестьянским (фермерским) хозяйствам для осуществления кр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7C1602">
        <w:rPr>
          <w:rFonts w:ascii="Times New Roman" w:hAnsi="Times New Roman" w:cs="Times New Roman"/>
          <w:sz w:val="28"/>
          <w:szCs w:val="28"/>
          <w:lang w:eastAsia="en-US"/>
        </w:rPr>
        <w:t>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местного самоуправления, предоста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ляющего муниципальную услугу</w:t>
      </w:r>
    </w:p>
    <w:p w:rsidR="00106A53" w:rsidRPr="00BA41DF" w:rsidRDefault="00106A53" w:rsidP="00BA41D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2.2.1.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Муниципальная услуга предоставляется Администрацией </w:t>
      </w:r>
      <w:r w:rsidR="0050380F">
        <w:rPr>
          <w:rFonts w:ascii="Times New Roman" w:hAnsi="Times New Roman" w:cs="Times New Roman"/>
          <w:color w:val="00000A"/>
          <w:sz w:val="28"/>
          <w:szCs w:val="28"/>
        </w:rPr>
        <w:t xml:space="preserve">Гламаздинского 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сельсовета </w:t>
      </w:r>
      <w:r w:rsidR="0050380F">
        <w:rPr>
          <w:rFonts w:ascii="Times New Roman" w:hAnsi="Times New Roman" w:cs="Times New Roman"/>
          <w:color w:val="00000A"/>
          <w:sz w:val="28"/>
          <w:szCs w:val="28"/>
        </w:rPr>
        <w:t>Хомутовского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района Курской области (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>далее – Администрация).</w:t>
      </w:r>
    </w:p>
    <w:p w:rsidR="00106A53" w:rsidRPr="00212160" w:rsidRDefault="00106A53" w:rsidP="00047DBC">
      <w:pPr>
        <w:pStyle w:val="p7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60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участвуют:</w:t>
      </w:r>
    </w:p>
    <w:p w:rsidR="00106A53" w:rsidRPr="00212160" w:rsidRDefault="00106A53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 Управление Федеральной службы государственной регистрации, кадастра и картографии по Курской области;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ного закона от 27.07.2010 года №210-ФЗ «Об организации предоставления государственных и муниципальных услуг» администрация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не впра</w:t>
      </w:r>
      <w:r>
        <w:rPr>
          <w:rFonts w:ascii="Times New Roman" w:hAnsi="Times New Roman" w:cs="Times New Roman"/>
          <w:sz w:val="28"/>
          <w:szCs w:val="28"/>
        </w:rPr>
        <w:t>ве</w:t>
      </w:r>
      <w:r w:rsidRPr="003A4528">
        <w:rPr>
          <w:rFonts w:ascii="Times New Roman" w:hAnsi="Times New Roman" w:cs="Times New Roman"/>
          <w:sz w:val="28"/>
          <w:szCs w:val="28"/>
        </w:rPr>
        <w:t xml:space="preserve"> требовать от заявителей осуществления действий, 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гласований, необходимых для получения услуги и связанных с обращен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ем в иные государственные и муниципальные органы и организации, за исключением  получения услуг, включенных в перечень услуг, которые являются  необходимыми и обязательными для предоставления услуг, у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вержденный   нормативным правовым актом Курской области,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пальным правовым актом.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106A53" w:rsidRDefault="00106A53" w:rsidP="000B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106A53" w:rsidRPr="00636BE3" w:rsidRDefault="00106A53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договор купли-продажи или договор аренды земельного участка при условии, что не требуется образование или уточнение границ испрашива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мого земельного участка;</w:t>
      </w:r>
    </w:p>
    <w:p w:rsidR="00106A53" w:rsidRPr="00636BE3" w:rsidRDefault="00106A53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в собственность бе</w:t>
      </w:r>
      <w:r w:rsidRPr="00636BE3">
        <w:rPr>
          <w:rFonts w:ascii="Times New Roman" w:hAnsi="Times New Roman" w:cs="Times New Roman"/>
          <w:sz w:val="28"/>
          <w:szCs w:val="28"/>
        </w:rPr>
        <w:t>с</w:t>
      </w:r>
      <w:r w:rsidRPr="00636BE3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пользование;</w:t>
      </w:r>
    </w:p>
    <w:p w:rsidR="00106A53" w:rsidRDefault="00106A53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об отказе в предоставлении земельного участка.</w:t>
      </w:r>
    </w:p>
    <w:p w:rsidR="00106A53" w:rsidRPr="00156C7A" w:rsidRDefault="00106A53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2.4. Срок предоставления услуги </w:t>
      </w:r>
    </w:p>
    <w:p w:rsidR="00106A53" w:rsidRPr="004F4A18" w:rsidRDefault="00106A53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</w:t>
      </w:r>
      <w:r w:rsidRPr="004F4A18">
        <w:rPr>
          <w:rFonts w:ascii="Times New Roman" w:hAnsi="Times New Roman" w:cs="Times New Roman"/>
          <w:sz w:val="28"/>
          <w:szCs w:val="28"/>
        </w:rPr>
        <w:t>о</w:t>
      </w:r>
      <w:r w:rsidRPr="004F4A18">
        <w:rPr>
          <w:rFonts w:ascii="Times New Roman" w:hAnsi="Times New Roman" w:cs="Times New Roman"/>
          <w:sz w:val="28"/>
          <w:szCs w:val="28"/>
        </w:rPr>
        <w:t>лее 60 дней со дня регистрации заявления о предоставлении земельного участка.</w:t>
      </w:r>
    </w:p>
    <w:p w:rsidR="00106A53" w:rsidRDefault="00106A53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lastRenderedPageBreak/>
        <w:t>В случае предоставления земельного участка в собственность бе</w:t>
      </w:r>
      <w:r w:rsidRPr="004F4A18">
        <w:rPr>
          <w:rFonts w:ascii="Times New Roman" w:hAnsi="Times New Roman" w:cs="Times New Roman"/>
          <w:sz w:val="28"/>
          <w:szCs w:val="28"/>
        </w:rPr>
        <w:t>с</w:t>
      </w:r>
      <w:r w:rsidRPr="004F4A18">
        <w:rPr>
          <w:rFonts w:ascii="Times New Roman" w:hAnsi="Times New Roman" w:cs="Times New Roman"/>
          <w:sz w:val="28"/>
          <w:szCs w:val="28"/>
        </w:rPr>
        <w:t xml:space="preserve">платно, срок предоставления муниципальной услуги составляет не более 30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4F4A18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>с момента поступления заявления</w:t>
      </w:r>
      <w:r w:rsidRPr="004F4A18">
        <w:rPr>
          <w:rFonts w:ascii="Times New Roman" w:hAnsi="Times New Roman" w:cs="Times New Roman"/>
          <w:sz w:val="28"/>
          <w:szCs w:val="28"/>
        </w:rPr>
        <w:t>.</w:t>
      </w:r>
    </w:p>
    <w:p w:rsidR="00106A53" w:rsidRPr="00CE1CFC" w:rsidRDefault="00106A53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E1CF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106A53" w:rsidRDefault="00106A53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участка,</w:t>
      </w:r>
      <w:r w:rsidRPr="004F4A1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F4A18">
        <w:rPr>
          <w:rFonts w:ascii="Times New Roman" w:hAnsi="Times New Roman" w:cs="Times New Roman"/>
          <w:color w:val="auto"/>
          <w:sz w:val="28"/>
          <w:szCs w:val="28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106A53" w:rsidRPr="003A4528" w:rsidRDefault="00106A53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06A53" w:rsidRPr="003A4528" w:rsidRDefault="00106A53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ния, возникающие в связи с предоставлением услуги</w:t>
      </w:r>
    </w:p>
    <w:p w:rsidR="00106A53" w:rsidRPr="003A4528" w:rsidRDefault="00106A53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щими нормативными правовыми актами:</w:t>
      </w:r>
    </w:p>
    <w:p w:rsidR="00106A53" w:rsidRPr="003A4528" w:rsidRDefault="00106A53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зета» от 25.12.1993 № 237),</w:t>
      </w:r>
    </w:p>
    <w:p w:rsidR="00106A53" w:rsidRPr="003A4528" w:rsidRDefault="00106A53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52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Pr="003A4528">
        <w:rPr>
          <w:rFonts w:ascii="Arial" w:hAnsi="Arial" w:cs="Arial"/>
          <w:sz w:val="24"/>
          <w:szCs w:val="24"/>
        </w:rPr>
        <w:t xml:space="preserve"> (</w:t>
      </w:r>
      <w:r w:rsidRPr="003A4528">
        <w:rPr>
          <w:rFonts w:ascii="Times New Roman" w:hAnsi="Times New Roman" w:cs="Times New Roman"/>
          <w:sz w:val="28"/>
          <w:szCs w:val="28"/>
        </w:rPr>
        <w:t>"Собрание законод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тельства РФ" от 29.10.2001 № 44, ст. 4147, "Российская газета" от 30.10.2001 № 211-212</w:t>
      </w:r>
      <w:r w:rsidRPr="003A4528">
        <w:rPr>
          <w:rFonts w:ascii="Arial" w:hAnsi="Arial" w:cs="Arial"/>
          <w:sz w:val="24"/>
          <w:szCs w:val="24"/>
        </w:rPr>
        <w:t>);</w:t>
      </w:r>
    </w:p>
    <w:p w:rsidR="00106A53" w:rsidRPr="003A4528" w:rsidRDefault="00106A53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«Российская газета»,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30.10. 2001 г. - Федеральный выпуск №2823);</w:t>
      </w:r>
    </w:p>
    <w:p w:rsidR="00106A53" w:rsidRPr="003A4528" w:rsidRDefault="00106A53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(«Российская газета», 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27 . 06. 2014 г. в  - Федеральный выпуск №6414);</w:t>
      </w:r>
    </w:p>
    <w:p w:rsidR="00106A53" w:rsidRPr="003A4528" w:rsidRDefault="00106A53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 («Собрание законодательства РФ» от 06.10.2003 № 40, ст. 3822; «Росси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газета» от 08.10.2003 № 202; «Парламентская газета» от 08.10.2003 № 186);</w:t>
      </w:r>
    </w:p>
    <w:p w:rsidR="00106A53" w:rsidRPr="003A4528" w:rsidRDefault="00106A53" w:rsidP="009167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услуг»(«Собрание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конодательства РФ» от 02.08.2010 № 31, ст. 4179; "Российская газета" от 30.07.2010 № 168); </w:t>
      </w:r>
    </w:p>
    <w:p w:rsidR="00106A53" w:rsidRPr="003A4528" w:rsidRDefault="00106A53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24.07.2007 № 221-ФЗ «</w:t>
      </w:r>
      <w:r w:rsidRPr="0050380F">
        <w:rPr>
          <w:rFonts w:ascii="Times New Roman" w:hAnsi="Times New Roman" w:cs="Times New Roman"/>
          <w:sz w:val="28"/>
          <w:szCs w:val="28"/>
        </w:rPr>
        <w:t>О кадастровой де</w:t>
      </w:r>
      <w:r w:rsidRPr="0050380F">
        <w:rPr>
          <w:rFonts w:ascii="Times New Roman" w:hAnsi="Times New Roman" w:cs="Times New Roman"/>
          <w:sz w:val="28"/>
          <w:szCs w:val="28"/>
        </w:rPr>
        <w:t>я</w:t>
      </w:r>
      <w:r w:rsidRPr="0050380F">
        <w:rPr>
          <w:rFonts w:ascii="Times New Roman" w:hAnsi="Times New Roman" w:cs="Times New Roman"/>
          <w:sz w:val="28"/>
          <w:szCs w:val="28"/>
        </w:rPr>
        <w:t>тельности» (Собрание законодательства Российской Федерации, 2007, N</w:t>
      </w:r>
      <w:r w:rsidRPr="003A4528">
        <w:rPr>
          <w:rFonts w:ascii="Times New Roman" w:hAnsi="Times New Roman" w:cs="Times New Roman"/>
          <w:sz w:val="28"/>
          <w:szCs w:val="28"/>
        </w:rPr>
        <w:t xml:space="preserve"> 31, ст. 4017, Российская газета, N 165, 01.08.2007, Парламентская газета, N 99 - 101, 09.08.2007);</w:t>
      </w:r>
    </w:p>
    <w:p w:rsidR="00106A53" w:rsidRPr="003A4528" w:rsidRDefault="00106A53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11.06.2003 № 74-ФЗ «О крестьянском (фе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мерском) хозяйстве» (Собрание законодательства Российской Федерации, 16.06.2003, N 24, ст. 2249, Российская газета, N 115, 17.06.2003, Парл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ментская газета, N 109, 18.06.2003.);</w:t>
      </w:r>
    </w:p>
    <w:p w:rsidR="00106A53" w:rsidRPr="003A4528" w:rsidRDefault="00106A53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15.04.1998 № 66-ФЗ «О садоводческих, ог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роднических и дачных некоммерческих объединениях граждан» (Собрание законодательства Российской Федерации, 20.04.1998, N 16, ст. 1801,Российская газета, N 79, 23.04.1998.);</w:t>
      </w:r>
    </w:p>
    <w:p w:rsidR="00106A53" w:rsidRPr="009766EE" w:rsidRDefault="00106A53" w:rsidP="009766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380F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106A53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стных лиц, федеральных государственных служащих, должностных лиц государственных внебюджетных фондов Российской Федерации» («Ро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сийская газета», № 192, 22.08.2012);</w:t>
      </w:r>
    </w:p>
    <w:p w:rsidR="00106A53" w:rsidRPr="005514D5" w:rsidRDefault="00106A53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приказом Минэкономразвития России от  14 января 2015 г. N 7 «Об утверждении </w:t>
      </w:r>
      <w:hyperlink r:id="rId10" w:history="1">
        <w:r w:rsidRPr="005514D5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Pr="005514D5">
        <w:rPr>
          <w:rFonts w:ascii="Times New Roman" w:hAnsi="Times New Roman" w:cs="Times New Roman"/>
          <w:sz w:val="28"/>
          <w:szCs w:val="28"/>
        </w:rPr>
        <w:t>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дящегося в государственной или муниципальной собственности, о предв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рительном согласовании предоставления земельного участка, находящег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собственности, о предоставл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нии земельного участка, находящегося в государственной или муниц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сти, в форме электронных документов с использованием информационно-телекоммуникационной сети "Интернет", а также требования к их форм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ту» (Официальный интернет-портал правовой информации http://www.pravo.gov.ru, 27.02.2015);</w:t>
      </w:r>
    </w:p>
    <w:p w:rsidR="0050380F" w:rsidRDefault="00106A53" w:rsidP="0050380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514D5">
        <w:rPr>
          <w:rFonts w:ascii="Times New Roman" w:hAnsi="Times New Roman"/>
          <w:sz w:val="28"/>
          <w:szCs w:val="28"/>
        </w:rPr>
        <w:t>Законом Курской области  от 04.01.2003г. № 1-ЗКО «Об администр</w:t>
      </w:r>
      <w:r w:rsidRPr="005514D5">
        <w:rPr>
          <w:rFonts w:ascii="Times New Roman" w:hAnsi="Times New Roman"/>
          <w:sz w:val="28"/>
          <w:szCs w:val="28"/>
        </w:rPr>
        <w:t>а</w:t>
      </w:r>
      <w:r w:rsidRPr="005514D5">
        <w:rPr>
          <w:rFonts w:ascii="Times New Roman" w:hAnsi="Times New Roman"/>
          <w:sz w:val="28"/>
          <w:szCs w:val="28"/>
        </w:rPr>
        <w:t>тивных правонарушениях в Курской области» ("Курская правда", N 4-5, 11.01.2003);</w:t>
      </w:r>
    </w:p>
    <w:p w:rsidR="0050380F" w:rsidRPr="00B444FA" w:rsidRDefault="0050380F" w:rsidP="0050380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444FA">
        <w:rPr>
          <w:rFonts w:ascii="Times New Roman" w:hAnsi="Times New Roman"/>
          <w:sz w:val="28"/>
          <w:szCs w:val="28"/>
        </w:rPr>
        <w:t xml:space="preserve">  - постановлением Администрации Гламаздинского сельсовета Х</w:t>
      </w:r>
      <w:r w:rsidRPr="00B444FA">
        <w:rPr>
          <w:rFonts w:ascii="Times New Roman" w:hAnsi="Times New Roman"/>
          <w:sz w:val="28"/>
          <w:szCs w:val="28"/>
        </w:rPr>
        <w:t>о</w:t>
      </w:r>
      <w:r w:rsidRPr="00B444FA">
        <w:rPr>
          <w:rFonts w:ascii="Times New Roman" w:hAnsi="Times New Roman"/>
          <w:sz w:val="28"/>
          <w:szCs w:val="28"/>
        </w:rPr>
        <w:t>мутовского района Курской области от 01.02.2012г. № 8 «Об утверждении Порядка разработки и утверждения административных регламентов пр</w:t>
      </w:r>
      <w:r w:rsidRPr="00B444FA">
        <w:rPr>
          <w:rFonts w:ascii="Times New Roman" w:hAnsi="Times New Roman"/>
          <w:sz w:val="28"/>
          <w:szCs w:val="28"/>
        </w:rPr>
        <w:t>е</w:t>
      </w:r>
      <w:r w:rsidRPr="00B444FA">
        <w:rPr>
          <w:rFonts w:ascii="Times New Roman" w:hAnsi="Times New Roman"/>
          <w:sz w:val="28"/>
          <w:szCs w:val="28"/>
        </w:rPr>
        <w:t>доставления муниципальных услуг»;</w:t>
      </w:r>
    </w:p>
    <w:p w:rsidR="0050380F" w:rsidRPr="00B444FA" w:rsidRDefault="0050380F" w:rsidP="0050380F">
      <w:pPr>
        <w:pStyle w:val="p6"/>
        <w:shd w:val="clear" w:color="auto" w:fill="FFFFFF"/>
        <w:spacing w:before="0" w:beforeAutospacing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FA">
        <w:rPr>
          <w:rFonts w:ascii="Times New Roman" w:hAnsi="Times New Roman" w:cs="Times New Roman"/>
          <w:sz w:val="28"/>
          <w:szCs w:val="28"/>
        </w:rPr>
        <w:t>- постановлением Администрации Гламаздинского сельсовета Хом</w:t>
      </w:r>
      <w:r w:rsidRPr="00B444FA">
        <w:rPr>
          <w:rFonts w:ascii="Times New Roman" w:hAnsi="Times New Roman" w:cs="Times New Roman"/>
          <w:sz w:val="28"/>
          <w:szCs w:val="28"/>
        </w:rPr>
        <w:t>у</w:t>
      </w:r>
      <w:r w:rsidRPr="00B444FA">
        <w:rPr>
          <w:rFonts w:ascii="Times New Roman" w:hAnsi="Times New Roman" w:cs="Times New Roman"/>
          <w:sz w:val="28"/>
          <w:szCs w:val="28"/>
        </w:rPr>
        <w:t>товского района Курской области от26.02.2013 г № 12  «Об утверждении Положения об особенностях подачи и рассмотрения жалоб на решения и действия (бездействие) Администрации Гламаздинского сельсовета Хом</w:t>
      </w:r>
      <w:r w:rsidRPr="00B444FA">
        <w:rPr>
          <w:rFonts w:ascii="Times New Roman" w:hAnsi="Times New Roman" w:cs="Times New Roman"/>
          <w:sz w:val="28"/>
          <w:szCs w:val="28"/>
        </w:rPr>
        <w:t>у</w:t>
      </w:r>
      <w:r w:rsidRPr="00B444FA">
        <w:rPr>
          <w:rFonts w:ascii="Times New Roman" w:hAnsi="Times New Roman" w:cs="Times New Roman"/>
          <w:sz w:val="28"/>
          <w:szCs w:val="28"/>
        </w:rPr>
        <w:t>товского района Курской области и ее должностных лиц, муниципальных служащих, замещающих должности муниципальной службы в Админис</w:t>
      </w:r>
      <w:r w:rsidRPr="00B444FA">
        <w:rPr>
          <w:rFonts w:ascii="Times New Roman" w:hAnsi="Times New Roman" w:cs="Times New Roman"/>
          <w:sz w:val="28"/>
          <w:szCs w:val="28"/>
        </w:rPr>
        <w:t>т</w:t>
      </w:r>
      <w:r w:rsidRPr="00B444FA">
        <w:rPr>
          <w:rFonts w:ascii="Times New Roman" w:hAnsi="Times New Roman" w:cs="Times New Roman"/>
          <w:sz w:val="28"/>
          <w:szCs w:val="28"/>
        </w:rPr>
        <w:t>рации Гламаздинского сельсовета Хомутовского района Курской области»;</w:t>
      </w:r>
    </w:p>
    <w:p w:rsidR="0050380F" w:rsidRPr="00B444FA" w:rsidRDefault="0050380F" w:rsidP="0050380F">
      <w:pPr>
        <w:pStyle w:val="p6"/>
        <w:shd w:val="clear" w:color="auto" w:fill="FFFFFF"/>
        <w:spacing w:before="0" w:beforeAutospacing="0"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44FA">
        <w:rPr>
          <w:rFonts w:ascii="Times New Roman" w:hAnsi="Times New Roman" w:cs="Times New Roman"/>
          <w:sz w:val="28"/>
          <w:szCs w:val="28"/>
        </w:rPr>
        <w:lastRenderedPageBreak/>
        <w:t>- Уставом муниципального образования «Гламаздинский сельсовет» Хомутовского района Курской области (принят решением  Собрания деп</w:t>
      </w:r>
      <w:r w:rsidRPr="00B444FA">
        <w:rPr>
          <w:rFonts w:ascii="Times New Roman" w:hAnsi="Times New Roman" w:cs="Times New Roman"/>
          <w:sz w:val="28"/>
          <w:szCs w:val="28"/>
        </w:rPr>
        <w:t>у</w:t>
      </w:r>
      <w:r w:rsidRPr="00B444FA">
        <w:rPr>
          <w:rFonts w:ascii="Times New Roman" w:hAnsi="Times New Roman" w:cs="Times New Roman"/>
          <w:sz w:val="28"/>
          <w:szCs w:val="28"/>
        </w:rPr>
        <w:t xml:space="preserve">татов  Гламаздинского  сельсовета </w:t>
      </w:r>
      <w:r>
        <w:rPr>
          <w:rFonts w:ascii="Times New Roman" w:hAnsi="Times New Roman" w:cs="Times New Roman"/>
          <w:sz w:val="28"/>
          <w:szCs w:val="28"/>
        </w:rPr>
        <w:t>Хомутовского</w:t>
      </w:r>
      <w:r w:rsidRPr="00B444FA">
        <w:rPr>
          <w:rFonts w:ascii="Times New Roman" w:hAnsi="Times New Roman" w:cs="Times New Roman"/>
          <w:sz w:val="28"/>
          <w:szCs w:val="28"/>
        </w:rPr>
        <w:t xml:space="preserve"> района Курской области от 19.11.2010г. №2/15, зарегистрирован в управлении Министерства  ю</w:t>
      </w:r>
      <w:r w:rsidRPr="00B444FA">
        <w:rPr>
          <w:rFonts w:ascii="Times New Roman" w:hAnsi="Times New Roman" w:cs="Times New Roman"/>
          <w:sz w:val="28"/>
          <w:szCs w:val="28"/>
        </w:rPr>
        <w:t>с</w:t>
      </w:r>
      <w:r w:rsidRPr="00B444FA">
        <w:rPr>
          <w:rFonts w:ascii="Times New Roman" w:hAnsi="Times New Roman" w:cs="Times New Roman"/>
          <w:sz w:val="28"/>
          <w:szCs w:val="28"/>
        </w:rPr>
        <w:t xml:space="preserve">тиции Российской Федерации по Курской области 28.12.2010г.,государственный регистрационный № </w:t>
      </w:r>
      <w:r w:rsidRPr="00B444F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444FA">
        <w:rPr>
          <w:rFonts w:ascii="Times New Roman" w:hAnsi="Times New Roman" w:cs="Times New Roman"/>
          <w:sz w:val="28"/>
          <w:szCs w:val="28"/>
        </w:rPr>
        <w:t>.465263222010001;)</w:t>
      </w:r>
    </w:p>
    <w:p w:rsidR="00106A53" w:rsidRDefault="00106A53" w:rsidP="0050380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106A53" w:rsidRPr="005514D5" w:rsidRDefault="00106A53" w:rsidP="00BA41D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5514D5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4D5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луги и услуг, которые являются необходимыми и обязательными для предоставления услуги, подлежащих представлению заявителем, сп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собы их получения заявителем, в том числе в электронной форме, п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рядок их представления</w:t>
      </w:r>
    </w:p>
    <w:p w:rsidR="00106A53" w:rsidRPr="005514D5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5514D5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106A53" w:rsidRPr="00C55F32" w:rsidRDefault="00106A53" w:rsidP="00C55F32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1)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заявление о предоставлении муниципальной услуги по образцу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гласно приложению  </w:t>
      </w:r>
      <w:r w:rsidRPr="0050380F">
        <w:rPr>
          <w:rFonts w:ascii="Times New Roman" w:hAnsi="Times New Roman" w:cs="Times New Roman"/>
          <w:kern w:val="1"/>
          <w:sz w:val="28"/>
          <w:szCs w:val="28"/>
          <w:lang w:eastAsia="ar-SA"/>
        </w:rPr>
        <w:t>1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к настоящему административному регламенту и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держащему следующую информацию: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кадастровый номер испрашиваемого земельного участка;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- реквизиты решения об изъятии земельного участка для государственных или муниципальных нужд в случае, если земельный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участок предоставляется взамен земельного участка, изымаемого для государственных или муниципальных нужд;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цель использования земельного участка;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почтовый адрес и (или) адрес электронной почты для связи с заявителем;</w:t>
      </w:r>
    </w:p>
    <w:p w:rsidR="00106A53" w:rsidRPr="00C55F32" w:rsidRDefault="00106A53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дата подачи заявления о предоставлении земельного участка;</w:t>
      </w:r>
    </w:p>
    <w:p w:rsidR="00106A53" w:rsidRPr="005514D5" w:rsidRDefault="00106A53" w:rsidP="00C55F3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106A53" w:rsidRPr="005514D5" w:rsidRDefault="00106A53" w:rsidP="004951D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106A53" w:rsidRPr="005514D5" w:rsidRDefault="00106A53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106A53" w:rsidRPr="005514D5" w:rsidRDefault="00106A53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5)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106A53" w:rsidRPr="005514D5" w:rsidRDefault="00106A53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6) документы, подтверждающие внесение задатка;</w:t>
      </w:r>
    </w:p>
    <w:p w:rsidR="00106A53" w:rsidRPr="005514D5" w:rsidRDefault="00106A53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106A53" w:rsidRPr="005514D5" w:rsidRDefault="00106A53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земельного участка в безвозмездное пользование  указанной организации для ведения огородничества или садоводства.</w:t>
      </w:r>
    </w:p>
    <w:p w:rsidR="00106A53" w:rsidRPr="005514D5" w:rsidRDefault="00106A53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Если заявление подается в форме электронного документа, то к зая</w:t>
      </w:r>
      <w:r w:rsidRPr="005514D5">
        <w:rPr>
          <w:rFonts w:ascii="Times New Roman" w:hAnsi="Times New Roman" w:cs="Times New Roman"/>
          <w:sz w:val="28"/>
          <w:szCs w:val="28"/>
        </w:rPr>
        <w:t>в</w:t>
      </w:r>
      <w:r w:rsidRPr="005514D5">
        <w:rPr>
          <w:rFonts w:ascii="Times New Roman" w:hAnsi="Times New Roman" w:cs="Times New Roman"/>
          <w:sz w:val="28"/>
          <w:szCs w:val="28"/>
        </w:rPr>
        <w:t>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кого документа.</w:t>
      </w:r>
    </w:p>
    <w:p w:rsidR="00106A53" w:rsidRPr="005514D5" w:rsidRDefault="00106A53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местн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го портала, а также если заявление подписано усиленной квалифицирова</w:t>
      </w:r>
      <w:r w:rsidRPr="005514D5">
        <w:rPr>
          <w:rFonts w:ascii="Times New Roman" w:hAnsi="Times New Roman" w:cs="Times New Roman"/>
          <w:sz w:val="28"/>
          <w:szCs w:val="28"/>
        </w:rPr>
        <w:t>н</w:t>
      </w:r>
      <w:r w:rsidRPr="005514D5">
        <w:rPr>
          <w:rFonts w:ascii="Times New Roman" w:hAnsi="Times New Roman" w:cs="Times New Roman"/>
          <w:sz w:val="28"/>
          <w:szCs w:val="28"/>
        </w:rPr>
        <w:t>ной электронной подписью.</w:t>
      </w:r>
    </w:p>
    <w:p w:rsidR="00106A53" w:rsidRPr="005514D5" w:rsidRDefault="00106A53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lastRenderedPageBreak/>
        <w:t>В случае представления заявления представителем заявителя, дейс</w:t>
      </w:r>
      <w:r w:rsidRPr="005514D5">
        <w:rPr>
          <w:rFonts w:ascii="Times New Roman" w:hAnsi="Times New Roman" w:cs="Times New Roman"/>
          <w:sz w:val="28"/>
          <w:szCs w:val="28"/>
        </w:rPr>
        <w:t>т</w:t>
      </w:r>
      <w:r w:rsidRPr="005514D5">
        <w:rPr>
          <w:rFonts w:ascii="Times New Roman" w:hAnsi="Times New Roman" w:cs="Times New Roman"/>
          <w:sz w:val="28"/>
          <w:szCs w:val="28"/>
        </w:rPr>
        <w:t>вующим на основании доверенности, к заявлению также прилагается дов</w:t>
      </w:r>
      <w:r w:rsidRPr="005514D5">
        <w:rPr>
          <w:rFonts w:ascii="Times New Roman" w:hAnsi="Times New Roman" w:cs="Times New Roman"/>
          <w:sz w:val="28"/>
          <w:szCs w:val="28"/>
        </w:rPr>
        <w:t>е</w:t>
      </w:r>
      <w:r w:rsidRPr="005514D5">
        <w:rPr>
          <w:rFonts w:ascii="Times New Roman" w:hAnsi="Times New Roman" w:cs="Times New Roman"/>
          <w:sz w:val="28"/>
          <w:szCs w:val="28"/>
        </w:rPr>
        <w:t>ренность в виде электронного образа такого документа.</w:t>
      </w:r>
    </w:p>
    <w:p w:rsidR="00106A53" w:rsidRPr="005514D5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, а также на официальном сайте в сети «Интернет».</w:t>
      </w:r>
    </w:p>
    <w:p w:rsidR="00106A53" w:rsidRPr="005514D5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2.6.3. Заявитель имеет право представить заявление с приложением копий документов в администрацию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106A53" w:rsidRPr="005514D5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106A53" w:rsidRPr="003A4528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электронной почтой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 электронной подписи);</w:t>
      </w:r>
    </w:p>
    <w:p w:rsidR="00106A53" w:rsidRPr="003A4528" w:rsidRDefault="00106A53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106A53" w:rsidRPr="003A4528" w:rsidRDefault="00106A53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Документы предоставляются на русском языке. К документам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ставленным на ином языке должны быть приобщен их перевод на русский язык,  заверенный нотариально.</w:t>
      </w:r>
    </w:p>
    <w:p w:rsidR="00106A53" w:rsidRPr="003A4528" w:rsidRDefault="00106A53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способом. В случае,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 подачи заявления.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2.7.1. Для принятия решения о предоставлении земельного участка Администрацией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от государственных органов власти запрашиваются следующие документы:</w:t>
      </w:r>
    </w:p>
    <w:p w:rsidR="00106A53" w:rsidRDefault="00106A53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0380F">
        <w:rPr>
          <w:rFonts w:ascii="Times New Roman" w:hAnsi="Times New Roman" w:cs="Times New Roman"/>
          <w:color w:val="auto"/>
          <w:sz w:val="28"/>
          <w:szCs w:val="28"/>
        </w:rPr>
        <w:t>недвижимости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на земельный участок;</w:t>
      </w:r>
    </w:p>
    <w:p w:rsidR="00106A53" w:rsidRDefault="00106A53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- кадастровый паспорт земельного участка.</w:t>
      </w:r>
    </w:p>
    <w:p w:rsidR="00106A53" w:rsidRPr="003A4528" w:rsidRDefault="00106A53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2.7.2. Документы, перечисленные в пункте 2.7.1., могут быть представлены заявителем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 собственной инициативе</w:t>
      </w: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106A53" w:rsidRPr="003A4528" w:rsidRDefault="00106A53" w:rsidP="000C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нованием для отказа в предоставлении услуги.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вий, представление или осуществление которых не предусмотрено норм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тивными правовыми актами, регулирующими отношения, возникающие в связи с предоставлением услуги;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органов, органов местного самоуправления и (или) подведомственным государственным органам и органам местного самоуправления организ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ций, участвующих в предоставлении услуги, за исключением документов, указанных в части 6 статьи 7 Федерального Закона от 27.07.2010г. №210-ФЗ».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доставления услуги документов законодательством Российской Федерации не предусмотрено.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Основанием для приостановления предоставления услуги явл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ется: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в случае если на момент поступления  Администрацию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заявления  об утверждении схемы расположения земельного участка,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готовка  которой в таком  случае является обязательной, на рассмотрение такого органа находится представленная ранее другим лицом схема расп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ложения земельного участка и местоположение земельных участков, обр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зование которых  предусмотрено этими схемами, частично или полностью совпадает.</w:t>
      </w:r>
    </w:p>
    <w:p w:rsidR="00106A53" w:rsidRPr="003A4528" w:rsidRDefault="00106A53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 при проведении торгов:</w:t>
      </w:r>
    </w:p>
    <w:p w:rsidR="00106A53" w:rsidRPr="003A4528" w:rsidRDefault="00106A53" w:rsidP="00A573C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 xml:space="preserve">1) границы земельного участка подлежат уточнению в соответствии с требованиями Федерального </w:t>
      </w:r>
      <w:hyperlink r:id="rId11" w:history="1">
        <w:r w:rsidRPr="003A4528">
          <w:rPr>
            <w:rFonts w:ascii="Times New Roman" w:hAnsi="Times New Roman"/>
            <w:sz w:val="28"/>
            <w:szCs w:val="28"/>
          </w:rPr>
          <w:t>закона</w:t>
        </w:r>
      </w:hyperlink>
      <w:r w:rsidRPr="003A4528">
        <w:rPr>
          <w:rFonts w:ascii="Times New Roman" w:hAnsi="Times New Roman"/>
          <w:sz w:val="28"/>
          <w:szCs w:val="28"/>
        </w:rPr>
        <w:t xml:space="preserve"> "О государственном кадастре недв</w:t>
      </w:r>
      <w:r w:rsidRPr="003A4528">
        <w:rPr>
          <w:rFonts w:ascii="Times New Roman" w:hAnsi="Times New Roman"/>
          <w:sz w:val="28"/>
          <w:szCs w:val="28"/>
        </w:rPr>
        <w:t>и</w:t>
      </w:r>
      <w:r w:rsidRPr="003A4528">
        <w:rPr>
          <w:rFonts w:ascii="Times New Roman" w:hAnsi="Times New Roman"/>
          <w:sz w:val="28"/>
          <w:szCs w:val="28"/>
        </w:rPr>
        <w:t>жимости";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ственная собственность на которые не разграничена;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в отношении земельного участка в установленном законодательс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вом Российской Федерации порядке не определены предельные параметры разрешенного строительства, реконструкции,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в отношении земельного участка отсутствуют сведения о технич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ских условиях подключения (технологического присоединения) объектов к сетям инженерно-технического обеспечения,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для комплексного освоения территории или ведения дачного хозяйства;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в отношении земельного участка не установлено разрешенное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 или разрешенное использование земельного участка не соо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ветствует целям использования земельного участка, указанным в заявл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о проведении аукциона;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земельный участок не отнесен к определенной категории земель;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земельный участок предоставлен на праве постоянного (бессрочн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го) пользования, безвозмездного пользования, пожизненного наследуемого владения или аренды;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принадлежащие гражданам или юридич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ским лицам, за исключением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</w:t>
      </w:r>
      <w:hyperlink r:id="rId12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размещение которого не препятствует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пользованию такого земельного участка в соответствии с его разрешенным использованием;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находящиеся в государственной или мун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ципальной собственности, и продажа или предоставление в аренду указа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земельный участок изъят из оборота, за исключением случаев, в которых в соответствии с федеральным законом изъятые из оборота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мельные участки могут быть предметом договора аренды;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12) земельный участок зарезервирован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нужд, за исключением случая проведения аукциона на право заключения договора аренды земельного участка на срок, не превыша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щий срока резервирования земельного участка;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13) земельный участок расположен в границах застроенной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развитии, или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комплексном освоении;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ния, объектов регионального значения или объектов местного значения;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земельный участок предназначен для размещения здания или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оружения в соответствии с государственной программой Российской Ф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дерации, государственной программой субъекта Российской Федерации или адресной инвестиционной программой;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в отношении земельного участка принято решение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в отношении земельного участка поступило заявление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казе в предварительном согласовании предоставления такого земельного участка или решение об отказе в его предоставлении;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земельный участок является земельным участком общего польз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вания или расположен в границах земель общего пользования, территории общего пользования;</w:t>
      </w:r>
    </w:p>
    <w:p w:rsidR="00106A53" w:rsidRPr="003A4528" w:rsidRDefault="00106A53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земельный участок изъят для государственных или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ных нужд, за исключением земельных участков, изъятых для государс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венных или муниципальных нужд в связи с признанием многоквартирного дома, который расположен на таком земельном участке, аварийным и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лежащим сносу или реконструкции.</w:t>
      </w:r>
    </w:p>
    <w:p w:rsidR="00106A53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собственности, без проведения торгов: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с заявлением о предоставлении земельного участка обратилось 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на праве постоянного (бессрочного) пол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зования, безвозмездного пользования, пожизненного наследуемого влад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или аренды, за исключением случаев, если с заявлением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13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</w:t>
      </w:r>
      <w:r w:rsidRPr="003A4528">
        <w:rPr>
          <w:rFonts w:ascii="Times New Roman" w:hAnsi="Times New Roman" w:cs="Times New Roman"/>
          <w:sz w:val="28"/>
          <w:szCs w:val="28"/>
        </w:rPr>
        <w:t>щ</w:t>
      </w:r>
      <w:r w:rsidRPr="003A4528">
        <w:rPr>
          <w:rFonts w:ascii="Times New Roman" w:hAnsi="Times New Roman" w:cs="Times New Roman"/>
          <w:sz w:val="28"/>
          <w:szCs w:val="28"/>
        </w:rPr>
        <w:t>ного строительства, за исключением случаев обращения с заявлением чл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на этой некоммерческой организации либо этой некоммерческой орган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зации, если земельный участок относится к имуществу общего пользов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принадлежащие гражданам или юридическим лицам, за исключением случаев, если сооружение (в том числе сооружение, стро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тельство которого не завершено) размещается на земельном участке на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ловиях сервитута или на земельном участке размещен объект, предусмо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ренный </w:t>
      </w:r>
      <w:hyperlink r:id="rId14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Кодекса, и это не препятствует использованию земельного участка в соответствии с его разрешенным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пользованием либо с заявлением о предоставлении земельного участка о</w:t>
      </w:r>
      <w:r w:rsidRPr="003A4528">
        <w:rPr>
          <w:rFonts w:ascii="Times New Roman" w:hAnsi="Times New Roman" w:cs="Times New Roman"/>
          <w:sz w:val="28"/>
          <w:szCs w:val="28"/>
        </w:rPr>
        <w:t>б</w:t>
      </w:r>
      <w:r w:rsidRPr="003A4528">
        <w:rPr>
          <w:rFonts w:ascii="Times New Roman" w:hAnsi="Times New Roman" w:cs="Times New Roman"/>
          <w:sz w:val="28"/>
          <w:szCs w:val="28"/>
        </w:rPr>
        <w:t>ратился собственник этих здания, сооружения, помещений в них, этого объекта незавершенного строительства;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находящиеся в государственной или муниципальной собственности, за исключением случаев, если сооружение (в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оружение, строительство которого не завершено) размещается на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 на условиях сервитута или с заявлением о предоставлении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обратился правообладатель этих здания, сооружения, помещений в них, этого объекта незавершенного строительства;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изъятым из оборота или ограниченным в обор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те и его предоставление не допускается на праве, указанном в заявлении о предоставлении земельного участка;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</w:t>
      </w:r>
      <w:r w:rsidRPr="003A4528">
        <w:rPr>
          <w:rFonts w:ascii="Times New Roman" w:hAnsi="Times New Roman" w:cs="Times New Roman"/>
          <w:sz w:val="28"/>
          <w:szCs w:val="28"/>
        </w:rPr>
        <w:t>ч</w:t>
      </w:r>
      <w:r w:rsidRPr="003A4528">
        <w:rPr>
          <w:rFonts w:ascii="Times New Roman" w:hAnsi="Times New Roman" w:cs="Times New Roman"/>
          <w:sz w:val="28"/>
          <w:szCs w:val="28"/>
        </w:rPr>
        <w:t>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 для целей резервирования;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участке, или правообладатель такого земельного участка;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или земельный участок образован из земельного участка, в отношении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торого с другим лицом заключен договор о комплексном освоении терр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тории, за исключением случаев, если такой земельный участок предназн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чен для размещения объектов федерального значения, объектов реги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нального значения или объектов местного значения и с заявлением о пр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доставлении такого земельного участка обратилось лицо, уполномоченное на строительство указанных объектов;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образован из земельного участка, в отношении которого заключен договор о комплексном освоении территории или договор о ра</w:t>
      </w:r>
      <w:r w:rsidRPr="003A4528">
        <w:rPr>
          <w:rFonts w:ascii="Times New Roman" w:hAnsi="Times New Roman" w:cs="Times New Roman"/>
          <w:sz w:val="28"/>
          <w:szCs w:val="28"/>
        </w:rPr>
        <w:t>з</w:t>
      </w:r>
      <w:r w:rsidRPr="003A4528">
        <w:rPr>
          <w:rFonts w:ascii="Times New Roman" w:hAnsi="Times New Roman" w:cs="Times New Roman"/>
          <w:sz w:val="28"/>
          <w:szCs w:val="28"/>
        </w:rPr>
        <w:t>витии застроенной территории, и в соответствии с утвержденной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тавлении в аренду земельного участка обратилось лицо, с которым закл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чен договор о комплексном освоении территории или договор о развитии застроенной территории, предусматривающие обязательство данного лица по строительству указанных объектов;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мельный участок является предметом аукциона, извещение о проведении которого размещено в соответствии с </w:t>
      </w:r>
      <w:hyperlink r:id="rId15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 кодекса РФ;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16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6 пункта 4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заявление о проведении аукциона по его продаже или аукциона на право заключения договора его аренды при у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ловии, что такой земельный участок образован в соответствии с </w:t>
      </w:r>
      <w:hyperlink r:id="rId17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4 пункта 4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уполномоченным орг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ном не принято решение об отказе в проведении этого аукциона по осн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 xml:space="preserve">ваниям, предусмотренным </w:t>
      </w:r>
      <w:hyperlink r:id="rId18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13) в отношении земельного участка, указанного в заявлении о его предоставлении, опубликовано и размещено в соответствии с </w:t>
      </w:r>
      <w:hyperlink r:id="rId19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 пункта 1 статьи 39.18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извещение о предоставлении земельного участка для индивидуального жилищного строительства, 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 xml:space="preserve">явление о предоставлении земельного участка в соответствии с </w:t>
      </w:r>
      <w:hyperlink r:id="rId20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земельного участка некоммерческой организации, созданной гра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в соответствии с утвержденными документами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предназначен для размещения здания, сооружения в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ответствии с государственной программой Российской Федерации, гос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предоставление земельного участка на заявленном виде прав не допускается;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20) в отношении земельного участка, указанного в заявлении о его предоставлении, не установлен вид разрешенного использования;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не отнесен к определенной категории земель;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22) в отношении земельного участка, указанного в заявлении о его предоставлении, принято решение о предварительном согласовании его предоставления, срок действия которого не истек, и с заявлением 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тавлении земельного участка обратилось иное не указанное в этом реш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лицо;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реконструкции;</w:t>
      </w:r>
    </w:p>
    <w:p w:rsidR="00106A53" w:rsidRPr="003A4528" w:rsidRDefault="00106A53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24) границы земельного участка, указанного в заявлении о его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тавлении, подлежат уточнению в соответствии с Федеральным </w:t>
      </w:r>
      <w:hyperlink r:id="rId21" w:history="1">
        <w:r w:rsidRPr="003A452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недвижимости";</w:t>
      </w:r>
    </w:p>
    <w:p w:rsidR="00106A53" w:rsidRPr="003A4528" w:rsidRDefault="00106A53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25) площадь земельного участка, указанного в заявлении о его предо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тавлении, превышает его площадь, указанную в схеме расположения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участка, проекте межевания территории или в проектной док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ментации лесных участков, в соответствии с которыми такой земельный участок образован,</w:t>
      </w:r>
      <w:r>
        <w:rPr>
          <w:rFonts w:ascii="Times New Roman" w:hAnsi="Times New Roman" w:cs="Times New Roman"/>
          <w:sz w:val="28"/>
          <w:szCs w:val="28"/>
        </w:rPr>
        <w:t xml:space="preserve"> более чем на десять процентов.</w:t>
      </w:r>
    </w:p>
    <w:p w:rsidR="00106A53" w:rsidRPr="003A4528" w:rsidRDefault="00106A53" w:rsidP="00B30A24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06A53" w:rsidRPr="003A4528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2.11. Перечень услуг, которые являются необходимыми и обяз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тельными для предоставления услуги, в том числе сведения о док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менте (документах), выдаваемом (выдаваемых) организациями, уч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ствующими в предоставлении услуги</w:t>
      </w:r>
    </w:p>
    <w:p w:rsidR="00106A53" w:rsidRPr="003A4528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Default="00106A53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60AB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оказание иных услуг, к</w:t>
      </w:r>
      <w:r w:rsidRPr="00BA60AB">
        <w:rPr>
          <w:rFonts w:ascii="Times New Roman" w:hAnsi="Times New Roman" w:cs="Times New Roman"/>
          <w:sz w:val="28"/>
          <w:szCs w:val="28"/>
        </w:rPr>
        <w:t>о</w:t>
      </w:r>
      <w:r w:rsidRPr="00BA60AB">
        <w:rPr>
          <w:rFonts w:ascii="Times New Roman" w:hAnsi="Times New Roman" w:cs="Times New Roman"/>
          <w:sz w:val="28"/>
          <w:szCs w:val="28"/>
        </w:rPr>
        <w:t>торые являются необходимыми и обязательными для предоставления м</w:t>
      </w:r>
      <w:r w:rsidRPr="00BA60AB">
        <w:rPr>
          <w:rFonts w:ascii="Times New Roman" w:hAnsi="Times New Roman" w:cs="Times New Roman"/>
          <w:sz w:val="28"/>
          <w:szCs w:val="28"/>
        </w:rPr>
        <w:t>у</w:t>
      </w:r>
      <w:r w:rsidRPr="00BA60AB">
        <w:rPr>
          <w:rFonts w:ascii="Times New Roman" w:hAnsi="Times New Roman" w:cs="Times New Roman"/>
          <w:sz w:val="28"/>
          <w:szCs w:val="28"/>
        </w:rPr>
        <w:t>ниципальной услуги, законодательством Российской Федерации не пред</w:t>
      </w:r>
      <w:r w:rsidRPr="00BA60AB">
        <w:rPr>
          <w:rFonts w:ascii="Times New Roman" w:hAnsi="Times New Roman" w:cs="Times New Roman"/>
          <w:sz w:val="28"/>
          <w:szCs w:val="28"/>
        </w:rPr>
        <w:t>у</w:t>
      </w:r>
      <w:r w:rsidRPr="00BA60AB">
        <w:rPr>
          <w:rFonts w:ascii="Times New Roman" w:hAnsi="Times New Roman" w:cs="Times New Roman"/>
          <w:sz w:val="28"/>
          <w:szCs w:val="28"/>
        </w:rPr>
        <w:t>смотрено.</w:t>
      </w:r>
    </w:p>
    <w:p w:rsidR="00106A53" w:rsidRPr="00D75D4D" w:rsidRDefault="00106A53" w:rsidP="00D75D4D">
      <w:pPr>
        <w:shd w:val="clear" w:color="auto" w:fill="FFFFFF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FF0000"/>
          <w:kern w:val="1"/>
          <w:sz w:val="20"/>
          <w:szCs w:val="20"/>
          <w:lang w:eastAsia="ar-SA"/>
        </w:rPr>
      </w:pPr>
      <w:r w:rsidRPr="00D75D4D">
        <w:rPr>
          <w:rFonts w:ascii="Times New Roman" w:hAnsi="Times New Roman" w:cs="Times New Roman"/>
          <w:color w:val="FF0000"/>
          <w:kern w:val="1"/>
          <w:sz w:val="20"/>
          <w:szCs w:val="20"/>
          <w:lang w:eastAsia="ar-SA"/>
        </w:rPr>
        <w:t xml:space="preserve">В случае, если муниципальным правовым актом об утверждении перечня необходимых и обязательных услуг определена услуга, необходимая и обязательная для предоставления данной муниципальной услуги (например, проведение кадастровых </w:t>
      </w:r>
      <w:r>
        <w:rPr>
          <w:rFonts w:ascii="Times New Roman" w:hAnsi="Times New Roman" w:cs="Times New Roman"/>
          <w:color w:val="FF0000"/>
          <w:kern w:val="1"/>
          <w:sz w:val="20"/>
          <w:szCs w:val="20"/>
          <w:lang w:eastAsia="ar-SA"/>
        </w:rPr>
        <w:t>работ), внести ее в этот пункт</w:t>
      </w:r>
    </w:p>
    <w:p w:rsidR="00106A53" w:rsidRPr="003A4528" w:rsidRDefault="00106A53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106A53" w:rsidRPr="003A4528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106A53" w:rsidRPr="003A4528" w:rsidRDefault="00106A53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платы, взимаемой за предоставление услуг, которые являются необходимыми и обяз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тельными для предоставления услуги, включая информацию о мет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дике расчета размера такой платы</w:t>
      </w:r>
    </w:p>
    <w:p w:rsidR="00106A53" w:rsidRPr="003A4528" w:rsidRDefault="00106A53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Default="00106A53" w:rsidP="00EF1FA3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50D">
        <w:rPr>
          <w:rFonts w:ascii="Times New Roman" w:hAnsi="Times New Roman" w:cs="Times New Roman"/>
          <w:sz w:val="28"/>
          <w:szCs w:val="28"/>
        </w:rPr>
        <w:t>Необходимых и обязательных услуг не предусмотрено.</w:t>
      </w:r>
    </w:p>
    <w:p w:rsidR="00106A53" w:rsidRPr="00D75D4D" w:rsidRDefault="00106A53" w:rsidP="00844CC8">
      <w:pPr>
        <w:shd w:val="clear" w:color="auto" w:fill="FFFFFF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FF0000"/>
          <w:kern w:val="1"/>
          <w:sz w:val="20"/>
          <w:szCs w:val="20"/>
          <w:lang w:eastAsia="ar-SA"/>
        </w:rPr>
      </w:pPr>
      <w:r w:rsidRPr="00D75D4D">
        <w:rPr>
          <w:rFonts w:ascii="Times New Roman" w:hAnsi="Times New Roman" w:cs="Times New Roman"/>
          <w:color w:val="FF0000"/>
          <w:kern w:val="1"/>
          <w:sz w:val="20"/>
          <w:szCs w:val="20"/>
          <w:lang w:eastAsia="ar-SA"/>
        </w:rPr>
        <w:t>В случае, если муниципальным правовым актом об утверждении перечня необходимых и обязательных услуг определена услуга, необходимая и обязательная для предоставления данной муниципальной услуги указать порядок взимания платы.</w:t>
      </w:r>
    </w:p>
    <w:p w:rsidR="00106A53" w:rsidRPr="00FE650D" w:rsidRDefault="00106A53" w:rsidP="00EF1FA3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2.14. Максимальный срок ожидания в очереди при подаче запр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са о предоставлении муниципальной услуги, услуги, предоставляемой организацией, участвующей в </w:t>
      </w:r>
      <w:r w:rsidRPr="00EF1FA3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 услуги и при получении результата предоставления таких услуг</w:t>
      </w:r>
    </w:p>
    <w:p w:rsidR="00106A53" w:rsidRPr="003A4528" w:rsidRDefault="00106A5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услуги не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более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 xml:space="preserve"> 15 минут.</w:t>
      </w:r>
    </w:p>
    <w:p w:rsidR="00106A53" w:rsidRPr="003A4528" w:rsidRDefault="00106A53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2.15. Срок и порядок регистрации запроса заявителя о предо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тавлении муниципальной услуги и услуги, предоставляемой орган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зацией, участвующей в предоставлении муниципальной услуги, в том числе в электронной форме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обращении заявителя - в течение 15 минут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дующего за днем обращения.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пающей корреспонденции: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106A53" w:rsidRPr="003A4528" w:rsidRDefault="00106A5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Прием заявителей осуществляется в помещениях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. Места предоставления услуги отвечают следующим требованиям.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Вход в помещение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оборудуется информационной табличкой (вывеской), содержащей его наименование. На двери рабочего кабинета главы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Для ожидания, приема заявителей и заполнения ими заявлений о предоставлении услуги в помещениях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. На столе находятся писчая бумага и канцелярские принадлежности.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Рабочие места главы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и иных должностных лиц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, ответственных за предоставление услуги, оборудуются: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рабочими столами и стульями, компьютером с доступом к информационным системам;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средствами связи, оргтехникой, позволяющей своевременно и в полном объеме предоставлять услугу.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В помещениях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места информирования 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lastRenderedPageBreak/>
        <w:t>посетителей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А4 для размещения в них информационных листков.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Информационные стенды должны содержать актуальную и исчерпывающую информацию об услуге.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Администрация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размещает на информационном стенде для ознакомления посетителей следующие документы (информацию):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текст либо выписку из настоящего Регламента;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копию Устава муниципального образования;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почтовый адрес и адрес электронной почты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адрес официального сайта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в информационно - телекоммуникационной сети  «Интернет»;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фамилии, имена, отчества (при наличии) и контактные телефоны главы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и других работников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, ответственных за предоставление услуги, график работы, в том числе график личного приема;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перечень документов, которые заявитель должен представить для предоставления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образец заполнения заявления о предоставлении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>перечень оснований для отказа в предоставлении услуги.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b/>
          <w:bCs/>
          <w:sz w:val="28"/>
          <w:szCs w:val="28"/>
        </w:rPr>
        <w:t>Обеспечение доступности для инвалидов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EAB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37EAB">
        <w:rPr>
          <w:rFonts w:ascii="Times New Roman" w:hAnsi="Times New Roman" w:cs="Times New Roman"/>
          <w:sz w:val="28"/>
          <w:szCs w:val="28"/>
        </w:rPr>
        <w:t>, предоставляющая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AF1E83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1E83">
        <w:rPr>
          <w:rFonts w:ascii="Times New Roman" w:hAnsi="Times New Roman" w:cs="Times New Roman"/>
          <w:sz w:val="28"/>
          <w:szCs w:val="28"/>
        </w:rPr>
        <w:t>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объекты и выхода из них;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lastRenderedPageBreak/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обеспечение допуска сурдопереводчика, тифлосурдопереводчика, а также иного лица, владеющего жестовым языком;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оказание должностными </w:t>
      </w:r>
      <w:r w:rsidRPr="00037EAB">
        <w:rPr>
          <w:rFonts w:ascii="Times New Roman" w:hAnsi="Times New Roman" w:cs="Times New Roman"/>
          <w:sz w:val="28"/>
          <w:szCs w:val="28"/>
        </w:rPr>
        <w:t xml:space="preserve">лицами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037EAB">
        <w:rPr>
          <w:rFonts w:ascii="Times New Roman" w:hAnsi="Times New Roman" w:cs="Times New Roman"/>
          <w:sz w:val="28"/>
          <w:szCs w:val="28"/>
        </w:rPr>
        <w:t>иной</w:t>
      </w:r>
      <w:r w:rsidRPr="00AF1E83">
        <w:rPr>
          <w:rFonts w:ascii="Times New Roman" w:hAnsi="Times New Roman" w:cs="Times New Roman"/>
          <w:sz w:val="28"/>
          <w:szCs w:val="28"/>
        </w:rPr>
        <w:t xml:space="preserve"> необходимой инвалидам помощи в преодолении барьеров, мешающих получению ими услуг наравне с другими лицами.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106A53" w:rsidRPr="00AF1E83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ab/>
      </w:r>
    </w:p>
    <w:p w:rsidR="00106A53" w:rsidRPr="00AF1E83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Показатели доступности муниципальной услуги: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106A53" w:rsidRPr="00AF1E83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</w:p>
    <w:p w:rsidR="00106A53" w:rsidRPr="00AF1E83" w:rsidRDefault="00106A53" w:rsidP="00AF1E83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Показатели качества муниципальной услуги: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полнота и актуальность информации о порядке предоставления муниципальной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соблюдение сроков предоставления муниципальной услуги и сроков выполнения административных процедур при предоставлении </w:t>
      </w: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lastRenderedPageBreak/>
        <w:t>муниципальной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количество взаимодействия заявителя с должностными лицами при предоставлении муниципальной услуги;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отсутствием очередей при приеме и выдаче документов заявителям;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отсутствием обоснованных жалоб на действия (бездействие) специалистов и уполномоченных должностных лиц;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предоставление возможности получения муниципальной услуги в электронном виде;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276" w:lineRule="atLeast"/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hi-IN" w:bidi="hi-IN"/>
        </w:rPr>
      </w:pPr>
      <w:r w:rsidRPr="00AF1E83">
        <w:rPr>
          <w:rFonts w:ascii="Times New Roman" w:eastAsia="Arial Unicode MS" w:hAnsi="Times New Roman" w:cs="Times New Roman"/>
          <w:color w:val="00000A"/>
          <w:kern w:val="2"/>
          <w:sz w:val="28"/>
          <w:szCs w:val="28"/>
          <w:lang w:eastAsia="hi-IN" w:bidi="hi-IN"/>
        </w:rPr>
        <w:t>обращаться с заявлением о прекращении предоставления услуги.</w:t>
      </w: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AF1E83" w:rsidRDefault="00106A53" w:rsidP="00AF1E83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AF1E83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106A53" w:rsidRPr="00AF1E83" w:rsidRDefault="00106A53" w:rsidP="00AF1E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310325507"/>
      <w:bookmarkStart w:id="2" w:name="_Toc310325954"/>
      <w:bookmarkStart w:id="3" w:name="_Toc310326259"/>
    </w:p>
    <w:p w:rsidR="00106A53" w:rsidRPr="00AF1E83" w:rsidRDefault="00106A53" w:rsidP="00AF1E83">
      <w:pPr>
        <w:tabs>
          <w:tab w:val="left" w:pos="709"/>
        </w:tabs>
        <w:suppressAutoHyphens/>
        <w:spacing w:line="100" w:lineRule="atLeast"/>
        <w:jc w:val="center"/>
        <w:rPr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2.18.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F1E83">
        <w:rPr>
          <w:rFonts w:ascii="Times New Roman" w:hAnsi="Times New Roman" w:cs="Times New Roman"/>
          <w:sz w:val="28"/>
          <w:szCs w:val="28"/>
        </w:rPr>
        <w:t>. Особенности предоставления муниципальной услуги в электронной форме.</w:t>
      </w:r>
    </w:p>
    <w:p w:rsidR="00106A53" w:rsidRPr="00AF1E83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0"/>
      <w:bookmarkEnd w:id="4"/>
      <w:r w:rsidRPr="00AF1E83">
        <w:rPr>
          <w:rFonts w:ascii="Times New Roman" w:hAnsi="Times New Roman" w:cs="Times New Roman"/>
          <w:sz w:val="28"/>
          <w:szCs w:val="28"/>
        </w:rPr>
        <w:t>2.18.2.1. Заявление в форме электронного документа представляется по выбору Заявителя:</w:t>
      </w:r>
    </w:p>
    <w:p w:rsidR="00106A53" w:rsidRPr="00AF1E83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путем заполнения формы запроса, размещенной на официальном са</w:t>
      </w:r>
      <w:r w:rsidRPr="00AF1E83">
        <w:rPr>
          <w:rFonts w:ascii="Times New Roman" w:hAnsi="Times New Roman" w:cs="Times New Roman"/>
          <w:sz w:val="28"/>
          <w:szCs w:val="28"/>
        </w:rPr>
        <w:t>й</w:t>
      </w:r>
      <w:r w:rsidRPr="00AF1E83">
        <w:rPr>
          <w:rFonts w:ascii="Times New Roman" w:hAnsi="Times New Roman" w:cs="Times New Roman"/>
          <w:sz w:val="28"/>
          <w:szCs w:val="28"/>
        </w:rPr>
        <w:t xml:space="preserve">те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в сети Интернет (далее - официальный сайт), в том числе посредством отправки через «Личный кабинет» Единого по</w:t>
      </w:r>
      <w:r w:rsidRPr="00AF1E83">
        <w:rPr>
          <w:rFonts w:ascii="Times New Roman" w:hAnsi="Times New Roman" w:cs="Times New Roman"/>
          <w:sz w:val="28"/>
          <w:szCs w:val="28"/>
        </w:rPr>
        <w:t>р</w:t>
      </w:r>
      <w:r w:rsidRPr="00AF1E83">
        <w:rPr>
          <w:rFonts w:ascii="Times New Roman" w:hAnsi="Times New Roman" w:cs="Times New Roman"/>
          <w:sz w:val="28"/>
          <w:szCs w:val="28"/>
        </w:rPr>
        <w:t>тала или Регионального портала (</w:t>
      </w:r>
      <w:hyperlink r:id="rId22" w:history="1">
        <w:r w:rsidRPr="00AF1E83">
          <w:rPr>
            <w:rFonts w:ascii="Times New Roman" w:hAnsi="Times New Roman" w:cs="Times New Roman"/>
            <w:sz w:val="28"/>
            <w:szCs w:val="28"/>
            <w:u w:val="single"/>
          </w:rPr>
          <w:t>www.</w:t>
        </w:r>
        <w:r w:rsidRPr="00AF1E8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rpgu</w:t>
        </w:r>
        <w:r w:rsidRPr="00AF1E83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AF1E8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rkursk</w:t>
        </w:r>
        <w:r w:rsidRPr="00AF1E83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AF1E83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AF1E83">
        <w:rPr>
          <w:rFonts w:ascii="Times New Roman" w:hAnsi="Times New Roman" w:cs="Times New Roman"/>
          <w:sz w:val="28"/>
          <w:szCs w:val="28"/>
        </w:rPr>
        <w:t>);</w:t>
      </w:r>
    </w:p>
    <w:p w:rsidR="00106A53" w:rsidRPr="00AF1E83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2.18.2.2.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В заявлении указывается один из следующих способов пр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доставления результатов рассмотрения заявления уполномоченным орг</w:t>
      </w:r>
      <w:r w:rsidRPr="00AF1E83">
        <w:rPr>
          <w:rFonts w:ascii="Times New Roman" w:hAnsi="Times New Roman" w:cs="Times New Roman"/>
          <w:sz w:val="28"/>
          <w:szCs w:val="28"/>
        </w:rPr>
        <w:t>а</w:t>
      </w:r>
      <w:r w:rsidRPr="00AF1E83">
        <w:rPr>
          <w:rFonts w:ascii="Times New Roman" w:hAnsi="Times New Roman" w:cs="Times New Roman"/>
          <w:sz w:val="28"/>
          <w:szCs w:val="28"/>
        </w:rPr>
        <w:t>ном: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 виде бумажного документа, который заявитель получает непосре</w:t>
      </w:r>
      <w:r w:rsidRPr="00AF1E83">
        <w:rPr>
          <w:rFonts w:ascii="Times New Roman" w:hAnsi="Times New Roman" w:cs="Times New Roman"/>
          <w:sz w:val="28"/>
          <w:szCs w:val="28"/>
        </w:rPr>
        <w:t>д</w:t>
      </w:r>
      <w:r w:rsidRPr="00AF1E83">
        <w:rPr>
          <w:rFonts w:ascii="Times New Roman" w:hAnsi="Times New Roman" w:cs="Times New Roman"/>
          <w:sz w:val="28"/>
          <w:szCs w:val="28"/>
        </w:rPr>
        <w:t>ственно при личном обращении;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 виде бумажного документа, который направляется посредством по</w:t>
      </w:r>
      <w:r w:rsidRPr="00AF1E83">
        <w:rPr>
          <w:rFonts w:ascii="Times New Roman" w:hAnsi="Times New Roman" w:cs="Times New Roman"/>
          <w:sz w:val="28"/>
          <w:szCs w:val="28"/>
        </w:rPr>
        <w:t>ч</w:t>
      </w:r>
      <w:r w:rsidRPr="00AF1E83">
        <w:rPr>
          <w:rFonts w:ascii="Times New Roman" w:hAnsi="Times New Roman" w:cs="Times New Roman"/>
          <w:sz w:val="28"/>
          <w:szCs w:val="28"/>
        </w:rPr>
        <w:t>тового отправления;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 виде электронного документа,  который направляется посредством электронной почты;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106A53" w:rsidRPr="00AF1E83" w:rsidRDefault="00106A53" w:rsidP="00AF1E8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2.18.2.3. Результат рассмотрения заявления Администрацией </w:t>
      </w:r>
      <w:r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 в виде бумажного документа заявитель получает непосредственно при личном обращении,  либо указанный документ направляется заявит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лю посредством почтового отправления.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2.18.2.4. </w:t>
      </w:r>
      <w:r w:rsidRPr="00AF1E83">
        <w:rPr>
          <w:rFonts w:ascii="Times New Roman" w:hAnsi="Times New Roman" w:cs="Times New Roman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лицо), (пре</w:t>
      </w:r>
      <w:r w:rsidRPr="00AF1E83">
        <w:rPr>
          <w:rFonts w:ascii="Times New Roman" w:hAnsi="Times New Roman" w:cs="Times New Roman"/>
          <w:sz w:val="28"/>
          <w:szCs w:val="28"/>
        </w:rPr>
        <w:t>д</w:t>
      </w:r>
      <w:r w:rsidRPr="00AF1E83">
        <w:rPr>
          <w:rFonts w:ascii="Times New Roman" w:hAnsi="Times New Roman" w:cs="Times New Roman"/>
          <w:sz w:val="28"/>
          <w:szCs w:val="28"/>
        </w:rPr>
        <w:t>ставителя заявителя):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электронной подписью Заявителя;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Заявителя.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Заявление от имени юридического лица заверяется по выбору Заяв</w:t>
      </w:r>
      <w:r w:rsidRPr="00AF1E83">
        <w:rPr>
          <w:rFonts w:ascii="Times New Roman" w:hAnsi="Times New Roman" w:cs="Times New Roman"/>
          <w:sz w:val="28"/>
          <w:szCs w:val="28"/>
        </w:rPr>
        <w:t>и</w:t>
      </w:r>
      <w:r w:rsidRPr="00AF1E83">
        <w:rPr>
          <w:rFonts w:ascii="Times New Roman" w:hAnsi="Times New Roman" w:cs="Times New Roman"/>
          <w:sz w:val="28"/>
          <w:szCs w:val="28"/>
        </w:rPr>
        <w:t>теля электронной подписью либо усиленной квалифицированной эле</w:t>
      </w:r>
      <w:r w:rsidRPr="00AF1E83">
        <w:rPr>
          <w:rFonts w:ascii="Times New Roman" w:hAnsi="Times New Roman" w:cs="Times New Roman"/>
          <w:sz w:val="28"/>
          <w:szCs w:val="28"/>
        </w:rPr>
        <w:t>к</w:t>
      </w:r>
      <w:r w:rsidRPr="00AF1E83">
        <w:rPr>
          <w:rFonts w:ascii="Times New Roman" w:hAnsi="Times New Roman" w:cs="Times New Roman"/>
          <w:sz w:val="28"/>
          <w:szCs w:val="28"/>
        </w:rPr>
        <w:t>тронной подписью (если заявителем является юридическое лицо):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лица, действующего от имени юридического лица без доверенности;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представителя юридического лица, действующего на основании дов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ренности, выданной в соответствии с законодательством Российской Ф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дерации.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2.18.2.5. </w:t>
      </w:r>
      <w:r w:rsidRPr="00AF1E83">
        <w:rPr>
          <w:rFonts w:ascii="Times New Roman" w:hAnsi="Times New Roman" w:cs="Times New Roman"/>
          <w:sz w:val="28"/>
          <w:szCs w:val="28"/>
        </w:rPr>
        <w:t>При подаче заявлений к ним прилагаются документы, указа</w:t>
      </w:r>
      <w:r w:rsidRPr="00AF1E83">
        <w:rPr>
          <w:rFonts w:ascii="Times New Roman" w:hAnsi="Times New Roman" w:cs="Times New Roman"/>
          <w:sz w:val="28"/>
          <w:szCs w:val="28"/>
        </w:rPr>
        <w:t>н</w:t>
      </w:r>
      <w:r w:rsidRPr="00AF1E83">
        <w:rPr>
          <w:rFonts w:ascii="Times New Roman" w:hAnsi="Times New Roman" w:cs="Times New Roman"/>
          <w:sz w:val="28"/>
          <w:szCs w:val="28"/>
        </w:rPr>
        <w:t>ные в пункте 2.6.  К заявлению прилагается копия документа, удостов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ряющего личность Заявителя  в виде электронного образа такого докуме</w:t>
      </w:r>
      <w:r w:rsidRPr="00AF1E83">
        <w:rPr>
          <w:rFonts w:ascii="Times New Roman" w:hAnsi="Times New Roman" w:cs="Times New Roman"/>
          <w:sz w:val="28"/>
          <w:szCs w:val="28"/>
        </w:rPr>
        <w:t>н</w:t>
      </w:r>
      <w:r w:rsidRPr="00AF1E83">
        <w:rPr>
          <w:rFonts w:ascii="Times New Roman" w:hAnsi="Times New Roman" w:cs="Times New Roman"/>
          <w:sz w:val="28"/>
          <w:szCs w:val="28"/>
        </w:rPr>
        <w:t>та (его представителя).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Представление копия документа, удостоверяющего личность Заявит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ля  не требуется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</w:t>
      </w:r>
      <w:r w:rsidRPr="00AF1E83">
        <w:rPr>
          <w:rFonts w:ascii="Times New Roman" w:hAnsi="Times New Roman" w:cs="Times New Roman"/>
          <w:sz w:val="28"/>
          <w:szCs w:val="28"/>
        </w:rPr>
        <w:t>к</w:t>
      </w:r>
      <w:r w:rsidRPr="00AF1E83">
        <w:rPr>
          <w:rFonts w:ascii="Times New Roman" w:hAnsi="Times New Roman" w:cs="Times New Roman"/>
          <w:sz w:val="28"/>
          <w:szCs w:val="28"/>
        </w:rPr>
        <w:t xml:space="preserve">тронной подписью. 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2.18.2.6. </w:t>
      </w:r>
      <w:r w:rsidRPr="00AF1E83">
        <w:rPr>
          <w:rFonts w:ascii="Times New Roman" w:hAnsi="Times New Roman" w:cs="Times New Roman"/>
          <w:sz w:val="28"/>
          <w:szCs w:val="28"/>
        </w:rPr>
        <w:t>Получение заявления и прилагаемых к нему документов по</w:t>
      </w:r>
      <w:r w:rsidRPr="00AF1E83">
        <w:rPr>
          <w:rFonts w:ascii="Times New Roman" w:hAnsi="Times New Roman" w:cs="Times New Roman"/>
          <w:sz w:val="28"/>
          <w:szCs w:val="28"/>
        </w:rPr>
        <w:t>д</w:t>
      </w:r>
      <w:r w:rsidRPr="00AF1E83">
        <w:rPr>
          <w:rFonts w:ascii="Times New Roman" w:hAnsi="Times New Roman" w:cs="Times New Roman"/>
          <w:sz w:val="28"/>
          <w:szCs w:val="28"/>
        </w:rPr>
        <w:t>тверждается Администрацией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</w:t>
      </w:r>
      <w:r w:rsidRPr="00AF1E83">
        <w:rPr>
          <w:rFonts w:ascii="Times New Roman" w:hAnsi="Times New Roman" w:cs="Times New Roman"/>
          <w:sz w:val="28"/>
          <w:szCs w:val="28"/>
        </w:rPr>
        <w:t>н</w:t>
      </w:r>
      <w:r w:rsidRPr="00AF1E83">
        <w:rPr>
          <w:rFonts w:ascii="Times New Roman" w:hAnsi="Times New Roman" w:cs="Times New Roman"/>
          <w:sz w:val="28"/>
          <w:szCs w:val="28"/>
        </w:rPr>
        <w:t>ных документов, с указанием их объема.</w:t>
      </w:r>
    </w:p>
    <w:p w:rsidR="00106A53" w:rsidRPr="00AF1E83" w:rsidRDefault="00106A53" w:rsidP="00AF1E8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в разделе «Административные регламенты» с возможностью их бесплатного копирования. 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</w:rPr>
        <w:t xml:space="preserve"> 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2.18.2.8. </w:t>
      </w:r>
      <w:r w:rsidRPr="00AF1E83">
        <w:rPr>
          <w:rFonts w:ascii="Times New Roman" w:hAnsi="Times New Roman" w:cs="Times New Roman"/>
          <w:sz w:val="28"/>
          <w:szCs w:val="28"/>
        </w:rPr>
        <w:t>Заявления и прилагаемые к ним документы предоставляются в Администрацию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 в форме электронных документов путем з</w:t>
      </w:r>
      <w:r w:rsidRPr="00AF1E83">
        <w:rPr>
          <w:rFonts w:ascii="Times New Roman" w:hAnsi="Times New Roman" w:cs="Times New Roman"/>
          <w:sz w:val="28"/>
          <w:szCs w:val="28"/>
        </w:rPr>
        <w:t>а</w:t>
      </w:r>
      <w:r w:rsidRPr="00AF1E83">
        <w:rPr>
          <w:rFonts w:ascii="Times New Roman" w:hAnsi="Times New Roman" w:cs="Times New Roman"/>
          <w:sz w:val="28"/>
          <w:szCs w:val="28"/>
        </w:rPr>
        <w:t>полнения формы запроса, размещенной на официальном сайте, посредс</w:t>
      </w:r>
      <w:r w:rsidRPr="00AF1E83">
        <w:rPr>
          <w:rFonts w:ascii="Times New Roman" w:hAnsi="Times New Roman" w:cs="Times New Roman"/>
          <w:sz w:val="28"/>
          <w:szCs w:val="28"/>
        </w:rPr>
        <w:t>т</w:t>
      </w:r>
      <w:r w:rsidRPr="00AF1E83">
        <w:rPr>
          <w:rFonts w:ascii="Times New Roman" w:hAnsi="Times New Roman" w:cs="Times New Roman"/>
          <w:sz w:val="28"/>
          <w:szCs w:val="28"/>
        </w:rPr>
        <w:t>вом отправки через Единый портал или Региональный портал, направл</w:t>
      </w:r>
      <w:r w:rsidRPr="00AF1E83">
        <w:rPr>
          <w:rFonts w:ascii="Times New Roman" w:hAnsi="Times New Roman" w:cs="Times New Roman"/>
          <w:sz w:val="28"/>
          <w:szCs w:val="28"/>
        </w:rPr>
        <w:t>я</w:t>
      </w:r>
      <w:r w:rsidRPr="00AF1E83">
        <w:rPr>
          <w:rFonts w:ascii="Times New Roman" w:hAnsi="Times New Roman" w:cs="Times New Roman"/>
          <w:sz w:val="28"/>
          <w:szCs w:val="28"/>
        </w:rPr>
        <w:t xml:space="preserve">ются в виде файлов в формате XML (далее - XML-документ), созданных с </w:t>
      </w:r>
      <w:r w:rsidRPr="00AF1E83">
        <w:rPr>
          <w:rFonts w:ascii="Times New Roman" w:hAnsi="Times New Roman" w:cs="Times New Roman"/>
          <w:sz w:val="28"/>
          <w:szCs w:val="28"/>
        </w:rPr>
        <w:lastRenderedPageBreak/>
        <w:t>использованием XML-схем и обеспечивающих считывание и контроль представленных данных.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2.18.2.9.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Заявления представляются в Администрацию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 в виде файлов в формате doc, docx, txt, xls, xlsx, rtf, если указанные заявл</w:t>
      </w:r>
      <w:r w:rsidRPr="00AF1E83">
        <w:rPr>
          <w:rFonts w:ascii="Times New Roman" w:hAnsi="Times New Roman" w:cs="Times New Roman"/>
          <w:sz w:val="28"/>
          <w:szCs w:val="28"/>
        </w:rPr>
        <w:t>е</w:t>
      </w:r>
      <w:r w:rsidRPr="00AF1E83">
        <w:rPr>
          <w:rFonts w:ascii="Times New Roman" w:hAnsi="Times New Roman" w:cs="Times New Roman"/>
          <w:sz w:val="28"/>
          <w:szCs w:val="28"/>
        </w:rPr>
        <w:t>ния предоставляются в форме электронного документа посредством эле</w:t>
      </w:r>
      <w:r w:rsidRPr="00AF1E83">
        <w:rPr>
          <w:rFonts w:ascii="Times New Roman" w:hAnsi="Times New Roman" w:cs="Times New Roman"/>
          <w:sz w:val="28"/>
          <w:szCs w:val="28"/>
        </w:rPr>
        <w:t>к</w:t>
      </w:r>
      <w:r w:rsidRPr="00AF1E83">
        <w:rPr>
          <w:rFonts w:ascii="Times New Roman" w:hAnsi="Times New Roman" w:cs="Times New Roman"/>
          <w:sz w:val="28"/>
          <w:szCs w:val="28"/>
        </w:rPr>
        <w:t>тронной почты.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2.18.2.10.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2.18.2.11.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Качество предоставляемых электронных документов (эле</w:t>
      </w:r>
      <w:r w:rsidRPr="00AF1E83">
        <w:rPr>
          <w:rFonts w:ascii="Times New Roman" w:hAnsi="Times New Roman" w:cs="Times New Roman"/>
          <w:sz w:val="28"/>
          <w:szCs w:val="28"/>
        </w:rPr>
        <w:t>к</w:t>
      </w:r>
      <w:r w:rsidRPr="00AF1E83">
        <w:rPr>
          <w:rFonts w:ascii="Times New Roman" w:hAnsi="Times New Roman" w:cs="Times New Roman"/>
          <w:sz w:val="28"/>
          <w:szCs w:val="28"/>
        </w:rPr>
        <w:t>тронных образов документов) в форматах PDF, TIF должно позволять в полном объеме прочитать текст документа и распознать реквизиты док</w:t>
      </w:r>
      <w:r w:rsidRPr="00AF1E83">
        <w:rPr>
          <w:rFonts w:ascii="Times New Roman" w:hAnsi="Times New Roman" w:cs="Times New Roman"/>
          <w:sz w:val="28"/>
          <w:szCs w:val="28"/>
        </w:rPr>
        <w:t>у</w:t>
      </w:r>
      <w:r w:rsidRPr="00AF1E83">
        <w:rPr>
          <w:rFonts w:ascii="Times New Roman" w:hAnsi="Times New Roman" w:cs="Times New Roman"/>
          <w:sz w:val="28"/>
          <w:szCs w:val="28"/>
        </w:rPr>
        <w:t>мента.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2.18.2.12.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Документы, которые предоставляются Администрацией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2.18.2.13. </w:t>
      </w:r>
      <w:r w:rsidRPr="00AF1E83">
        <w:rPr>
          <w:rFonts w:ascii="Times New Roman" w:hAnsi="Times New Roman" w:cs="Times New Roman"/>
          <w:sz w:val="28"/>
          <w:szCs w:val="28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2.18.2.14. </w:t>
      </w:r>
      <w:r w:rsidRPr="00AF1E83">
        <w:rPr>
          <w:rFonts w:ascii="Times New Roman" w:hAnsi="Times New Roman" w:cs="Times New Roman"/>
          <w:sz w:val="28"/>
          <w:szCs w:val="28"/>
        </w:rPr>
        <w:t xml:space="preserve">Заявление, представленное с нарушением изложенных в данном подразделе  требований Администрацией  </w:t>
      </w:r>
      <w:r>
        <w:rPr>
          <w:rFonts w:ascii="Times New Roman" w:hAnsi="Times New Roman" w:cs="Times New Roman"/>
          <w:sz w:val="28"/>
          <w:szCs w:val="28"/>
          <w:lang w:eastAsia="en-US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F1E83">
        <w:rPr>
          <w:rFonts w:ascii="Times New Roman" w:hAnsi="Times New Roman" w:cs="Times New Roman"/>
          <w:sz w:val="28"/>
          <w:szCs w:val="28"/>
        </w:rPr>
        <w:t>не рассма</w:t>
      </w:r>
      <w:r w:rsidRPr="00AF1E83">
        <w:rPr>
          <w:rFonts w:ascii="Times New Roman" w:hAnsi="Times New Roman" w:cs="Times New Roman"/>
          <w:sz w:val="28"/>
          <w:szCs w:val="28"/>
        </w:rPr>
        <w:t>т</w:t>
      </w:r>
      <w:r w:rsidRPr="00AF1E83">
        <w:rPr>
          <w:rFonts w:ascii="Times New Roman" w:hAnsi="Times New Roman" w:cs="Times New Roman"/>
          <w:sz w:val="28"/>
          <w:szCs w:val="28"/>
        </w:rPr>
        <w:t xml:space="preserve">ривается. </w:t>
      </w:r>
    </w:p>
    <w:p w:rsidR="00106A53" w:rsidRPr="00AF1E83" w:rsidRDefault="00106A53" w:rsidP="00AF1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1E83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Администрация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AF1E83">
        <w:rPr>
          <w:rFonts w:ascii="Times New Roman" w:hAnsi="Times New Roman" w:cs="Times New Roman"/>
          <w:sz w:val="28"/>
          <w:szCs w:val="28"/>
        </w:rPr>
        <w:t xml:space="preserve">  в течение пяти рабочих дней со дня пол</w:t>
      </w:r>
      <w:r w:rsidRPr="00AF1E83">
        <w:rPr>
          <w:rFonts w:ascii="Times New Roman" w:hAnsi="Times New Roman" w:cs="Times New Roman"/>
          <w:sz w:val="28"/>
          <w:szCs w:val="28"/>
        </w:rPr>
        <w:t>у</w:t>
      </w:r>
      <w:r w:rsidRPr="00AF1E83">
        <w:rPr>
          <w:rFonts w:ascii="Times New Roman" w:hAnsi="Times New Roman" w:cs="Times New Roman"/>
          <w:sz w:val="28"/>
          <w:szCs w:val="28"/>
        </w:rPr>
        <w:t>чения такого заявления обязана направить уведомление с указанием доп</w:t>
      </w:r>
      <w:r w:rsidRPr="00AF1E83">
        <w:rPr>
          <w:rFonts w:ascii="Times New Roman" w:hAnsi="Times New Roman" w:cs="Times New Roman"/>
          <w:sz w:val="28"/>
          <w:szCs w:val="28"/>
        </w:rPr>
        <w:t>у</w:t>
      </w:r>
      <w:r w:rsidRPr="00AF1E83">
        <w:rPr>
          <w:rFonts w:ascii="Times New Roman" w:hAnsi="Times New Roman" w:cs="Times New Roman"/>
          <w:sz w:val="28"/>
          <w:szCs w:val="28"/>
        </w:rPr>
        <w:t>щенных нарушений.</w:t>
      </w:r>
    </w:p>
    <w:bookmarkEnd w:id="1"/>
    <w:bookmarkEnd w:id="2"/>
    <w:bookmarkEnd w:id="3"/>
    <w:p w:rsidR="00106A53" w:rsidRDefault="00106A53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EAB">
        <w:rPr>
          <w:rFonts w:ascii="Times New Roman" w:hAnsi="Times New Roman" w:cs="Times New Roman"/>
          <w:sz w:val="28"/>
          <w:szCs w:val="28"/>
        </w:rPr>
        <w:t>2.18.4. Муниципальная услуга в МФЦ не предоставляется.</w:t>
      </w:r>
    </w:p>
    <w:p w:rsidR="00106A53" w:rsidRPr="003A4528" w:rsidRDefault="00106A53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Состав, последовательность и сроки выполнения администрати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ных процедур, требования к порядку их выполнения, в том числе ос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бенности выполнения административных процедур в электронной форме, а также особенности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многофункциональных центрах</w:t>
      </w:r>
    </w:p>
    <w:p w:rsidR="00106A53" w:rsidRDefault="00106A53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1"/>
    </w:p>
    <w:p w:rsidR="00106A53" w:rsidRPr="00B30A24" w:rsidRDefault="00106A53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A24">
        <w:rPr>
          <w:rFonts w:ascii="Times New Roman" w:hAnsi="Times New Roman" w:cs="Times New Roman"/>
          <w:b/>
          <w:bCs/>
          <w:sz w:val="28"/>
          <w:szCs w:val="28"/>
        </w:rPr>
        <w:t>3.1. Процесс предоставления услуги включает в себя выполнение следующих административных процедур:</w:t>
      </w:r>
    </w:p>
    <w:p w:rsidR="00106A53" w:rsidRPr="003A4528" w:rsidRDefault="00106A53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06A53" w:rsidRPr="003A4528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предоставления муниципальной услуги.</w:t>
      </w:r>
    </w:p>
    <w:p w:rsidR="00106A53" w:rsidRPr="003A4528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6A53" w:rsidRPr="003A4528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3.1.3. Опубликование сообщения о предполагаемом предоставлении соответствующего земельного участка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3A4528">
        <w:rPr>
          <w:rFonts w:ascii="Times New Roman" w:hAnsi="Times New Roman" w:cs="Times New Roman"/>
          <w:sz w:val="28"/>
          <w:szCs w:val="28"/>
        </w:rPr>
        <w:t>роведение торгов (в случае, если подано больше одного заявления для получения муниципальной услуги).</w:t>
      </w:r>
    </w:p>
    <w:p w:rsidR="00106A53" w:rsidRPr="003A4528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>3.1.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Выдача результата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106A53" w:rsidRPr="003A4528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ративные</w:t>
      </w:r>
      <w:r>
        <w:rPr>
          <w:rFonts w:ascii="Times New Roman" w:hAnsi="Times New Roman" w:cs="Times New Roman"/>
          <w:sz w:val="28"/>
          <w:szCs w:val="28"/>
        </w:rPr>
        <w:t xml:space="preserve"> процедуры, предусмотренные п</w:t>
      </w:r>
      <w:r w:rsidRPr="003A4528">
        <w:rPr>
          <w:rFonts w:ascii="Times New Roman" w:hAnsi="Times New Roman" w:cs="Times New Roman"/>
          <w:sz w:val="28"/>
          <w:szCs w:val="28"/>
        </w:rPr>
        <w:t>. 3.1.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A4528">
        <w:rPr>
          <w:rFonts w:ascii="Times New Roman" w:hAnsi="Times New Roman" w:cs="Times New Roman"/>
          <w:sz w:val="28"/>
          <w:szCs w:val="28"/>
        </w:rPr>
        <w:t>настоящего регламента не реализуются.</w:t>
      </w:r>
    </w:p>
    <w:p w:rsidR="00106A53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предоставлении муниципальной услуги отражена в блок-схеме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80F">
        <w:rPr>
          <w:rFonts w:ascii="Times New Roman" w:hAnsi="Times New Roman" w:cs="Times New Roman"/>
          <w:sz w:val="28"/>
          <w:szCs w:val="28"/>
        </w:rPr>
        <w:t>2 к настоящему Регламенту.</w:t>
      </w:r>
    </w:p>
    <w:p w:rsidR="00106A53" w:rsidRPr="003A4528" w:rsidRDefault="00106A53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400"/>
      <w:bookmarkEnd w:id="5"/>
      <w:r w:rsidRPr="003A4528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Основанием для оказания муниципальной услуги является подача заявления с приложением пакета документов, необходимого для исполнения муниципальной услуги, в соответствии с подразделом 2.6. административного регламента в администрацию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Заявление с приложением комплекта документов представляется в письменной форме виде, образец заявления (приложение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Регламенту) можно получить в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а в электронном – на официальном сайте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, Региональном портале.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устанавливает личность заявителя или представителя заявителя;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полномочия представителя заявителя;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пакет документов, прилагаемых к заявлению о предоставлении муниципальной услуги;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- вносит запись о приеме заявления в Журнал регистрации входящей документации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Поступившие по почте документы регистрируются специалистом в день поступления.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Критерий принятия решения - наличие заявление  о предоставлении услуги.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106A53" w:rsidRPr="003A4528" w:rsidRDefault="00106A53" w:rsidP="00B30A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Default="00106A53" w:rsidP="001E31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Pr="001E3100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межведомственных запросов.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ab/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Основанием начала административной процедуры является непредставление заявителем по собственной инициативе документов, указанных в пункте 2.7.1. настоящего Регламента.</w:t>
      </w:r>
    </w:p>
    <w:p w:rsidR="00106A53" w:rsidRPr="00545E65" w:rsidRDefault="00106A53" w:rsidP="00545E65">
      <w:pPr>
        <w:shd w:val="clear" w:color="auto" w:fill="FFFFFF"/>
        <w:tabs>
          <w:tab w:val="left" w:pos="709"/>
        </w:tabs>
        <w:suppressAutoHyphens/>
        <w:spacing w:after="0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Должностное лицо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течение трех рабочих дней  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106A53" w:rsidRPr="00545E65" w:rsidRDefault="00106A53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106A53" w:rsidRPr="00545E65" w:rsidRDefault="00106A53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 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106A53" w:rsidRPr="00545E65" w:rsidRDefault="00106A53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Ответ на запрос регистрируется в установленном порядке.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Результат административной процедуры – получение ответа на межведомственный запрос. </w:t>
      </w:r>
    </w:p>
    <w:p w:rsidR="00106A53" w:rsidRPr="00545E65" w:rsidRDefault="00106A53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106A53" w:rsidRPr="003A4528" w:rsidRDefault="00106A53" w:rsidP="008E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32E97" w:rsidRDefault="00106A53" w:rsidP="00332E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Опубликование сообщения о предполагаемом предоставлении с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ответствующего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106A53" w:rsidRDefault="00106A53" w:rsidP="00332E9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пление зарегистрированного заявления и комплекта документов к должн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стному лицу, ответственному за предоставление услу</w:t>
      </w:r>
      <w:r>
        <w:rPr>
          <w:rFonts w:ascii="Times New Roman" w:hAnsi="Times New Roman" w:cs="Times New Roman"/>
          <w:sz w:val="28"/>
          <w:szCs w:val="28"/>
        </w:rPr>
        <w:t>ги (ответственный исполнитель).</w:t>
      </w:r>
    </w:p>
    <w:p w:rsidR="00106A53" w:rsidRPr="001C30B6" w:rsidRDefault="00106A53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предполагаемом предоставлении земельного участка размещается в </w:t>
      </w:r>
      <w:r w:rsidRPr="003A4528">
        <w:rPr>
          <w:rFonts w:ascii="Times New Roman" w:hAnsi="Times New Roman" w:cs="Times New Roman"/>
          <w:sz w:val="28"/>
          <w:szCs w:val="28"/>
        </w:rPr>
        <w:t>средствах массовой информации а также  в информационно-коммуникационной сети «Интернет».</w:t>
      </w:r>
    </w:p>
    <w:p w:rsidR="00106A53" w:rsidRPr="003A4528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ка:</w:t>
      </w:r>
    </w:p>
    <w:p w:rsidR="00106A53" w:rsidRPr="00636BE3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Если по истечении тридцати дней со дня опубликования извещения заявления иных граждан, </w:t>
      </w:r>
      <w:r w:rsidRPr="00636BE3">
        <w:rPr>
          <w:rFonts w:ascii="Times New Roman" w:hAnsi="Times New Roman" w:cs="Times New Roman"/>
          <w:sz w:val="28"/>
          <w:szCs w:val="28"/>
        </w:rPr>
        <w:t xml:space="preserve">крестьянских (фермерских) хозяйств о намерении </w:t>
      </w:r>
      <w:r w:rsidRPr="00636BE3">
        <w:rPr>
          <w:rFonts w:ascii="Times New Roman" w:hAnsi="Times New Roman" w:cs="Times New Roman"/>
          <w:sz w:val="28"/>
          <w:szCs w:val="28"/>
        </w:rPr>
        <w:lastRenderedPageBreak/>
        <w:t xml:space="preserve">участвовать в аукционе не поступили, Администрация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636BE3">
        <w:rPr>
          <w:rFonts w:ascii="Times New Roman" w:hAnsi="Times New Roman" w:cs="Times New Roman"/>
          <w:sz w:val="28"/>
          <w:szCs w:val="28"/>
        </w:rPr>
        <w:t xml:space="preserve"> сове</w:t>
      </w:r>
      <w:r w:rsidRPr="00636BE3">
        <w:rPr>
          <w:rFonts w:ascii="Times New Roman" w:hAnsi="Times New Roman" w:cs="Times New Roman"/>
          <w:sz w:val="28"/>
          <w:szCs w:val="28"/>
        </w:rPr>
        <w:t>р</w:t>
      </w:r>
      <w:r w:rsidRPr="00636BE3">
        <w:rPr>
          <w:rFonts w:ascii="Times New Roman" w:hAnsi="Times New Roman" w:cs="Times New Roman"/>
          <w:sz w:val="28"/>
          <w:szCs w:val="28"/>
        </w:rPr>
        <w:t>шает одно из следующих действий:</w:t>
      </w:r>
    </w:p>
    <w:p w:rsidR="00106A53" w:rsidRPr="00636BE3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</w:t>
      </w:r>
      <w:r w:rsidRPr="00636BE3">
        <w:rPr>
          <w:rFonts w:ascii="Times New Roman" w:hAnsi="Times New Roman" w:cs="Times New Roman"/>
          <w:sz w:val="28"/>
          <w:szCs w:val="28"/>
        </w:rPr>
        <w:t>д</w:t>
      </w:r>
      <w:r w:rsidRPr="00636BE3">
        <w:rPr>
          <w:rFonts w:ascii="Times New Roman" w:hAnsi="Times New Roman" w:cs="Times New Roman"/>
          <w:sz w:val="28"/>
          <w:szCs w:val="28"/>
        </w:rPr>
        <w:t>писание и направление заявителю при условии, что не требуется образов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ние или уточнение границ испрашиваемого земельного участка;</w:t>
      </w:r>
    </w:p>
    <w:p w:rsidR="00106A53" w:rsidRPr="00636BE3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 xml:space="preserve">ния земельного участка в соответствии со </w:t>
      </w:r>
      <w:hyperlink r:id="rId23" w:history="1">
        <w:r w:rsidRPr="00636BE3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Земельного Коде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са Российской Федерации при условии, что испрашиваемый земельный участок предстоит образовать или его границы подлежат уточнению в с</w:t>
      </w:r>
      <w:r w:rsidRPr="00636BE3">
        <w:rPr>
          <w:rFonts w:ascii="Times New Roman" w:hAnsi="Times New Roman" w:cs="Times New Roman"/>
          <w:sz w:val="28"/>
          <w:szCs w:val="28"/>
        </w:rPr>
        <w:t>о</w:t>
      </w:r>
      <w:r w:rsidRPr="00636BE3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hyperlink r:id="rId24" w:history="1">
        <w:r w:rsidRPr="00636B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жимости", и направляет указанное решение заявителю.</w:t>
      </w:r>
    </w:p>
    <w:p w:rsidR="00106A53" w:rsidRPr="003A4528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5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Земельного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декса Российской Федерации.</w:t>
      </w:r>
    </w:p>
    <w:p w:rsidR="00106A53" w:rsidRPr="00636BE3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</w:t>
      </w:r>
      <w:r w:rsidRPr="00636BE3">
        <w:rPr>
          <w:rFonts w:ascii="Times New Roman" w:hAnsi="Times New Roman" w:cs="Times New Roman"/>
          <w:sz w:val="28"/>
          <w:szCs w:val="28"/>
        </w:rPr>
        <w:t>аукционе уполномоченный орган в недельный срок со дня поступления этих заявлений принимает решение:</w:t>
      </w:r>
    </w:p>
    <w:p w:rsidR="00106A53" w:rsidRPr="00636BE3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лицу, обратившемуся с заявлением о предоставлении земельного участка, и о проведении аукциона по продаже земельного участка или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на право заключения договора аренды земельного участка для ц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лей, указанных в заявлении о предоставлении земельного участка;</w:t>
      </w:r>
    </w:p>
    <w:p w:rsidR="00106A53" w:rsidRPr="00636BE3" w:rsidRDefault="00106A53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</w:t>
      </w:r>
      <w:r w:rsidRPr="00636BE3">
        <w:rPr>
          <w:rFonts w:ascii="Times New Roman" w:hAnsi="Times New Roman" w:cs="Times New Roman"/>
          <w:sz w:val="28"/>
          <w:szCs w:val="28"/>
        </w:rPr>
        <w:t>ь</w:t>
      </w:r>
      <w:r w:rsidRPr="00636BE3">
        <w:rPr>
          <w:rFonts w:ascii="Times New Roman" w:hAnsi="Times New Roman" w:cs="Times New Roman"/>
          <w:sz w:val="28"/>
          <w:szCs w:val="28"/>
        </w:rPr>
        <w:t>ного участка лицу, обратившемуся с заявлением о предварительном согл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участка.</w:t>
      </w:r>
    </w:p>
    <w:p w:rsidR="00106A53" w:rsidRPr="00636BE3" w:rsidRDefault="00106A53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06A53" w:rsidRPr="00636BE3" w:rsidRDefault="00106A53" w:rsidP="001C30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6BE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106A53" w:rsidRPr="003A4528" w:rsidRDefault="00106A53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 xml:space="preserve">Решение о проведении аукциона по продаже земельного участка, находящегося муниципальной собственности на территории 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>сельсовета</w:t>
      </w: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>сельсовета</w:t>
      </w: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, в том числе по заявлениям граждан.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 подготовка к проведению аукциона осуществляются в следующем порядке: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 xml:space="preserve">1) подготовка и утверждение Администрацией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6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3) осуществление на основании заявления Администрации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 земельного участка;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5) принятие Администрацией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решения о проведении аукциона.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106A53" w:rsidRPr="003A4528" w:rsidRDefault="00106A53" w:rsidP="00B30A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либо аукциона на 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>право заключения договора аренды земельного участка, находящегося в муниципальной собственности.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7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>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106A53" w:rsidRPr="003A4528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28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, </w:t>
      </w:r>
      <w:hyperlink r:id="rId29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0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106A53" w:rsidRPr="003A4528" w:rsidRDefault="00106A53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1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пунктами 13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32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14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33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 xml:space="preserve">2 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4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подпунктами 1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35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3 пункта 29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106A53" w:rsidRDefault="00106A53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36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29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Российской Федерации, исключаются из реестра недобросовестных участников аукциона по истечении двух лет со дня их </w:t>
      </w:r>
      <w:r w:rsidRPr="00636BE3">
        <w:rPr>
          <w:rFonts w:ascii="Times New Roman" w:hAnsi="Times New Roman" w:cs="Times New Roman"/>
          <w:sz w:val="28"/>
          <w:szCs w:val="28"/>
        </w:rPr>
        <w:t>внесения в реестр недобросовестных участников аукциона.</w:t>
      </w:r>
    </w:p>
    <w:p w:rsidR="00106A53" w:rsidRPr="00636BE3" w:rsidRDefault="00106A53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 протокол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106A53" w:rsidRPr="00636BE3" w:rsidRDefault="00106A53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Критерий принятия решения - наличие (отсутствие) оснований для предоставления муниципальной услуги. </w:t>
      </w:r>
    </w:p>
    <w:p w:rsidR="00106A53" w:rsidRDefault="00106A53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Срок выполнения административной</w:t>
      </w:r>
      <w:r w:rsidRPr="003A4528">
        <w:rPr>
          <w:rFonts w:ascii="Times New Roman" w:hAnsi="Times New Roman" w:cs="Times New Roman"/>
          <w:sz w:val="28"/>
          <w:szCs w:val="28"/>
        </w:rPr>
        <w:t xml:space="preserve"> проце</w:t>
      </w:r>
      <w:r>
        <w:rPr>
          <w:rFonts w:ascii="Times New Roman" w:hAnsi="Times New Roman" w:cs="Times New Roman"/>
          <w:sz w:val="28"/>
          <w:szCs w:val="28"/>
        </w:rPr>
        <w:t xml:space="preserve">дуры составляет 30 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дарных</w:t>
      </w:r>
      <w:r w:rsidRPr="003A45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3A4528">
        <w:rPr>
          <w:rFonts w:ascii="Times New Roman" w:hAnsi="Times New Roman" w:cs="Times New Roman"/>
          <w:sz w:val="28"/>
          <w:szCs w:val="28"/>
        </w:rPr>
        <w:t>дней.</w:t>
      </w:r>
    </w:p>
    <w:p w:rsidR="00106A53" w:rsidRPr="003A4528" w:rsidRDefault="00106A53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BC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вителю.</w:t>
      </w:r>
    </w:p>
    <w:p w:rsidR="00106A53" w:rsidRPr="003A4528" w:rsidRDefault="00106A53" w:rsidP="00D212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>Основанием выполнения административной процедуры являются р</w:t>
      </w:r>
      <w:r w:rsidRPr="003A452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зультаты проведения  аукциона (при проведении процедуры торгов) или зарегистрированной заявление и документы (при предоставлении земел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участка без проведения торгов).</w:t>
      </w:r>
    </w:p>
    <w:p w:rsidR="00106A53" w:rsidRPr="00AB5853" w:rsidRDefault="00106A53" w:rsidP="00D2127B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предоставлении услуги специалист Администрации </w:t>
      </w:r>
      <w:r>
        <w:rPr>
          <w:rFonts w:ascii="Times New Roman" w:hAnsi="Times New Roman"/>
          <w:sz w:val="28"/>
          <w:szCs w:val="28"/>
        </w:rPr>
        <w:t>сельсовета</w:t>
      </w:r>
      <w:r w:rsidRPr="003A4528">
        <w:rPr>
          <w:rFonts w:ascii="Times New Roman" w:hAnsi="Times New Roman"/>
          <w:sz w:val="28"/>
          <w:szCs w:val="28"/>
        </w:rPr>
        <w:t xml:space="preserve"> оформляет в порядке, установле</w:t>
      </w:r>
      <w:r w:rsidRPr="003A4528">
        <w:rPr>
          <w:rFonts w:ascii="Times New Roman" w:hAnsi="Times New Roman"/>
          <w:sz w:val="28"/>
          <w:szCs w:val="28"/>
        </w:rPr>
        <w:t>н</w:t>
      </w:r>
      <w:r w:rsidRPr="003A4528">
        <w:rPr>
          <w:rFonts w:ascii="Times New Roman" w:hAnsi="Times New Roman"/>
          <w:sz w:val="28"/>
          <w:szCs w:val="28"/>
        </w:rPr>
        <w:t xml:space="preserve">ном </w:t>
      </w:r>
      <w:r w:rsidRPr="00AB5853">
        <w:rPr>
          <w:rFonts w:ascii="Times New Roman" w:hAnsi="Times New Roman"/>
          <w:color w:val="000000"/>
          <w:sz w:val="28"/>
          <w:szCs w:val="28"/>
        </w:rPr>
        <w:t>Земельным кодексом Российской Федерации и настоящим Регламе</w:t>
      </w:r>
      <w:r w:rsidRPr="00AB5853">
        <w:rPr>
          <w:rFonts w:ascii="Times New Roman" w:hAnsi="Times New Roman"/>
          <w:color w:val="000000"/>
          <w:sz w:val="28"/>
          <w:szCs w:val="28"/>
        </w:rPr>
        <w:t>н</w:t>
      </w:r>
      <w:r w:rsidRPr="00AB5853">
        <w:rPr>
          <w:rFonts w:ascii="Times New Roman" w:hAnsi="Times New Roman"/>
          <w:color w:val="000000"/>
          <w:sz w:val="28"/>
          <w:szCs w:val="28"/>
        </w:rPr>
        <w:t>том:</w:t>
      </w:r>
    </w:p>
    <w:p w:rsidR="00106A53" w:rsidRPr="00AB5853" w:rsidRDefault="00106A53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подготовку проекта договора купли-продажи или проекта договора аренды земельного участка в трех экземплярах, их подписание и направл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ние заявителю при условии, что не требуется образование или уточнение границ испрашиваемого земельного участка, решения о предоставлении земельного участка в собственность бесплатно или в постоянное (бессро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ное) пользование;</w:t>
      </w:r>
    </w:p>
    <w:p w:rsidR="00106A53" w:rsidRPr="00AB5853" w:rsidRDefault="00106A53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051A4">
        <w:rPr>
          <w:rFonts w:ascii="Times New Roman" w:hAnsi="Times New Roman" w:cs="Times New Roman"/>
          <w:color w:val="000000"/>
          <w:sz w:val="28"/>
          <w:szCs w:val="28"/>
        </w:rPr>
        <w:t>решение о предварительном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согласовании предоставления земел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ного участка в соответствии со </w:t>
      </w:r>
      <w:hyperlink r:id="rId37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статьей 39.15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ской Федерации при условии, что испрашиваемый земельный участок предстоит образовать или его границы подлежат уточнению в соответс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вии с Федеральным </w:t>
      </w:r>
      <w:hyperlink r:id="rId38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недвижимости", и направление указанного решения заявителю.</w:t>
      </w:r>
    </w:p>
    <w:p w:rsidR="00106A53" w:rsidRPr="00AB5853" w:rsidRDefault="00106A53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Специалист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вышеуказанные документы Главе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106A53" w:rsidRDefault="00106A53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Специалист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наличия оснований для отказа готовит решение об отказе в предоставлении земельного участка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6A53" w:rsidRDefault="00106A53" w:rsidP="00C27096">
      <w:pPr>
        <w:pStyle w:val="af4"/>
        <w:spacing w:after="0" w:line="10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Специалист Администрации сельсовета по телефону (почтой) или посредствам Единого портала приглашает заявителя в Администрацию сельсовета для получения результата предоставления муниципальной услуги. </w:t>
      </w:r>
    </w:p>
    <w:p w:rsidR="00106A53" w:rsidRPr="00AB5853" w:rsidRDefault="00106A53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6A53" w:rsidRPr="00AB5853" w:rsidRDefault="00106A53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оформление: </w:t>
      </w:r>
    </w:p>
    <w:p w:rsidR="00106A53" w:rsidRPr="008458A9" w:rsidRDefault="00106A53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8458A9">
        <w:rPr>
          <w:rFonts w:ascii="Times New Roman" w:hAnsi="Times New Roman" w:cs="Times New Roman"/>
          <w:sz w:val="28"/>
          <w:szCs w:val="28"/>
        </w:rPr>
        <w:t xml:space="preserve"> границ испр</w:t>
      </w:r>
      <w:r w:rsidRPr="008458A9">
        <w:rPr>
          <w:rFonts w:ascii="Times New Roman" w:hAnsi="Times New Roman" w:cs="Times New Roman"/>
          <w:sz w:val="28"/>
          <w:szCs w:val="28"/>
        </w:rPr>
        <w:t>а</w:t>
      </w:r>
      <w:r w:rsidRPr="008458A9">
        <w:rPr>
          <w:rFonts w:ascii="Times New Roman" w:hAnsi="Times New Roman" w:cs="Times New Roman"/>
          <w:sz w:val="28"/>
          <w:szCs w:val="28"/>
        </w:rPr>
        <w:t>шиваемого земельного участка;</w:t>
      </w:r>
    </w:p>
    <w:p w:rsidR="00106A53" w:rsidRPr="00636BE3" w:rsidRDefault="00106A53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8A9">
        <w:rPr>
          <w:rFonts w:ascii="Times New Roman" w:hAnsi="Times New Roman" w:cs="Times New Roman"/>
          <w:sz w:val="28"/>
          <w:szCs w:val="28"/>
        </w:rPr>
        <w:t>- решения о предоставлении земельного участка в собственность бе</w:t>
      </w:r>
      <w:r w:rsidRPr="008458A9">
        <w:rPr>
          <w:rFonts w:ascii="Times New Roman" w:hAnsi="Times New Roman" w:cs="Times New Roman"/>
          <w:sz w:val="28"/>
          <w:szCs w:val="28"/>
        </w:rPr>
        <w:t>с</w:t>
      </w:r>
      <w:r w:rsidRPr="008458A9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</w:t>
      </w:r>
      <w:r w:rsidRPr="00636BE3">
        <w:rPr>
          <w:rFonts w:ascii="Times New Roman" w:hAnsi="Times New Roman" w:cs="Times New Roman"/>
          <w:sz w:val="28"/>
          <w:szCs w:val="28"/>
        </w:rPr>
        <w:t>;</w:t>
      </w:r>
    </w:p>
    <w:p w:rsidR="00106A53" w:rsidRPr="00636BE3" w:rsidRDefault="00106A53" w:rsidP="00636BE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решения об отказе в предоставлении земельного участка.</w:t>
      </w:r>
    </w:p>
    <w:p w:rsidR="00106A53" w:rsidRPr="00636BE3" w:rsidRDefault="00106A53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106A53" w:rsidRPr="00636BE3" w:rsidRDefault="00106A53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Критерий принятия решения - наличие оформленного результата предоставления муниципальной услуги.</w:t>
      </w:r>
    </w:p>
    <w:p w:rsidR="00106A53" w:rsidRPr="003A4528" w:rsidRDefault="00106A53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– регистрация до</w:t>
      </w:r>
      <w:r>
        <w:rPr>
          <w:rFonts w:ascii="Times New Roman" w:hAnsi="Times New Roman" w:cs="Times New Roman"/>
          <w:color w:val="auto"/>
          <w:sz w:val="28"/>
          <w:szCs w:val="28"/>
        </w:rPr>
        <w:t>кументов в журналах регистрации.</w:t>
      </w:r>
    </w:p>
    <w:p w:rsidR="00106A53" w:rsidRPr="003A4528" w:rsidRDefault="00106A53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6"/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zh-CN"/>
        </w:rPr>
        <w:t>IV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. Формы контроля за исполнением административного регламента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lastRenderedPageBreak/>
        <w:t xml:space="preserve">          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 4.1.2. Периодичность осуществления текущего контроля устанавливается распоряжением главы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4.2.1. Контроль за полнотой и качеством предоставления администрацией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, а также должностных лиц.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4.2.2. Порядок и периодичность проведения плановых проверок выполнения положений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на текущий год.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распоряжением главой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.</w:t>
      </w:r>
    </w:p>
    <w:p w:rsidR="00106A53" w:rsidRPr="00394435" w:rsidRDefault="00106A53" w:rsidP="0039443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4.2.4. Плановые проверки проводятся в соответствии с планом работы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106A53" w:rsidRPr="00394435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106A53" w:rsidRPr="00394435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4.3. Ответственность должностных лиц администрации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за решения и действия (бездействие), принимаемые (осуществляемые) ими в ходе предоставления муниципальной услуги</w:t>
      </w:r>
    </w:p>
    <w:p w:rsidR="00106A53" w:rsidRPr="00394435" w:rsidRDefault="00106A53" w:rsidP="00394435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lastRenderedPageBreak/>
        <w:t xml:space="preserve">Персональная ответственность должностных лиц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106A53" w:rsidRPr="00394435" w:rsidRDefault="00106A53" w:rsidP="00394435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общественными объединениями и организациями;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иными органами, в установленном законом порядке.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Граждане, их объединения и организации также вправе: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- вносить предложения о мерах по устранению нарушений Регламента.</w:t>
      </w:r>
    </w:p>
    <w:p w:rsidR="00106A53" w:rsidRPr="00394435" w:rsidRDefault="00106A53" w:rsidP="00394435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Контроль за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zh-CN"/>
        </w:rPr>
        <w:t>V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 должностных лиц, муниципальных служащих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5.1. Информация для заявителя о его праве подать жалобу на решение и (или) действие (бездействие) администрации </w:t>
      </w:r>
      <w:r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 и (или) их должностных лиц при предоставлении услуги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Заявитель имеет право  обжаловать решения и действия (бездействие)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в досудебном (внесудебном) и судебном порядке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5.2. Предмет жалобы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Предметом досудебного (внесудебного) обжалования являются решения и действия (бездействие) администрации сельсовета и (или) их должностных лиц при предоставлении услуги на основании настоящего регламента.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Заявитель имеет право обратиться с жалобой, в том числе в 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следующих случаях: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1) нарушения сроков регистрации заявления заявителя о предоставлении услуги;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2) нарушения сроков предоставления услуги;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50380F">
        <w:rPr>
          <w:rFonts w:ascii="Times New Roman" w:hAnsi="Times New Roman" w:cs="Times New Roman"/>
          <w:kern w:val="1"/>
          <w:sz w:val="28"/>
          <w:szCs w:val="28"/>
          <w:lang w:eastAsia="ar-SA"/>
        </w:rPr>
        <w:t>Гламаздинского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сельсовета </w:t>
      </w:r>
      <w:r w:rsidR="0050380F">
        <w:rPr>
          <w:rFonts w:ascii="Times New Roman" w:hAnsi="Times New Roman" w:cs="Times New Roman"/>
          <w:kern w:val="1"/>
          <w:sz w:val="28"/>
          <w:szCs w:val="28"/>
          <w:lang w:eastAsia="ar-SA"/>
        </w:rPr>
        <w:t>Хомутовского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 Курской области для предоставления услуги;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50380F">
        <w:rPr>
          <w:rFonts w:ascii="Times New Roman" w:hAnsi="Times New Roman" w:cs="Times New Roman"/>
          <w:kern w:val="1"/>
          <w:sz w:val="28"/>
          <w:szCs w:val="28"/>
          <w:lang w:eastAsia="ar-SA"/>
        </w:rPr>
        <w:t>Гламаздинского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сельсовета </w:t>
      </w:r>
      <w:r w:rsidR="0050380F">
        <w:rPr>
          <w:rFonts w:ascii="Times New Roman" w:hAnsi="Times New Roman" w:cs="Times New Roman"/>
          <w:kern w:val="1"/>
          <w:sz w:val="28"/>
          <w:szCs w:val="28"/>
          <w:lang w:eastAsia="ar-SA"/>
        </w:rPr>
        <w:t>Хомутовского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 Курской области для предоставления услуги, у заявителя;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50380F">
        <w:rPr>
          <w:rFonts w:ascii="Times New Roman" w:hAnsi="Times New Roman" w:cs="Times New Roman"/>
          <w:kern w:val="1"/>
          <w:sz w:val="28"/>
          <w:szCs w:val="28"/>
          <w:lang w:eastAsia="ar-SA"/>
        </w:rPr>
        <w:t>Гламаздинского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сельсовета </w:t>
      </w:r>
      <w:r w:rsidR="0050380F">
        <w:rPr>
          <w:rFonts w:ascii="Times New Roman" w:hAnsi="Times New Roman" w:cs="Times New Roman"/>
          <w:kern w:val="1"/>
          <w:sz w:val="28"/>
          <w:szCs w:val="28"/>
          <w:lang w:eastAsia="ar-SA"/>
        </w:rPr>
        <w:t>Хомутовского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 Курской области;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</w:t>
      </w:r>
      <w:r w:rsidR="0050380F">
        <w:rPr>
          <w:rFonts w:ascii="Times New Roman" w:hAnsi="Times New Roman" w:cs="Times New Roman"/>
          <w:kern w:val="1"/>
          <w:sz w:val="28"/>
          <w:szCs w:val="28"/>
          <w:lang w:eastAsia="ar-SA"/>
        </w:rPr>
        <w:t>Гламаздинского</w:t>
      </w:r>
      <w:r w:rsidRPr="00A71BEE">
        <w:rPr>
          <w:color w:val="00000A"/>
          <w:kern w:val="1"/>
          <w:lang w:eastAsia="ar-SA"/>
        </w:rPr>
        <w:t xml:space="preserve"> 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сельсовета </w:t>
      </w:r>
      <w:r w:rsidR="0050380F">
        <w:rPr>
          <w:rFonts w:ascii="Times New Roman" w:hAnsi="Times New Roman" w:cs="Times New Roman"/>
          <w:kern w:val="1"/>
          <w:sz w:val="28"/>
          <w:szCs w:val="28"/>
          <w:lang w:eastAsia="ar-SA"/>
        </w:rPr>
        <w:t>Хомутовского</w:t>
      </w: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района Курской области;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7) отказа администрации сельсовета,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5.3. Органы власти и уполномоченные на рассмотрение жалобы должностные лица, которым может быть направлена жалоба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подается в письменной форме на бумажном носителе, в электронной форме в администрацию сельсовета. 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kern w:val="1"/>
          <w:sz w:val="28"/>
          <w:szCs w:val="28"/>
          <w:lang w:eastAsia="ar-SA"/>
        </w:rPr>
        <w:t>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06A53" w:rsidRPr="00A71BEE" w:rsidRDefault="00106A53" w:rsidP="00A71BE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5.4. Порядок подачи и рассмотрения жалобы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Жалоба подается в письменной форме на бумажном носителе или в электронной форме в администрацию. Жалобы на решения, принятые Главой администрации сельсовета, подаются в администрацию сельсовета и рассматриваются непосредственно Главой администрации сельсовета.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направлена: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1) по почте;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2) с использованием информационно-телекоммуникационной сети «Интернет»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</w:t>
      </w:r>
      <w:r w:rsidR="0050380F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Гламаздинского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сельсовета </w:t>
      </w:r>
      <w:r w:rsidR="0050380F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Хомутовского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района: </w:t>
      </w:r>
      <w:r w:rsidR="0050380F" w:rsidRPr="003D2F85">
        <w:rPr>
          <w:rFonts w:ascii="Times New Roman" w:hAnsi="Times New Roman" w:cs="Times New Roman"/>
          <w:sz w:val="28"/>
          <w:szCs w:val="28"/>
        </w:rPr>
        <w:t>(</w:t>
      </w:r>
      <w:r w:rsidR="0050380F" w:rsidRPr="00B444FA">
        <w:rPr>
          <w:rFonts w:ascii="Times New Roman" w:hAnsi="Times New Roman" w:cs="Times New Roman"/>
          <w:sz w:val="28"/>
          <w:szCs w:val="28"/>
        </w:rPr>
        <w:t>http://гламаздинский.рф</w:t>
      </w:r>
      <w:r w:rsidR="0050380F" w:rsidRPr="003D2F85">
        <w:rPr>
          <w:rFonts w:ascii="Times New Roman" w:hAnsi="Times New Roman" w:cs="Times New Roman"/>
          <w:sz w:val="28"/>
          <w:szCs w:val="28"/>
        </w:rPr>
        <w:t>);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по средством федеральной государственной информационной системы  «Единый 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(функций)» 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 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http://gosuslugi.ru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Курской области 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http://adm.rkursk.ru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3) принята при личном приеме заявителя.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подана заявителем: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Все жалобы фиксируются в журнале учета обращений.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Личный прием заявителей по вопросам обжалования решения и (или) действия (бездействия) Администрации и (или) ее должностных лиц осуществляется главой сельсовета в часы приема заявителей.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остальных случаях дается письменный ответ по существу поставленных в жалобе вопросов.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должна содержать: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</w:t>
      </w: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органа, предоставляющего муниципальную услугу, либо муниципального служащего;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Под жалобой заявитель ставит личную подпись и дату.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106A53" w:rsidRPr="00A71BEE" w:rsidRDefault="00106A53" w:rsidP="00A71BEE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A71BEE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>5.5.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Сроки рассмотрения жалобы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, предоставляющего услугу, должностного лица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5.7. 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Результат рассмотрения жалобы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2) отказывает в удовлетворении жалобы.</w:t>
      </w:r>
    </w:p>
    <w:p w:rsidR="00106A53" w:rsidRPr="00394435" w:rsidRDefault="00106A53" w:rsidP="00394435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В случае,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zh-CN"/>
        </w:rPr>
        <w:t xml:space="preserve">5.8. </w:t>
      </w: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Порядок информирования заявителя о результатах рассмотрения жалобы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5.9. Порядок обжалования решения по жалобе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случае, если обжалуется решение главы 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заявитель вправе обжаловать решение в соответствии с законодательством Российской Федерации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в досудебном (внесудебном) и судебном порядке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394435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5.11. Способы информирования заявителей о порядке подачи и рассмотрения жалобы</w:t>
      </w:r>
    </w:p>
    <w:p w:rsidR="00106A53" w:rsidRPr="00394435" w:rsidRDefault="00106A53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месте предоставления услуги, в информационно - телекоммуникационной сети «Интернет» на официальных сайтах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администрации </w:t>
      </w: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сельсовета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>, ОБУ «Многофункциональный центр предоставления государственных и муниципальных услуг», в федеральной государственной информационной системе «Единый портал государственных и муниципальных услуг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(функций)»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</w:t>
      </w:r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региональной информационной системе «Портал государственных и муниципальных услуг Курской области» (</w:t>
      </w:r>
      <w:hyperlink r:id="rId39" w:history="1"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zh-CN"/>
          </w:rPr>
          <w:t>http</w:t>
        </w:r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zh-CN"/>
          </w:rPr>
          <w:t>://.</w:t>
        </w:r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zh-CN"/>
          </w:rPr>
          <w:t>rpgu</w:t>
        </w:r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zh-CN"/>
          </w:rPr>
          <w:t>.</w:t>
        </w:r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zh-CN"/>
          </w:rPr>
          <w:t>rkursk</w:t>
        </w:r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eastAsia="zh-CN"/>
          </w:rPr>
          <w:t>.</w:t>
        </w:r>
        <w:r w:rsidRPr="00394435">
          <w:rPr>
            <w:rFonts w:ascii="Times New Roman" w:hAnsi="Times New Roman" w:cs="Times New Roman"/>
            <w:kern w:val="1"/>
            <w:sz w:val="28"/>
            <w:szCs w:val="28"/>
            <w:u w:val="single"/>
            <w:lang w:val="en-US" w:eastAsia="zh-CN"/>
          </w:rPr>
          <w:t>ru</w:t>
        </w:r>
      </w:hyperlink>
      <w:r w:rsidRPr="00394435">
        <w:rPr>
          <w:rFonts w:ascii="Times New Roman" w:hAnsi="Times New Roman" w:cs="Times New Roman"/>
          <w:kern w:val="1"/>
          <w:sz w:val="28"/>
          <w:szCs w:val="28"/>
          <w:lang w:eastAsia="zh-CN"/>
        </w:rPr>
        <w:t>).</w:t>
      </w:r>
    </w:p>
    <w:p w:rsidR="00106A53" w:rsidRDefault="00106A53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0380F" w:rsidRDefault="0050380F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0380F" w:rsidRDefault="0050380F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0380F" w:rsidRDefault="0050380F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0380F" w:rsidRDefault="0050380F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0380F" w:rsidRDefault="0050380F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0380F" w:rsidRDefault="0050380F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0380F" w:rsidRDefault="0050380F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0380F" w:rsidRDefault="0050380F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0380F" w:rsidRDefault="0050380F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0380F" w:rsidRDefault="0050380F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0380F" w:rsidRDefault="0050380F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0380F" w:rsidRDefault="0050380F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0380F" w:rsidRDefault="0050380F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0380F" w:rsidRDefault="0050380F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0380F" w:rsidRDefault="0050380F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0380F" w:rsidRDefault="0050380F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0380F" w:rsidRDefault="0050380F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0380F" w:rsidRDefault="0050380F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0380F" w:rsidRDefault="0050380F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0380F" w:rsidRDefault="0050380F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0380F" w:rsidRDefault="0050380F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0380F" w:rsidRDefault="0050380F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0380F" w:rsidRDefault="0050380F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0380F" w:rsidRDefault="0050380F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0380F" w:rsidRDefault="0050380F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0380F" w:rsidRDefault="0050380F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0380F" w:rsidRDefault="0050380F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0380F" w:rsidRDefault="0050380F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0380F" w:rsidRDefault="0050380F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0380F" w:rsidRDefault="0050380F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0380F" w:rsidRDefault="0050380F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50380F" w:rsidRPr="00394435" w:rsidRDefault="0050380F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106A53" w:rsidRPr="0050380F" w:rsidRDefault="00106A53" w:rsidP="00844CC8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/>
        </w:rPr>
      </w:pPr>
      <w:r w:rsidRPr="0050380F">
        <w:rPr>
          <w:rFonts w:ascii="Times New Roman" w:hAnsi="Times New Roman"/>
        </w:rPr>
        <w:lastRenderedPageBreak/>
        <w:t>Приложение № 1</w:t>
      </w:r>
    </w:p>
    <w:p w:rsidR="00106A53" w:rsidRPr="003A4528" w:rsidRDefault="00106A53" w:rsidP="00844CC8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106A53" w:rsidRPr="003A4528" w:rsidRDefault="00106A53" w:rsidP="00844CC8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106A53" w:rsidRPr="003A4528" w:rsidRDefault="00106A53" w:rsidP="00844CC8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7C1602">
        <w:rPr>
          <w:rFonts w:ascii="Times New Roman" w:hAnsi="Times New Roman" w:cs="Times New Roman"/>
          <w:sz w:val="24"/>
          <w:szCs w:val="24"/>
        </w:rPr>
        <w:t>Предоставление земельных участков, нах</w:t>
      </w:r>
      <w:r w:rsidRPr="007C1602">
        <w:rPr>
          <w:rFonts w:ascii="Times New Roman" w:hAnsi="Times New Roman" w:cs="Times New Roman"/>
          <w:sz w:val="24"/>
          <w:szCs w:val="24"/>
        </w:rPr>
        <w:t>о</w:t>
      </w:r>
      <w:r w:rsidRPr="007C1602">
        <w:rPr>
          <w:rFonts w:ascii="Times New Roman" w:hAnsi="Times New Roman" w:cs="Times New Roman"/>
          <w:sz w:val="24"/>
          <w:szCs w:val="24"/>
        </w:rPr>
        <w:t>дящихся в муниципальной собственности на территории сельского поселения гражданам для индивидуального жилищного строител</w:t>
      </w:r>
      <w:r w:rsidRPr="007C1602">
        <w:rPr>
          <w:rFonts w:ascii="Times New Roman" w:hAnsi="Times New Roman" w:cs="Times New Roman"/>
          <w:sz w:val="24"/>
          <w:szCs w:val="24"/>
        </w:rPr>
        <w:t>ь</w:t>
      </w:r>
      <w:r w:rsidRPr="007C1602">
        <w:rPr>
          <w:rFonts w:ascii="Times New Roman" w:hAnsi="Times New Roman" w:cs="Times New Roman"/>
          <w:sz w:val="24"/>
          <w:szCs w:val="24"/>
        </w:rPr>
        <w:t>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106A53" w:rsidRPr="003A4528" w:rsidRDefault="00106A53" w:rsidP="00844CC8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jc w:val="center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(наименование исполнительного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находящегося в муниципальной собственности,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3A4528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40" w:history="1">
        <w:r w:rsidRPr="003A4528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___________________, расположенный по адресу: ____________________________,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(указать  основания в  соответствии с </w:t>
      </w:r>
      <w:hyperlink r:id="rId41" w:history="1">
        <w:r w:rsidRPr="003A4528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3A4528">
        <w:rPr>
          <w:rFonts w:ascii="Courier New" w:hAnsi="Courier New" w:cs="Courier New"/>
          <w:sz w:val="20"/>
          <w:szCs w:val="20"/>
        </w:rPr>
        <w:t xml:space="preserve"> (или: </w:t>
      </w:r>
      <w:hyperlink r:id="rId42" w:history="1">
        <w:r w:rsidRPr="003A4528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3A4528">
        <w:rPr>
          <w:rFonts w:ascii="Courier New" w:hAnsi="Courier New" w:cs="Courier New"/>
          <w:sz w:val="20"/>
          <w:szCs w:val="20"/>
        </w:rPr>
        <w:t>/</w:t>
      </w:r>
    </w:p>
    <w:p w:rsidR="00106A53" w:rsidRPr="003A4528" w:rsidRDefault="00732D66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3" w:history="1">
        <w:r w:rsidR="00106A53" w:rsidRPr="003A4528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106A53" w:rsidRPr="003A4528">
        <w:rPr>
          <w:rFonts w:ascii="Courier New" w:hAnsi="Courier New" w:cs="Courier New"/>
          <w:sz w:val="20"/>
          <w:szCs w:val="20"/>
        </w:rPr>
        <w:t>/</w:t>
      </w:r>
      <w:hyperlink r:id="rId44" w:history="1">
        <w:r w:rsidR="00106A53" w:rsidRPr="003A4528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106A53" w:rsidRPr="003A4528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для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территориального  планирования (и (или) проектом планировки территории), на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основании Решения ___________________________ от "___"_____ ____ г. N ___.)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lastRenderedPageBreak/>
        <w:t xml:space="preserve">                     (наименование органа)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3A4528">
        <w:rPr>
          <w:rFonts w:ascii="Courier New" w:hAnsi="Courier New" w:cs="Courier New"/>
          <w:sz w:val="20"/>
          <w:szCs w:val="20"/>
        </w:rPr>
        <w:t>предварительном согласовании предоставления земельного участка.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"___"________ ____ г.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106A53" w:rsidRPr="003A4528" w:rsidRDefault="00106A53" w:rsidP="00844C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106A53" w:rsidRPr="003A4528" w:rsidRDefault="00106A53" w:rsidP="00844CC8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844CC8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106A53" w:rsidRPr="003A4528" w:rsidRDefault="00106A53" w:rsidP="00A2436F">
      <w:pPr>
        <w:spacing w:after="0" w:line="240" w:lineRule="auto"/>
        <w:ind w:left="3828"/>
        <w:jc w:val="center"/>
        <w:rPr>
          <w:sz w:val="24"/>
          <w:szCs w:val="24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3A452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50380F">
        <w:rPr>
          <w:rFonts w:ascii="Times New Roman" w:hAnsi="Times New Roman" w:cs="Times New Roman"/>
          <w:sz w:val="24"/>
          <w:szCs w:val="24"/>
          <w:lang w:eastAsia="ar-SA"/>
        </w:rPr>
        <w:t>2</w:t>
      </w:r>
    </w:p>
    <w:p w:rsidR="00106A53" w:rsidRPr="003A4528" w:rsidRDefault="00106A53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106A53" w:rsidRPr="003A4528" w:rsidRDefault="00106A53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106A53" w:rsidRPr="003A4528" w:rsidRDefault="00106A53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7C1602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</w:t>
      </w:r>
      <w:r w:rsidRPr="007C1602">
        <w:rPr>
          <w:rFonts w:ascii="Times New Roman" w:hAnsi="Times New Roman" w:cs="Times New Roman"/>
          <w:sz w:val="24"/>
          <w:szCs w:val="24"/>
        </w:rPr>
        <w:t>я</w:t>
      </w:r>
      <w:r w:rsidRPr="007C1602">
        <w:rPr>
          <w:rFonts w:ascii="Times New Roman" w:hAnsi="Times New Roman" w:cs="Times New Roman"/>
          <w:sz w:val="24"/>
          <w:szCs w:val="24"/>
        </w:rPr>
        <w:t>щихся в муниципальной собственности на терр</w:t>
      </w:r>
      <w:r w:rsidRPr="007C1602">
        <w:rPr>
          <w:rFonts w:ascii="Times New Roman" w:hAnsi="Times New Roman" w:cs="Times New Roman"/>
          <w:sz w:val="24"/>
          <w:szCs w:val="24"/>
        </w:rPr>
        <w:t>и</w:t>
      </w:r>
      <w:r w:rsidRPr="007C1602">
        <w:rPr>
          <w:rFonts w:ascii="Times New Roman" w:hAnsi="Times New Roman" w:cs="Times New Roman"/>
          <w:sz w:val="24"/>
          <w:szCs w:val="24"/>
        </w:rPr>
        <w:t>тории сельского поселения гражданам для инд</w:t>
      </w:r>
      <w:r w:rsidRPr="007C1602">
        <w:rPr>
          <w:rFonts w:ascii="Times New Roman" w:hAnsi="Times New Roman" w:cs="Times New Roman"/>
          <w:sz w:val="24"/>
          <w:szCs w:val="24"/>
        </w:rPr>
        <w:t>и</w:t>
      </w:r>
      <w:r w:rsidRPr="007C1602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личного подсобного хозяйства в границах нас</w:t>
      </w:r>
      <w:r w:rsidRPr="007C1602">
        <w:rPr>
          <w:rFonts w:ascii="Times New Roman" w:hAnsi="Times New Roman" w:cs="Times New Roman"/>
          <w:sz w:val="24"/>
          <w:szCs w:val="24"/>
        </w:rPr>
        <w:t>е</w:t>
      </w:r>
      <w:r w:rsidRPr="007C1602">
        <w:rPr>
          <w:rFonts w:ascii="Times New Roman" w:hAnsi="Times New Roman" w:cs="Times New Roman"/>
          <w:sz w:val="24"/>
          <w:szCs w:val="24"/>
        </w:rPr>
        <w:t>ленного пункта, садоводства, дачного хозяйства, гражданам и крестьянским (фермерским) хозяйс</w:t>
      </w:r>
      <w:r w:rsidRPr="007C1602">
        <w:rPr>
          <w:rFonts w:ascii="Times New Roman" w:hAnsi="Times New Roman" w:cs="Times New Roman"/>
          <w:sz w:val="24"/>
          <w:szCs w:val="24"/>
        </w:rPr>
        <w:t>т</w:t>
      </w:r>
      <w:r w:rsidRPr="007C1602">
        <w:rPr>
          <w:rFonts w:ascii="Times New Roman" w:hAnsi="Times New Roman" w:cs="Times New Roman"/>
          <w:sz w:val="24"/>
          <w:szCs w:val="24"/>
        </w:rPr>
        <w:t>вам для осуществления крестьянским (ферме</w:t>
      </w:r>
      <w:r w:rsidRPr="007C1602">
        <w:rPr>
          <w:rFonts w:ascii="Times New Roman" w:hAnsi="Times New Roman" w:cs="Times New Roman"/>
          <w:sz w:val="24"/>
          <w:szCs w:val="24"/>
        </w:rPr>
        <w:t>р</w:t>
      </w:r>
      <w:r w:rsidRPr="007C1602">
        <w:rPr>
          <w:rFonts w:ascii="Times New Roman" w:hAnsi="Times New Roman" w:cs="Times New Roman"/>
          <w:sz w:val="24"/>
          <w:szCs w:val="24"/>
        </w:rPr>
        <w:t>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106A53" w:rsidRPr="003A4528" w:rsidRDefault="00106A53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06A53" w:rsidRPr="003A4528" w:rsidRDefault="00106A53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106A53" w:rsidRPr="003A4528" w:rsidRDefault="00106A53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4528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106A53" w:rsidRPr="003A4528" w:rsidRDefault="00106A53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t>«</w:t>
      </w:r>
      <w:r w:rsidRPr="007C1602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</w:t>
      </w:r>
      <w:r w:rsidRPr="007C1602">
        <w:rPr>
          <w:rFonts w:ascii="Times New Roman" w:hAnsi="Times New Roman" w:cs="Times New Roman"/>
          <w:sz w:val="20"/>
          <w:szCs w:val="20"/>
        </w:rPr>
        <w:t>д</w:t>
      </w:r>
      <w:r w:rsidRPr="007C1602">
        <w:rPr>
          <w:rFonts w:ascii="Times New Roman" w:hAnsi="Times New Roman" w:cs="Times New Roman"/>
          <w:sz w:val="20"/>
          <w:szCs w:val="20"/>
        </w:rPr>
        <w:t>собного хозяйства в границах населенного пункта, садоводства, дачного хозяйства, гражданам и крест</w:t>
      </w:r>
      <w:r w:rsidRPr="007C1602">
        <w:rPr>
          <w:rFonts w:ascii="Times New Roman" w:hAnsi="Times New Roman" w:cs="Times New Roman"/>
          <w:sz w:val="20"/>
          <w:szCs w:val="20"/>
        </w:rPr>
        <w:t>ь</w:t>
      </w:r>
      <w:r w:rsidRPr="007C1602">
        <w:rPr>
          <w:rFonts w:ascii="Times New Roman" w:hAnsi="Times New Roman" w:cs="Times New Roman"/>
          <w:sz w:val="20"/>
          <w:szCs w:val="20"/>
        </w:rPr>
        <w:t>янским (фермерским) хозяйствам для осуществления крестьянским (фермерским) хозяйством его де</w:t>
      </w:r>
      <w:r w:rsidRPr="007C1602">
        <w:rPr>
          <w:rFonts w:ascii="Times New Roman" w:hAnsi="Times New Roman" w:cs="Times New Roman"/>
          <w:sz w:val="20"/>
          <w:szCs w:val="20"/>
        </w:rPr>
        <w:t>я</w:t>
      </w:r>
      <w:r w:rsidRPr="007C1602">
        <w:rPr>
          <w:rFonts w:ascii="Times New Roman" w:hAnsi="Times New Roman" w:cs="Times New Roman"/>
          <w:sz w:val="20"/>
          <w:szCs w:val="20"/>
        </w:rPr>
        <w:t>тельности</w:t>
      </w:r>
      <w:r w:rsidRPr="003A4528">
        <w:rPr>
          <w:rFonts w:ascii="Times New Roman" w:hAnsi="Times New Roman" w:cs="Times New Roman"/>
        </w:rPr>
        <w:t>»</w:t>
      </w:r>
    </w:p>
    <w:p w:rsidR="00106A53" w:rsidRPr="003A4528" w:rsidRDefault="00732D66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32D6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1;visibility:visible;mso-wrap-distance-left:9.05pt;mso-wrap-distance-right:9.05pt" strokeweight=".5pt">
            <v:textbox inset="7.45pt,3.85pt,7.45pt,3.85pt">
              <w:txbxContent>
                <w:p w:rsidR="00106A53" w:rsidRPr="00231C3E" w:rsidRDefault="00106A53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106A53" w:rsidRPr="003A4528" w:rsidRDefault="00106A53" w:rsidP="0076338F">
      <w:pPr>
        <w:suppressAutoHyphens/>
        <w:spacing w:after="0" w:line="240" w:lineRule="auto"/>
        <w:rPr>
          <w:sz w:val="28"/>
          <w:szCs w:val="28"/>
        </w:rPr>
      </w:pPr>
    </w:p>
    <w:p w:rsidR="00106A53" w:rsidRPr="003A4528" w:rsidRDefault="00732D66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732D66">
        <w:rPr>
          <w:noProof/>
        </w:rPr>
        <w:pict>
          <v:line id="Line 3" o:spid="_x0000_s1027" style="position:absolute;left:0;text-align:left;z-index:12;visibility:visible" from="234pt,12.95pt" to="234pt,38.4pt" strokeweight=".26mm">
            <v:stroke endarrow="block" joinstyle="miter"/>
          </v:line>
        </w:pict>
      </w:r>
    </w:p>
    <w:p w:rsidR="00106A53" w:rsidRPr="003A4528" w:rsidRDefault="00732D66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732D66">
        <w:rPr>
          <w:noProof/>
        </w:rPr>
        <w:pict>
          <v:shape id="Text Box 4" o:spid="_x0000_s1028" type="#_x0000_t202" style="position:absolute;left:0;text-align:left;margin-left:48pt;margin-top:8.75pt;width:396.85pt;height:35.7pt;z-index:11;visibility:visible;mso-wrap-distance-left:9.05pt;mso-wrap-distance-right:9.05pt" strokeweight=".5pt">
            <v:textbox inset="7.45pt,3.85pt,7.45pt,3.85pt">
              <w:txbxContent>
                <w:p w:rsidR="00106A53" w:rsidRPr="00231C3E" w:rsidRDefault="00106A53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106A53" w:rsidRPr="003A4528" w:rsidRDefault="00732D66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732D66">
        <w:rPr>
          <w:noProof/>
        </w:rPr>
        <w:pict>
          <v:line id="Line 5" o:spid="_x0000_s1029" style="position:absolute;left:0;text-align:left;z-index:2;visibility:visible" from="240pt,14.8pt" to="240pt,39pt" strokeweight=".26mm">
            <v:stroke endarrow="block" joinstyle="miter"/>
          </v:line>
        </w:pict>
      </w:r>
    </w:p>
    <w:p w:rsidR="00106A53" w:rsidRPr="003A4528" w:rsidRDefault="00732D66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732D66">
        <w:rPr>
          <w:noProof/>
        </w:rPr>
        <w:pict>
          <v:shape id="Text Box 8" o:spid="_x0000_s1030" type="#_x0000_t202" style="position:absolute;left:0;text-align:left;margin-left:-30pt;margin-top:23.15pt;width:26.95pt;height:25.75pt;z-index:4;visibility:visible;mso-wrap-distance-left:9.05pt;mso-wrap-distance-right:9.05pt" strokeweight=".5pt">
            <v:textbox inset="7.45pt,3.85pt,7.45pt,3.85pt">
              <w:txbxContent>
                <w:p w:rsidR="00106A53" w:rsidRPr="002B5CF3" w:rsidRDefault="00106A53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732D66">
        <w:rPr>
          <w:noProof/>
        </w:rPr>
        <w:pict>
          <v:shape id="Text Box 11" o:spid="_x0000_s1031" type="#_x0000_t202" style="position:absolute;left:0;text-align:left;margin-left:460.35pt;margin-top:21.45pt;width:36.1pt;height:21.8pt;z-index:7;visibility:visible;mso-wrap-distance-left:9.05pt;mso-wrap-distance-right:9.05pt" strokeweight=".5pt">
            <v:textbox inset="7.45pt,3.85pt,7.45pt,3.85pt">
              <w:txbxContent>
                <w:p w:rsidR="00106A53" w:rsidRPr="00231C3E" w:rsidRDefault="00106A53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732D66">
        <w:rPr>
          <w:noProof/>
        </w:rPr>
        <w:pict>
          <v:shape id="Text Box 6" o:spid="_x0000_s1032" type="#_x0000_t202" style="position:absolute;left:0;text-align:left;margin-left:51pt;margin-top:9.35pt;width:393.85pt;height:39.55pt;z-index:3;visibility:visible;mso-wrap-distance-left:9.05pt;mso-wrap-distance-right:9.05pt" strokeweight=".5pt">
            <v:textbox inset="7.45pt,3.85pt,7.45pt,3.85pt">
              <w:txbxContent>
                <w:p w:rsidR="00106A53" w:rsidRPr="00231C3E" w:rsidRDefault="00106A53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106A53" w:rsidRPr="003A4528" w:rsidRDefault="00732D66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732D6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16;visibility:visible"/>
        </w:pict>
      </w:r>
      <w:r w:rsidRPr="00732D66">
        <w:rPr>
          <w:noProof/>
        </w:rPr>
        <w:pict>
          <v:shape id="AutoShape 23" o:spid="_x0000_s1034" type="#_x0000_t32" style="position:absolute;left:0;text-align:left;margin-left:472.55pt;margin-top:13.6pt;width:13.7pt;height:30pt;z-index:14;visibility:visible">
            <v:stroke endarrow="block"/>
          </v:shape>
        </w:pict>
      </w:r>
      <w:r w:rsidRPr="00732D66"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15;visibility:visible">
            <v:stroke endarrow="block"/>
          </v:shape>
        </w:pict>
      </w:r>
      <w:r w:rsidRPr="00732D66">
        <w:rPr>
          <w:noProof/>
        </w:rPr>
        <w:pict>
          <v:line id="Line 9" o:spid="_x0000_s1036" style="position:absolute;left:0;text-align:left;z-index:5;visibility:visible" from="-17.95pt,22.9pt" to="-17.9pt,58.95pt" strokeweight=".26mm">
            <v:stroke endarrow="block" joinstyle="miter"/>
          </v:line>
        </w:pict>
      </w:r>
      <w:r w:rsidRPr="00732D66">
        <w:rPr>
          <w:noProof/>
        </w:rPr>
        <w:pict>
          <v:line id="Line 14" o:spid="_x0000_s1037" style="position:absolute;left:0;text-align:left;z-index:6;visibility:visible" from="444.85pt,4.35pt" to="462.85pt,4.4pt" strokeweight=".26mm">
            <v:stroke joinstyle="miter"/>
          </v:line>
        </w:pict>
      </w:r>
    </w:p>
    <w:p w:rsidR="00106A53" w:rsidRPr="003A4528" w:rsidRDefault="00732D66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732D66">
        <w:rPr>
          <w:noProof/>
        </w:rPr>
        <w:pict>
          <v:shape id="Text Box 16" o:spid="_x0000_s1038" type="#_x0000_t202" style="position:absolute;left:0;text-align:left;margin-left:420.8pt;margin-top:13.9pt;width:94.15pt;height:85.65pt;z-index:10;visibility:visible;mso-wrap-distance-left:9.05pt;mso-wrap-distance-right:9.05pt" strokeweight=".5pt">
            <v:textbox inset="7.45pt,3.85pt,7.45pt,3.85pt">
              <w:txbxContent>
                <w:p w:rsidR="00106A53" w:rsidRPr="00231C3E" w:rsidRDefault="00106A53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106A53" w:rsidRDefault="00106A53" w:rsidP="0076338F"/>
              </w:txbxContent>
            </v:textbox>
          </v:shape>
        </w:pict>
      </w:r>
      <w:r w:rsidRPr="00732D66">
        <w:rPr>
          <w:noProof/>
        </w:rPr>
        <w:pict>
          <v:shape id="Text Box 10" o:spid="_x0000_s1039" type="#_x0000_t202" style="position:absolute;left:0;text-align:left;margin-left:311.3pt;margin-top:13.95pt;width:102.35pt;height:85.65pt;z-index:8;visibility:visible;mso-wrap-distance-left:9.05pt;mso-wrap-distance-right:9.05pt" strokeweight=".5pt">
            <v:textbox inset="7.45pt,3.85pt,7.45pt,3.85pt">
              <w:txbxContent>
                <w:p w:rsidR="00106A53" w:rsidRPr="00231C3E" w:rsidRDefault="00106A53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106A53" w:rsidRDefault="00106A53" w:rsidP="0076338F"/>
              </w:txbxContent>
            </v:textbox>
          </v:shape>
        </w:pict>
      </w:r>
    </w:p>
    <w:p w:rsidR="00106A53" w:rsidRPr="003A4528" w:rsidRDefault="00732D66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732D66">
        <w:rPr>
          <w:noProof/>
        </w:rPr>
        <w:pict>
          <v:shape id="Text Box 12" o:spid="_x0000_s1040" type="#_x0000_t202" style="position:absolute;left:0;text-align:left;margin-left:-41.9pt;margin-top:-.35pt;width:344.25pt;height:161.85pt;z-index:9;visibility:visible;mso-wrap-distance-left:9.05pt;mso-wrap-distance-right:9.05pt" strokeweight=".5pt">
            <v:textbox inset="7.45pt,3.85pt,7.45pt,3.85pt">
              <w:txbxContent>
                <w:p w:rsidR="00106A53" w:rsidRPr="00BE07D1" w:rsidRDefault="00106A53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106A53" w:rsidRPr="00BE07D1" w:rsidRDefault="00106A5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106A53" w:rsidRPr="00BE07D1" w:rsidRDefault="00106A5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106A53" w:rsidRPr="00BE07D1" w:rsidRDefault="00106A5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106A53" w:rsidRPr="00BE07D1" w:rsidRDefault="00106A5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106A53" w:rsidRPr="00BE07D1" w:rsidRDefault="00106A53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106A53" w:rsidRPr="00BE07D1" w:rsidRDefault="00106A53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06A53" w:rsidRPr="003A4528" w:rsidRDefault="00106A5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106A53" w:rsidRPr="003A4528" w:rsidRDefault="00106A5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106A53" w:rsidRPr="003A4528" w:rsidRDefault="00106A5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106A53" w:rsidRPr="003A4528" w:rsidRDefault="00106A53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106A53" w:rsidRPr="003A4528" w:rsidRDefault="00732D66" w:rsidP="0076338F">
      <w:pPr>
        <w:pStyle w:val="a8"/>
        <w:rPr>
          <w:sz w:val="28"/>
          <w:szCs w:val="28"/>
        </w:rPr>
      </w:pPr>
      <w:r w:rsidRPr="00732D66">
        <w:rPr>
          <w:noProof/>
        </w:rPr>
        <w:pict>
          <v:shape id="AutoShape 26" o:spid="_x0000_s1041" type="#_x0000_t32" style="position:absolute;margin-left:118.5pt;margin-top:13.25pt;width:.6pt;height:21.55pt;z-index:17;visibility:visible">
            <v:stroke endarrow="block"/>
          </v:shape>
        </w:pict>
      </w:r>
    </w:p>
    <w:p w:rsidR="00106A53" w:rsidRPr="003A4528" w:rsidRDefault="00106A53" w:rsidP="0076338F">
      <w:pPr>
        <w:pStyle w:val="a8"/>
        <w:rPr>
          <w:sz w:val="28"/>
          <w:szCs w:val="28"/>
        </w:rPr>
      </w:pPr>
    </w:p>
    <w:p w:rsidR="00106A53" w:rsidRPr="000749CC" w:rsidRDefault="00732D66" w:rsidP="000749CC">
      <w:pPr>
        <w:pStyle w:val="a8"/>
        <w:rPr>
          <w:b/>
          <w:bCs/>
          <w:sz w:val="28"/>
          <w:szCs w:val="28"/>
        </w:rPr>
      </w:pPr>
      <w:r w:rsidRPr="00732D66">
        <w:rPr>
          <w:noProof/>
        </w:rPr>
        <w:pict>
          <v:shape id="Text Box 22" o:spid="_x0000_s1042" type="#_x0000_t202" style="position:absolute;margin-left:-45.75pt;margin-top:.6pt;width:348.1pt;height:43.4pt;z-index:13;visibility:visible;mso-wrap-distance-left:9.05pt;mso-wrap-distance-right:9.05pt" strokeweight=".5pt">
            <v:textbox style="mso-next-textbox:#Text Box 22" inset="7.45pt,3.85pt,7.45pt,3.85pt">
              <w:txbxContent>
                <w:p w:rsidR="00106A53" w:rsidRPr="001F2F5C" w:rsidRDefault="00106A53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106A53" w:rsidRDefault="00106A53" w:rsidP="00B96A5A"/>
                <w:p w:rsidR="00106A53" w:rsidRDefault="00106A53" w:rsidP="00B96A5A"/>
              </w:txbxContent>
            </v:textbox>
          </v:shape>
        </w:pict>
      </w:r>
    </w:p>
    <w:p w:rsidR="00106A53" w:rsidRDefault="00106A53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106A53" w:rsidRDefault="00106A53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106A53" w:rsidRDefault="00106A53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sectPr w:rsidR="00106A53" w:rsidSect="005B13BD">
      <w:headerReference w:type="default" r:id="rId45"/>
      <w:footerReference w:type="default" r:id="rId46"/>
      <w:pgSz w:w="11906" w:h="16838"/>
      <w:pgMar w:top="567" w:right="1276" w:bottom="851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80A" w:rsidRDefault="0056380A" w:rsidP="00C14FF5">
      <w:pPr>
        <w:spacing w:after="0" w:line="240" w:lineRule="auto"/>
      </w:pPr>
      <w:r>
        <w:separator/>
      </w:r>
    </w:p>
  </w:endnote>
  <w:endnote w:type="continuationSeparator" w:id="0">
    <w:p w:rsidR="0056380A" w:rsidRDefault="0056380A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A53" w:rsidRDefault="00106A53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80A" w:rsidRDefault="0056380A" w:rsidP="00C14FF5">
      <w:pPr>
        <w:spacing w:after="0" w:line="240" w:lineRule="auto"/>
      </w:pPr>
      <w:r>
        <w:separator/>
      </w:r>
    </w:p>
  </w:footnote>
  <w:footnote w:type="continuationSeparator" w:id="0">
    <w:p w:rsidR="0056380A" w:rsidRDefault="0056380A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A53" w:rsidRDefault="00732D66">
    <w:pPr>
      <w:pStyle w:val="a8"/>
      <w:jc w:val="center"/>
    </w:pPr>
    <w:fldSimple w:instr="PAGE   \* MERGEFORMAT">
      <w:r w:rsidR="002810C8">
        <w:rPr>
          <w:noProof/>
        </w:rPr>
        <w:t>2</w:t>
      </w:r>
    </w:fldSimple>
  </w:p>
  <w:p w:rsidR="00106A53" w:rsidRDefault="00106A5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3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1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2"/>
  </w:num>
  <w:num w:numId="5">
    <w:abstractNumId w:val="18"/>
  </w:num>
  <w:num w:numId="6">
    <w:abstractNumId w:val="15"/>
  </w:num>
  <w:num w:numId="7">
    <w:abstractNumId w:val="21"/>
  </w:num>
  <w:num w:numId="8">
    <w:abstractNumId w:val="20"/>
  </w:num>
  <w:num w:numId="9">
    <w:abstractNumId w:val="22"/>
  </w:num>
  <w:num w:numId="10">
    <w:abstractNumId w:val="9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6"/>
  </w:num>
  <w:num w:numId="16">
    <w:abstractNumId w:val="13"/>
  </w:num>
  <w:num w:numId="17">
    <w:abstractNumId w:val="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0"/>
  </w:num>
  <w:num w:numId="22">
    <w:abstractNumId w:val="1"/>
  </w:num>
  <w:num w:numId="23">
    <w:abstractNumId w:val="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21229"/>
    <w:rsid w:val="000247EE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47DBC"/>
    <w:rsid w:val="00053ECC"/>
    <w:rsid w:val="00056990"/>
    <w:rsid w:val="00056E4C"/>
    <w:rsid w:val="00061C99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5636"/>
    <w:rsid w:val="00103A97"/>
    <w:rsid w:val="00105C5F"/>
    <w:rsid w:val="00106A53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4EF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10C8"/>
    <w:rsid w:val="0028744B"/>
    <w:rsid w:val="00292003"/>
    <w:rsid w:val="002929DF"/>
    <w:rsid w:val="00293B1E"/>
    <w:rsid w:val="002A1401"/>
    <w:rsid w:val="002A1802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58C2"/>
    <w:rsid w:val="0031724C"/>
    <w:rsid w:val="0032134A"/>
    <w:rsid w:val="00322DD4"/>
    <w:rsid w:val="00324DEE"/>
    <w:rsid w:val="00326672"/>
    <w:rsid w:val="00330D53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328C"/>
    <w:rsid w:val="0037429D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136E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380F"/>
    <w:rsid w:val="00504B65"/>
    <w:rsid w:val="00505206"/>
    <w:rsid w:val="005053D8"/>
    <w:rsid w:val="00511585"/>
    <w:rsid w:val="00532D12"/>
    <w:rsid w:val="00532EBA"/>
    <w:rsid w:val="005331ED"/>
    <w:rsid w:val="00533DEF"/>
    <w:rsid w:val="00534A17"/>
    <w:rsid w:val="00541CA7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380A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13BD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4F80"/>
    <w:rsid w:val="0066610D"/>
    <w:rsid w:val="006675B8"/>
    <w:rsid w:val="00674CAB"/>
    <w:rsid w:val="00682419"/>
    <w:rsid w:val="00685074"/>
    <w:rsid w:val="00685773"/>
    <w:rsid w:val="00693961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1BAF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2D6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338E"/>
    <w:rsid w:val="0078402D"/>
    <w:rsid w:val="007845FC"/>
    <w:rsid w:val="00786870"/>
    <w:rsid w:val="00787003"/>
    <w:rsid w:val="0078765E"/>
    <w:rsid w:val="00790CA8"/>
    <w:rsid w:val="00792BB3"/>
    <w:rsid w:val="007A223E"/>
    <w:rsid w:val="007A305B"/>
    <w:rsid w:val="007A37CE"/>
    <w:rsid w:val="007B01C5"/>
    <w:rsid w:val="007B2199"/>
    <w:rsid w:val="007B22F5"/>
    <w:rsid w:val="007B7C22"/>
    <w:rsid w:val="007C160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2156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258BF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4CC8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D14"/>
    <w:rsid w:val="009766EE"/>
    <w:rsid w:val="00976C5A"/>
    <w:rsid w:val="00977C4F"/>
    <w:rsid w:val="00982CDC"/>
    <w:rsid w:val="00985E19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055F"/>
    <w:rsid w:val="00A615AA"/>
    <w:rsid w:val="00A66E64"/>
    <w:rsid w:val="00A71BEE"/>
    <w:rsid w:val="00A736BA"/>
    <w:rsid w:val="00A76B37"/>
    <w:rsid w:val="00A834CB"/>
    <w:rsid w:val="00A8539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AF74C3"/>
    <w:rsid w:val="00AF7A0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62221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27096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69B3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5D4D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E1738"/>
    <w:rsid w:val="00DE1DFB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972B2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652C"/>
    <w:rsid w:val="00EE2697"/>
    <w:rsid w:val="00EE407A"/>
    <w:rsid w:val="00EF1FA3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27AF"/>
    <w:rsid w:val="00F34716"/>
    <w:rsid w:val="00F36B9E"/>
    <w:rsid w:val="00F36D9B"/>
    <w:rsid w:val="00F3751F"/>
    <w:rsid w:val="00F456D6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56D5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E650D"/>
    <w:rsid w:val="00FF1B70"/>
    <w:rsid w:val="00FF2B79"/>
    <w:rsid w:val="00FF371D"/>
    <w:rsid w:val="00FF449B"/>
    <w:rsid w:val="00FF5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5" type="connector" idref="#AutoShape 23"/>
        <o:r id="V:Rule6" type="connector" idref="#AutoShape 24"/>
        <o:r id="V:Rule7" type="connector" idref="#AutoShape 25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cs="Times New Roman"/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 Spacing"/>
    <w:qFormat/>
    <w:rsid w:val="0050380F"/>
    <w:pPr>
      <w:tabs>
        <w:tab w:val="left" w:pos="709"/>
      </w:tabs>
      <w:suppressAutoHyphens/>
    </w:pPr>
    <w:rPr>
      <w:rFonts w:eastAsia="Arial" w:cs="Calibri"/>
      <w:color w:val="00000A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68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8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ru" TargetMode="External"/><Relationship Id="rId13" Type="http://schemas.openxmlformats.org/officeDocument/2006/relationships/hyperlink" Target="consultantplus://offline/ref=A2E8CB93A25CB1BC0CFF575D26095D7DDC800D41E2A1D2945D1BCE1145823A906857784D76GE42J" TargetMode="External"/><Relationship Id="rId18" Type="http://schemas.openxmlformats.org/officeDocument/2006/relationships/hyperlink" Target="consultantplus://offline/ref=A2E8CB93A25CB1BC0CFF575D26095D7DDC800D41E2A1D2945D1BCE1145823A906857784E7CGE47J" TargetMode="External"/><Relationship Id="rId26" Type="http://schemas.openxmlformats.org/officeDocument/2006/relationships/hyperlink" Target="consultantplus://offline/ref=A991D9F6B710C58CE35D8B35E2A8184EF0BF2C934DCA613A46A8F5E6C2u5w6J" TargetMode="External"/><Relationship Id="rId39" Type="http://schemas.openxmlformats.org/officeDocument/2006/relationships/hyperlink" Target="http://.rpgu.rkursk.ru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2E8CB93A25CB1BC0CFF575D26095D7DDC8F0643EEABD2945D1BCE1145G842J" TargetMode="External"/><Relationship Id="rId34" Type="http://schemas.openxmlformats.org/officeDocument/2006/relationships/hyperlink" Target="consultantplus://offline/ref=9A37DE814D0E373DDB8C77FC4AD0E699E456927B41328CAB07003580C56D1B22365068C116m3bEM" TargetMode="External"/><Relationship Id="rId42" Type="http://schemas.openxmlformats.org/officeDocument/2006/relationships/hyperlink" Target="consultantplus://offline/ref=41E78CAD354190E21C77A95C4C6A297D55CB810ECB0963A2A425748E82078E83A019150E61xFrBN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rpgu.rkursk.ru" TargetMode="External"/><Relationship Id="rId12" Type="http://schemas.openxmlformats.org/officeDocument/2006/relationships/hyperlink" Target="consultantplus://offline/ref=7D9D56FD293139A8BD474E5D4DEEBE27E60C9B83BD46C29B531D17EB4C87AF5E2B12DE0E2CE411VDN" TargetMode="External"/><Relationship Id="rId17" Type="http://schemas.openxmlformats.org/officeDocument/2006/relationships/hyperlink" Target="consultantplus://offline/ref=A2E8CB93A25CB1BC0CFF575D26095D7DDC800D41E2A1D2945D1BCE1145823A906857784E7FGE46J" TargetMode="External"/><Relationship Id="rId25" Type="http://schemas.openxmlformats.org/officeDocument/2006/relationships/hyperlink" Target="consultantplus://offline/ref=730C3CDF2B1941086B3299C708DBF1C9271FABE03A864AF349518C3593131FF65B50772461i3nBJ" TargetMode="External"/><Relationship Id="rId33" Type="http://schemas.openxmlformats.org/officeDocument/2006/relationships/hyperlink" Target="consultantplus://offline/ref=9A37DE814D0E373DDB8C77FC4AD0E699E456927B41328CAB07003580C56D1B22365068C117m3bEM" TargetMode="External"/><Relationship Id="rId38" Type="http://schemas.openxmlformats.org/officeDocument/2006/relationships/hyperlink" Target="consultantplus://offline/ref=000781DD78400314837BA1CEF05BE6E0C88BCC20B3A1987CE3A859F931WEJDJ" TargetMode="External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E8CB93A25CB1BC0CFF575D26095D7DDC800D41E2A1D2945D1BCE1145823A906857784E7FGE44J" TargetMode="External"/><Relationship Id="rId20" Type="http://schemas.openxmlformats.org/officeDocument/2006/relationships/hyperlink" Target="consultantplus://offline/ref=A2E8CB93A25CB1BC0CFF575D26095D7DDC800D41E2A1D2945D1BCE1145823A906857784D76GE42J" TargetMode="External"/><Relationship Id="rId29" Type="http://schemas.openxmlformats.org/officeDocument/2006/relationships/hyperlink" Target="consultantplus://offline/ref=21BCC54F11B51F49DC3E31301BDBA1AC998BB5A9D5DE05CD5D0C5FF029DFCB4CB45E0A9FA11CY1M" TargetMode="External"/><Relationship Id="rId41" Type="http://schemas.openxmlformats.org/officeDocument/2006/relationships/hyperlink" Target="consultantplus://offline/ref=41E78CAD354190E21C77A95C4C6A297D55CB810ECB0963A2A425748E82078E83A019150E67xFrB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D9D56FD293139A8BD474E5D4DEEBE27E6039081B14CC29B531D17EB4C18V7N" TargetMode="External"/><Relationship Id="rId24" Type="http://schemas.openxmlformats.org/officeDocument/2006/relationships/hyperlink" Target="consultantplus://offline/ref=650B90F0FC5314F10D69DC2989AB92FCC659CBC51D94606653FF746160Q3mBJ" TargetMode="External"/><Relationship Id="rId32" Type="http://schemas.openxmlformats.org/officeDocument/2006/relationships/hyperlink" Target="consultantplus://offline/ref=9A37DE814D0E373DDB8C77FC4AD0E699E456927B41328CAB07003580C56D1B22365068C01Em3bCM" TargetMode="External"/><Relationship Id="rId37" Type="http://schemas.openxmlformats.org/officeDocument/2006/relationships/hyperlink" Target="consultantplus://offline/ref=000781DD78400314837BA1CEF05BE6E0C88AC221B1A9987CE3A859F931ED6727EDEC26452BW1J0J" TargetMode="External"/><Relationship Id="rId40" Type="http://schemas.openxmlformats.org/officeDocument/2006/relationships/hyperlink" Target="consultantplus://offline/ref=41E78CAD354190E21C77A95C4C6A297D55CB810ECB0963A2A425748E82078E83A019150267xFr9N" TargetMode="External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2E8CB93A25CB1BC0CFF575D26095D7DDC800D41E2A1D2945D1BCE1145823A906857784E7BGE45J" TargetMode="External"/><Relationship Id="rId23" Type="http://schemas.openxmlformats.org/officeDocument/2006/relationships/hyperlink" Target="consultantplus://offline/ref=650B90F0FC5314F10D69DC2989AB92FCC658C5C41F9C606653FF7461603B353A2DB19D03D3Q6m6J" TargetMode="External"/><Relationship Id="rId28" Type="http://schemas.openxmlformats.org/officeDocument/2006/relationships/hyperlink" Target="consultantplus://offline/ref=21BCC54F11B51F49DC3E31301BDBA1AC998BB5A9D5DE05CD5D0C5FF029DFCB4CB45E0A9FA01CY8M" TargetMode="External"/><Relationship Id="rId36" Type="http://schemas.openxmlformats.org/officeDocument/2006/relationships/hyperlink" Target="consultantplus://offline/ref=9A37DE814D0E373DDB8C77FC4AD0E699E456927B41328CAB07003580C56D1B22365068C116m3bDM" TargetMode="External"/><Relationship Id="rId10" Type="http://schemas.openxmlformats.org/officeDocument/2006/relationships/hyperlink" Target="consultantplus://offline/ref=6DEA491B01D7E06DC9859729EBF2899FB5BC10098FBA8E79C38A4FEB848DBD327592B77C4A8AB5AD1FADG" TargetMode="External"/><Relationship Id="rId19" Type="http://schemas.openxmlformats.org/officeDocument/2006/relationships/hyperlink" Target="consultantplus://offline/ref=A2E8CB93A25CB1BC0CFF575D26095D7DDC800D41E2A1D2945D1BCE1145823A906857784078GE47J" TargetMode="External"/><Relationship Id="rId31" Type="http://schemas.openxmlformats.org/officeDocument/2006/relationships/hyperlink" Target="consultantplus://offline/ref=9A37DE814D0E373DDB8C77FC4AD0E699E456927B41328CAB07003580C56D1B22365068C01Fm3b5M" TargetMode="External"/><Relationship Id="rId44" Type="http://schemas.openxmlformats.org/officeDocument/2006/relationships/hyperlink" Target="consultantplus://offline/ref=41E78CAD354190E21C77A95C4C6A297D55CB810ECB0963A2A425748E82078E83A019150F63xFr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DAC22588B73EECA051EE360981F504854263E00CA77D594C16FC4BE5CAFBC981F03AA4724B4D85D4F7B7F54DK" TargetMode="External"/><Relationship Id="rId14" Type="http://schemas.openxmlformats.org/officeDocument/2006/relationships/hyperlink" Target="consultantplus://offline/ref=A2E8CB93A25CB1BC0CFF575D26095D7DDC800D41E2A1D2945D1BCE1145823A90685778497EEEG048J" TargetMode="External"/><Relationship Id="rId22" Type="http://schemas.openxmlformats.org/officeDocument/2006/relationships/hyperlink" Target="http://www.rpgu.rkursk.ru" TargetMode="External"/><Relationship Id="rId27" Type="http://schemas.openxmlformats.org/officeDocument/2006/relationships/hyperlink" Target="consultantplus://offline/ref=0F3B78C7FC6FEDA8DD034BF95C01BDBB5839DF55382023E99B365CC999E7862C2758A8043EY2U1M" TargetMode="External"/><Relationship Id="rId30" Type="http://schemas.openxmlformats.org/officeDocument/2006/relationships/hyperlink" Target="consultantplus://offline/ref=21BCC54F11B51F49DC3E31301BDBA1AC998BB5A9D5DE05CD5D0C5FF029DFCB4CB45E0A9EA81CY3M" TargetMode="External"/><Relationship Id="rId35" Type="http://schemas.openxmlformats.org/officeDocument/2006/relationships/hyperlink" Target="consultantplus://offline/ref=9A37DE814D0E373DDB8C77FC4AD0E699E456927B41328CAB07003580C56D1B22365068C116m3b8M" TargetMode="External"/><Relationship Id="rId43" Type="http://schemas.openxmlformats.org/officeDocument/2006/relationships/hyperlink" Target="consultantplus://offline/ref=41E78CAD354190E21C77A95C4C6A297D55CB810ECB0963A2A425748E82078E83A019150E62xFr9N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14145</Words>
  <Characters>80627</Characters>
  <Application>Microsoft Office Word</Application>
  <DocSecurity>0</DocSecurity>
  <Lines>671</Lines>
  <Paragraphs>189</Paragraphs>
  <ScaleCrop>false</ScaleCrop>
  <Company>Администрация Курского района</Company>
  <LinksUpToDate>false</LinksUpToDate>
  <CharactersWithSpaces>94583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Admin</cp:lastModifiedBy>
  <cp:revision>64</cp:revision>
  <cp:lastPrinted>2017-02-07T10:59:00Z</cp:lastPrinted>
  <dcterms:created xsi:type="dcterms:W3CDTF">2015-11-05T07:57:00Z</dcterms:created>
  <dcterms:modified xsi:type="dcterms:W3CDTF">2017-02-07T10:59:00Z</dcterms:modified>
</cp:coreProperties>
</file>