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B25" w:rsidRPr="00474B25" w:rsidRDefault="00474B25" w:rsidP="00474B25">
      <w:pPr>
        <w:spacing w:line="240" w:lineRule="auto"/>
        <w:jc w:val="center"/>
        <w:rPr>
          <w:b/>
          <w:sz w:val="24"/>
          <w:szCs w:val="24"/>
        </w:rPr>
      </w:pPr>
    </w:p>
    <w:p w:rsidR="00474B25" w:rsidRPr="00474B25" w:rsidRDefault="00474B25" w:rsidP="00474B25">
      <w:pPr>
        <w:spacing w:line="240" w:lineRule="auto"/>
        <w:jc w:val="center"/>
        <w:rPr>
          <w:b/>
          <w:sz w:val="24"/>
          <w:szCs w:val="24"/>
        </w:rPr>
      </w:pPr>
      <w:r w:rsidRPr="00474B25">
        <w:rPr>
          <w:b/>
          <w:sz w:val="24"/>
          <w:szCs w:val="24"/>
        </w:rPr>
        <w:t>АДМИНИСТРАЦИЯ</w:t>
      </w:r>
    </w:p>
    <w:p w:rsidR="00474B25" w:rsidRPr="00474B25" w:rsidRDefault="00474B25" w:rsidP="00474B25">
      <w:pPr>
        <w:spacing w:line="240" w:lineRule="auto"/>
        <w:jc w:val="center"/>
        <w:rPr>
          <w:b/>
          <w:sz w:val="24"/>
          <w:szCs w:val="24"/>
        </w:rPr>
      </w:pPr>
      <w:r w:rsidRPr="00474B25">
        <w:rPr>
          <w:b/>
          <w:sz w:val="24"/>
          <w:szCs w:val="24"/>
        </w:rPr>
        <w:t>ГЛАМАЗДИНСКОГО СЕЛЬСОВЕТА</w:t>
      </w:r>
    </w:p>
    <w:p w:rsidR="00474B25" w:rsidRPr="00474B25" w:rsidRDefault="00474B25" w:rsidP="00474B25">
      <w:pPr>
        <w:spacing w:line="240" w:lineRule="auto"/>
        <w:jc w:val="center"/>
        <w:rPr>
          <w:b/>
          <w:sz w:val="24"/>
          <w:szCs w:val="24"/>
        </w:rPr>
      </w:pPr>
      <w:r w:rsidRPr="00474B25">
        <w:rPr>
          <w:b/>
          <w:sz w:val="24"/>
          <w:szCs w:val="24"/>
        </w:rPr>
        <w:t>ХОМУТОВСКОГО РАЙОНА КУРСКОЙ ОБЛАСТИ</w:t>
      </w:r>
    </w:p>
    <w:p w:rsidR="00474B25" w:rsidRPr="00474B25" w:rsidRDefault="00474B25" w:rsidP="00474B25">
      <w:pPr>
        <w:jc w:val="center"/>
        <w:rPr>
          <w:b/>
          <w:sz w:val="24"/>
          <w:szCs w:val="24"/>
        </w:rPr>
      </w:pPr>
    </w:p>
    <w:p w:rsidR="00474B25" w:rsidRPr="00474B25" w:rsidRDefault="00474B25" w:rsidP="00474B25">
      <w:pPr>
        <w:jc w:val="center"/>
        <w:rPr>
          <w:b/>
          <w:sz w:val="24"/>
          <w:szCs w:val="24"/>
        </w:rPr>
      </w:pPr>
      <w:r w:rsidRPr="00474B25">
        <w:rPr>
          <w:b/>
          <w:sz w:val="24"/>
          <w:szCs w:val="24"/>
        </w:rPr>
        <w:t xml:space="preserve"> ПОСТАНОВЛЕНИЕ</w:t>
      </w:r>
    </w:p>
    <w:p w:rsidR="00474B25" w:rsidRPr="00474B25" w:rsidRDefault="00474B25" w:rsidP="00474B25">
      <w:pPr>
        <w:jc w:val="both"/>
        <w:rPr>
          <w:b/>
          <w:sz w:val="24"/>
          <w:szCs w:val="24"/>
        </w:rPr>
      </w:pPr>
    </w:p>
    <w:p w:rsidR="00474B25" w:rsidRPr="00474B25" w:rsidRDefault="00474B25" w:rsidP="00474B25">
      <w:pPr>
        <w:spacing w:line="240" w:lineRule="auto"/>
        <w:jc w:val="both"/>
        <w:rPr>
          <w:b/>
          <w:sz w:val="24"/>
          <w:szCs w:val="24"/>
          <w:u w:val="single"/>
        </w:rPr>
      </w:pPr>
      <w:r w:rsidRPr="00474B25">
        <w:rPr>
          <w:b/>
          <w:sz w:val="24"/>
          <w:szCs w:val="24"/>
        </w:rPr>
        <w:t>от</w:t>
      </w:r>
      <w:r w:rsidR="006B68DC">
        <w:rPr>
          <w:b/>
          <w:sz w:val="24"/>
          <w:szCs w:val="24"/>
          <w:u w:val="single"/>
        </w:rPr>
        <w:t xml:space="preserve"> </w:t>
      </w:r>
      <w:r w:rsidR="006B68DC">
        <w:rPr>
          <w:b/>
          <w:sz w:val="24"/>
          <w:szCs w:val="24"/>
          <w:u w:val="single"/>
          <w:lang w:val="en-US"/>
        </w:rPr>
        <w:t>25</w:t>
      </w:r>
      <w:r w:rsidR="006B68DC">
        <w:rPr>
          <w:b/>
          <w:sz w:val="24"/>
          <w:szCs w:val="24"/>
          <w:u w:val="single"/>
        </w:rPr>
        <w:t>.</w:t>
      </w:r>
      <w:r w:rsidR="006B68DC">
        <w:rPr>
          <w:b/>
          <w:sz w:val="24"/>
          <w:szCs w:val="24"/>
          <w:u w:val="single"/>
          <w:lang w:val="en-US"/>
        </w:rPr>
        <w:t>09</w:t>
      </w:r>
      <w:r w:rsidR="006B68DC">
        <w:rPr>
          <w:b/>
          <w:sz w:val="24"/>
          <w:szCs w:val="24"/>
          <w:u w:val="single"/>
        </w:rPr>
        <w:t>.2015г.     №_ 74</w:t>
      </w:r>
      <w:r w:rsidRPr="00474B25">
        <w:rPr>
          <w:b/>
          <w:sz w:val="24"/>
          <w:szCs w:val="24"/>
          <w:u w:val="single"/>
        </w:rPr>
        <w:t xml:space="preserve">                                                  </w:t>
      </w:r>
    </w:p>
    <w:p w:rsidR="00474B25" w:rsidRPr="00474B25" w:rsidRDefault="00474B25" w:rsidP="00474B25">
      <w:pPr>
        <w:spacing w:line="240" w:lineRule="auto"/>
        <w:jc w:val="both"/>
        <w:rPr>
          <w:b/>
          <w:sz w:val="16"/>
          <w:szCs w:val="16"/>
        </w:rPr>
      </w:pPr>
      <w:r w:rsidRPr="00474B25">
        <w:rPr>
          <w:b/>
          <w:sz w:val="16"/>
          <w:szCs w:val="16"/>
        </w:rPr>
        <w:t>307550, Курская область, Хомутовский район</w:t>
      </w:r>
    </w:p>
    <w:p w:rsidR="00474B25" w:rsidRPr="00474B25" w:rsidRDefault="00474B25" w:rsidP="00474B25">
      <w:pPr>
        <w:spacing w:line="240" w:lineRule="auto"/>
        <w:jc w:val="both"/>
        <w:rPr>
          <w:b/>
          <w:sz w:val="16"/>
          <w:szCs w:val="16"/>
        </w:rPr>
      </w:pPr>
      <w:r w:rsidRPr="00474B25">
        <w:rPr>
          <w:b/>
          <w:sz w:val="16"/>
          <w:szCs w:val="16"/>
        </w:rPr>
        <w:t xml:space="preserve">с.Гламаздино </w:t>
      </w:r>
    </w:p>
    <w:p w:rsidR="00474B25" w:rsidRPr="00474B25" w:rsidRDefault="00474B25" w:rsidP="00474B25">
      <w:pPr>
        <w:tabs>
          <w:tab w:val="left" w:pos="1290"/>
        </w:tabs>
        <w:rPr>
          <w:b/>
          <w:sz w:val="24"/>
          <w:szCs w:val="24"/>
        </w:rPr>
      </w:pPr>
      <w:r w:rsidRPr="00474B25">
        <w:rPr>
          <w:b/>
          <w:sz w:val="24"/>
          <w:szCs w:val="24"/>
        </w:rPr>
        <w:tab/>
      </w:r>
    </w:p>
    <w:tbl>
      <w:tblPr>
        <w:tblW w:w="0" w:type="auto"/>
        <w:tblLook w:val="04A0"/>
      </w:tblPr>
      <w:tblGrid>
        <w:gridCol w:w="5353"/>
      </w:tblGrid>
      <w:tr w:rsidR="00474B25" w:rsidRPr="00474B25" w:rsidTr="0090657D">
        <w:tc>
          <w:tcPr>
            <w:tcW w:w="5353" w:type="dxa"/>
          </w:tcPr>
          <w:p w:rsidR="00474B25" w:rsidRPr="006F10CA" w:rsidRDefault="00474B25" w:rsidP="006F10CA">
            <w:pPr>
              <w:spacing w:line="240" w:lineRule="auto"/>
              <w:jc w:val="both"/>
              <w:rPr>
                <w:b/>
                <w:bCs/>
                <w:szCs w:val="28"/>
              </w:rPr>
            </w:pPr>
            <w:r w:rsidRPr="006F10CA">
              <w:rPr>
                <w:b/>
                <w:bCs/>
                <w:szCs w:val="28"/>
              </w:rPr>
              <w:t>Об утверждении административного</w:t>
            </w:r>
          </w:p>
          <w:p w:rsidR="00474B25" w:rsidRPr="006F10CA" w:rsidRDefault="00474B25" w:rsidP="006F10CA">
            <w:pPr>
              <w:spacing w:line="240" w:lineRule="auto"/>
              <w:jc w:val="both"/>
              <w:rPr>
                <w:b/>
                <w:bCs/>
                <w:szCs w:val="28"/>
              </w:rPr>
            </w:pPr>
            <w:r w:rsidRPr="006F10CA">
              <w:rPr>
                <w:b/>
                <w:bCs/>
                <w:szCs w:val="28"/>
              </w:rPr>
              <w:t xml:space="preserve"> Регламента Администрации Гламаз-</w:t>
            </w:r>
          </w:p>
          <w:p w:rsidR="00474B25" w:rsidRPr="006F10CA" w:rsidRDefault="00474B25" w:rsidP="006F10CA">
            <w:pPr>
              <w:spacing w:line="240" w:lineRule="auto"/>
              <w:jc w:val="both"/>
              <w:rPr>
                <w:b/>
                <w:bCs/>
                <w:szCs w:val="28"/>
              </w:rPr>
            </w:pPr>
            <w:r w:rsidRPr="006F10CA">
              <w:rPr>
                <w:b/>
                <w:bCs/>
                <w:szCs w:val="28"/>
              </w:rPr>
              <w:t xml:space="preserve"> динского сельсовета Хомутовского</w:t>
            </w:r>
          </w:p>
          <w:p w:rsidR="00474B25" w:rsidRPr="006F10CA" w:rsidRDefault="00474B25" w:rsidP="006F10CA">
            <w:pPr>
              <w:spacing w:line="240" w:lineRule="auto"/>
              <w:jc w:val="both"/>
              <w:rPr>
                <w:b/>
                <w:szCs w:val="28"/>
              </w:rPr>
            </w:pPr>
            <w:r w:rsidRPr="006F10CA">
              <w:rPr>
                <w:b/>
                <w:bCs/>
                <w:szCs w:val="28"/>
              </w:rPr>
              <w:t xml:space="preserve"> района Курской области </w:t>
            </w:r>
            <w:r w:rsidRPr="006F10CA">
              <w:rPr>
                <w:b/>
                <w:szCs w:val="28"/>
              </w:rPr>
              <w:t>по предостав-</w:t>
            </w:r>
          </w:p>
          <w:p w:rsidR="00474B25" w:rsidRPr="006F10CA" w:rsidRDefault="00474B25" w:rsidP="006F10CA">
            <w:pPr>
              <w:spacing w:line="240" w:lineRule="auto"/>
              <w:jc w:val="both"/>
              <w:rPr>
                <w:b/>
                <w:bCs/>
                <w:szCs w:val="28"/>
              </w:rPr>
            </w:pPr>
            <w:r w:rsidRPr="006F10CA">
              <w:rPr>
                <w:b/>
                <w:szCs w:val="28"/>
              </w:rPr>
              <w:t xml:space="preserve"> лению муниципальной услуги</w:t>
            </w:r>
          </w:p>
          <w:p w:rsidR="00474B25" w:rsidRPr="006F10CA" w:rsidRDefault="00474B25" w:rsidP="006F10CA">
            <w:pPr>
              <w:tabs>
                <w:tab w:val="left" w:pos="1290"/>
              </w:tabs>
              <w:spacing w:line="240" w:lineRule="auto"/>
              <w:jc w:val="both"/>
              <w:rPr>
                <w:b/>
                <w:szCs w:val="28"/>
              </w:rPr>
            </w:pPr>
            <w:r w:rsidRPr="006F10CA">
              <w:rPr>
                <w:b/>
                <w:color w:val="000000"/>
                <w:szCs w:val="28"/>
                <w:lang w:eastAsia="en-US"/>
              </w:rPr>
              <w:t>«</w:t>
            </w:r>
            <w:r w:rsidRPr="006F10CA">
              <w:rPr>
                <w:b/>
                <w:bCs/>
                <w:szCs w:val="28"/>
              </w:rPr>
              <w:t>Назначение и выплата пенсии за выслугу лет лицам, замещавшим муниципальные должности в Администрации Гламаздинского сельсовета Хомутовского района Курской области»</w:t>
            </w:r>
          </w:p>
        </w:tc>
      </w:tr>
    </w:tbl>
    <w:p w:rsidR="00474B25" w:rsidRPr="00474B25" w:rsidRDefault="00474B25" w:rsidP="00474B25">
      <w:pPr>
        <w:tabs>
          <w:tab w:val="left" w:pos="1290"/>
        </w:tabs>
        <w:rPr>
          <w:b/>
          <w:sz w:val="24"/>
          <w:szCs w:val="24"/>
        </w:rPr>
      </w:pPr>
    </w:p>
    <w:p w:rsidR="00474B25" w:rsidRPr="006F10CA" w:rsidRDefault="00474B25" w:rsidP="006F10CA">
      <w:pPr>
        <w:pStyle w:val="a9"/>
        <w:spacing w:before="0" w:beforeAutospacing="0" w:after="0" w:afterAutospacing="0"/>
        <w:jc w:val="both"/>
        <w:rPr>
          <w:sz w:val="28"/>
          <w:szCs w:val="28"/>
        </w:rPr>
      </w:pPr>
      <w:r w:rsidRPr="006F10CA">
        <w:rPr>
          <w:bCs/>
          <w:sz w:val="28"/>
          <w:szCs w:val="28"/>
          <w:lang w:eastAsia="ar-SA"/>
        </w:rPr>
        <w:t xml:space="preserve"> </w:t>
      </w:r>
      <w:r w:rsidRPr="006F10CA">
        <w:rPr>
          <w:sz w:val="28"/>
          <w:szCs w:val="28"/>
        </w:rPr>
        <w:t xml:space="preserve">     В соответствии с  Федеральным законом от 27.07.2010 №210-ФЗ "Об организации предоставления государственных и муниципальных услуг", постановлением Администрации  Гламаздинского сельсовета Хомутовского района Курской области  от 01.02.2012 № 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sidRPr="006F10CA">
        <w:rPr>
          <w:b/>
          <w:sz w:val="28"/>
          <w:szCs w:val="28"/>
        </w:rPr>
        <w:t>Администрация  Гламаздинского сельсовета Хомутовского района ПОСТАНОВЛЯЕТ:</w:t>
      </w:r>
    </w:p>
    <w:p w:rsidR="00474B25" w:rsidRPr="006F10CA" w:rsidRDefault="00474B25" w:rsidP="006F10CA">
      <w:pPr>
        <w:tabs>
          <w:tab w:val="left" w:pos="3060"/>
        </w:tabs>
        <w:spacing w:line="240" w:lineRule="auto"/>
        <w:jc w:val="both"/>
        <w:rPr>
          <w:szCs w:val="28"/>
        </w:rPr>
      </w:pPr>
      <w:r w:rsidRPr="006F10CA">
        <w:rPr>
          <w:szCs w:val="28"/>
        </w:rPr>
        <w:t xml:space="preserve">       1. Утвердить прилагаемый  административный регламент по предоставлению</w:t>
      </w:r>
      <w:r w:rsidRPr="006F10CA">
        <w:rPr>
          <w:b/>
          <w:szCs w:val="28"/>
        </w:rPr>
        <w:t xml:space="preserve"> </w:t>
      </w:r>
      <w:r w:rsidRPr="006F10CA">
        <w:rPr>
          <w:szCs w:val="28"/>
        </w:rPr>
        <w:t xml:space="preserve">муниципальной услуги </w:t>
      </w:r>
      <w:r w:rsidRPr="006F10CA">
        <w:rPr>
          <w:color w:val="000000"/>
          <w:szCs w:val="28"/>
          <w:lang w:eastAsia="en-US"/>
        </w:rPr>
        <w:t>«</w:t>
      </w:r>
      <w:r w:rsidRPr="006F10CA">
        <w:rPr>
          <w:bCs/>
          <w:szCs w:val="28"/>
        </w:rPr>
        <w:t>Назначение и выплата пенсии за выслугу лет лицам, замещавшим муниципальные должности в Администрации Гламаздинского сельсовета Хомутовского района Курской области»</w:t>
      </w:r>
    </w:p>
    <w:p w:rsidR="00474B25" w:rsidRPr="006F10CA" w:rsidRDefault="00474B25" w:rsidP="006F10CA">
      <w:pPr>
        <w:pStyle w:val="af"/>
        <w:jc w:val="both"/>
        <w:rPr>
          <w:szCs w:val="28"/>
        </w:rPr>
      </w:pPr>
      <w:r w:rsidRPr="006F10CA">
        <w:rPr>
          <w:szCs w:val="28"/>
        </w:rPr>
        <w:t xml:space="preserve">       2. Ведущему специалисту- эксперту Козодаевой О.А. разместить на официальном сайте в сети Интернет текст административного   регламента.</w:t>
      </w:r>
    </w:p>
    <w:p w:rsidR="00474B25" w:rsidRPr="006F10CA" w:rsidRDefault="00474B25" w:rsidP="006F10CA">
      <w:pPr>
        <w:spacing w:line="240" w:lineRule="auto"/>
        <w:jc w:val="both"/>
        <w:rPr>
          <w:szCs w:val="28"/>
        </w:rPr>
      </w:pPr>
      <w:r w:rsidRPr="006F10CA">
        <w:rPr>
          <w:szCs w:val="28"/>
        </w:rPr>
        <w:t xml:space="preserve">       3. Контроль за выполнением настоящего постановления возложить на заместителя Главы Администрации Гламаздинского сельсовета Хомутовского района    В.И.Юдину.</w:t>
      </w:r>
    </w:p>
    <w:p w:rsidR="00474B25" w:rsidRPr="006F10CA" w:rsidRDefault="00474B25" w:rsidP="006F10CA">
      <w:pPr>
        <w:spacing w:line="240" w:lineRule="auto"/>
        <w:jc w:val="both"/>
        <w:rPr>
          <w:szCs w:val="28"/>
        </w:rPr>
      </w:pPr>
      <w:r w:rsidRPr="006F10CA">
        <w:rPr>
          <w:szCs w:val="28"/>
        </w:rPr>
        <w:t xml:space="preserve">       4. Постановление вступает в силу со дня его подписания .</w:t>
      </w:r>
    </w:p>
    <w:p w:rsidR="006F10CA" w:rsidRPr="006B68DC" w:rsidRDefault="006F10CA" w:rsidP="006F10CA">
      <w:pPr>
        <w:spacing w:line="240" w:lineRule="auto"/>
        <w:jc w:val="both"/>
        <w:rPr>
          <w:szCs w:val="28"/>
        </w:rPr>
      </w:pPr>
    </w:p>
    <w:p w:rsidR="00474B25" w:rsidRPr="006F10CA" w:rsidRDefault="00474B25" w:rsidP="006F10CA">
      <w:pPr>
        <w:spacing w:line="240" w:lineRule="auto"/>
        <w:jc w:val="both"/>
        <w:rPr>
          <w:szCs w:val="28"/>
        </w:rPr>
      </w:pPr>
      <w:r w:rsidRPr="006F10CA">
        <w:rPr>
          <w:szCs w:val="28"/>
        </w:rPr>
        <w:t>Глава Гламаздинского сельсовета</w:t>
      </w:r>
    </w:p>
    <w:p w:rsidR="00474B25" w:rsidRDefault="00474B25" w:rsidP="006F10CA">
      <w:pPr>
        <w:spacing w:line="240" w:lineRule="auto"/>
        <w:jc w:val="both"/>
        <w:rPr>
          <w:color w:val="000000"/>
          <w:sz w:val="24"/>
          <w:szCs w:val="24"/>
        </w:rPr>
      </w:pPr>
      <w:r w:rsidRPr="006F10CA">
        <w:rPr>
          <w:szCs w:val="28"/>
        </w:rPr>
        <w:t>Хомутовского района                                                                 Н.В.Соболев</w:t>
      </w:r>
    </w:p>
    <w:p w:rsidR="00CF462C" w:rsidRPr="00173444" w:rsidRDefault="00CF462C" w:rsidP="006B68DC">
      <w:pPr>
        <w:spacing w:before="120" w:line="276" w:lineRule="auto"/>
        <w:jc w:val="right"/>
        <w:rPr>
          <w:b/>
          <w:color w:val="000000"/>
          <w:sz w:val="24"/>
          <w:szCs w:val="24"/>
        </w:rPr>
      </w:pPr>
      <w:r w:rsidRPr="00173444">
        <w:rPr>
          <w:b/>
          <w:color w:val="000000"/>
          <w:sz w:val="24"/>
          <w:szCs w:val="24"/>
        </w:rPr>
        <w:lastRenderedPageBreak/>
        <w:t>АДМИНИСТРАТИВНЫЙ РЕГЛАМЕНТ</w:t>
      </w:r>
    </w:p>
    <w:p w:rsidR="0018743D" w:rsidRPr="00173444" w:rsidRDefault="00CF462C" w:rsidP="0018743D">
      <w:pPr>
        <w:pStyle w:val="af"/>
        <w:jc w:val="center"/>
        <w:rPr>
          <w:b/>
          <w:bCs/>
          <w:sz w:val="24"/>
          <w:szCs w:val="24"/>
        </w:rPr>
      </w:pPr>
      <w:r w:rsidRPr="00173444">
        <w:rPr>
          <w:b/>
          <w:color w:val="000000"/>
          <w:sz w:val="24"/>
          <w:szCs w:val="24"/>
        </w:rPr>
        <w:t>по предоставлению муниципальной услуги</w:t>
      </w:r>
      <w:r w:rsidR="00284B8A" w:rsidRPr="00173444">
        <w:rPr>
          <w:b/>
          <w:color w:val="000000"/>
          <w:sz w:val="24"/>
          <w:szCs w:val="24"/>
        </w:rPr>
        <w:t xml:space="preserve"> </w:t>
      </w:r>
      <w:r w:rsidRPr="00173444">
        <w:rPr>
          <w:b/>
          <w:color w:val="000000"/>
          <w:sz w:val="24"/>
          <w:szCs w:val="24"/>
          <w:lang w:eastAsia="en-US"/>
        </w:rPr>
        <w:t>«</w:t>
      </w:r>
      <w:r w:rsidR="0018743D" w:rsidRPr="00173444">
        <w:rPr>
          <w:b/>
          <w:bCs/>
          <w:sz w:val="24"/>
          <w:szCs w:val="24"/>
        </w:rPr>
        <w:t xml:space="preserve">Назначение и выплата пенсии за выслугу лет лицам, замещавшим муниципальные должности в Администрации </w:t>
      </w:r>
      <w:r w:rsidR="002778D6" w:rsidRPr="00173444">
        <w:rPr>
          <w:b/>
          <w:bCs/>
          <w:sz w:val="24"/>
          <w:szCs w:val="24"/>
        </w:rPr>
        <w:t>Гламаздинского</w:t>
      </w:r>
      <w:r w:rsidR="0018743D" w:rsidRPr="00173444">
        <w:rPr>
          <w:b/>
          <w:bCs/>
          <w:sz w:val="24"/>
          <w:szCs w:val="24"/>
        </w:rPr>
        <w:t xml:space="preserve"> сельсовета </w:t>
      </w:r>
      <w:r w:rsidR="002778D6" w:rsidRPr="00173444">
        <w:rPr>
          <w:b/>
          <w:bCs/>
          <w:sz w:val="24"/>
          <w:szCs w:val="24"/>
        </w:rPr>
        <w:t>Хомутовского</w:t>
      </w:r>
      <w:r w:rsidR="0018743D" w:rsidRPr="00173444">
        <w:rPr>
          <w:b/>
          <w:bCs/>
          <w:sz w:val="24"/>
          <w:szCs w:val="24"/>
        </w:rPr>
        <w:t xml:space="preserve"> района Курской области»</w:t>
      </w:r>
    </w:p>
    <w:p w:rsidR="00CF462C" w:rsidRPr="00173444" w:rsidRDefault="00CF462C" w:rsidP="0018743D">
      <w:pPr>
        <w:spacing w:line="276" w:lineRule="auto"/>
        <w:jc w:val="center"/>
        <w:rPr>
          <w:color w:val="000000"/>
          <w:sz w:val="24"/>
          <w:szCs w:val="24"/>
        </w:rPr>
      </w:pPr>
    </w:p>
    <w:p w:rsidR="00CF462C" w:rsidRPr="00173444" w:rsidRDefault="00CF462C" w:rsidP="00173444">
      <w:pPr>
        <w:spacing w:line="240" w:lineRule="auto"/>
        <w:jc w:val="center"/>
        <w:rPr>
          <w:b/>
          <w:color w:val="000000"/>
          <w:sz w:val="24"/>
          <w:szCs w:val="24"/>
        </w:rPr>
      </w:pPr>
      <w:r w:rsidRPr="00173444">
        <w:rPr>
          <w:b/>
          <w:color w:val="000000"/>
          <w:sz w:val="24"/>
          <w:szCs w:val="24"/>
        </w:rPr>
        <w:t>І.  ОБЩИЕ ПОЛОЖЕНИЯ</w:t>
      </w:r>
    </w:p>
    <w:p w:rsidR="00CF462C" w:rsidRPr="00173444" w:rsidRDefault="00CF462C" w:rsidP="0007094A">
      <w:pPr>
        <w:spacing w:line="240" w:lineRule="auto"/>
        <w:jc w:val="center"/>
        <w:rPr>
          <w:b/>
          <w:color w:val="000000"/>
          <w:sz w:val="24"/>
          <w:szCs w:val="24"/>
        </w:rPr>
      </w:pPr>
      <w:r w:rsidRPr="00173444">
        <w:rPr>
          <w:b/>
          <w:color w:val="000000"/>
          <w:sz w:val="24"/>
          <w:szCs w:val="24"/>
        </w:rPr>
        <w:t>1.1.</w:t>
      </w:r>
      <w:r w:rsidRPr="00173444">
        <w:rPr>
          <w:color w:val="000000"/>
          <w:sz w:val="24"/>
          <w:szCs w:val="24"/>
        </w:rPr>
        <w:t xml:space="preserve"> </w:t>
      </w:r>
      <w:r w:rsidRPr="00173444">
        <w:rPr>
          <w:b/>
          <w:color w:val="000000"/>
          <w:sz w:val="24"/>
          <w:szCs w:val="24"/>
        </w:rPr>
        <w:t>Предмет регулирования административного регламента</w:t>
      </w:r>
    </w:p>
    <w:p w:rsidR="00CF462C" w:rsidRPr="00173444" w:rsidRDefault="00CF462C" w:rsidP="00CF462C">
      <w:pPr>
        <w:spacing w:line="240" w:lineRule="auto"/>
        <w:jc w:val="both"/>
        <w:rPr>
          <w:b/>
          <w:color w:val="000000"/>
          <w:sz w:val="24"/>
          <w:szCs w:val="24"/>
        </w:rPr>
      </w:pPr>
    </w:p>
    <w:p w:rsidR="00CF462C" w:rsidRPr="00173444" w:rsidRDefault="00CF462C" w:rsidP="00CF462C">
      <w:pPr>
        <w:spacing w:line="240" w:lineRule="auto"/>
        <w:jc w:val="both"/>
        <w:rPr>
          <w:color w:val="000000"/>
          <w:sz w:val="24"/>
          <w:szCs w:val="24"/>
        </w:rPr>
      </w:pPr>
      <w:r w:rsidRPr="00173444">
        <w:rPr>
          <w:color w:val="000000"/>
          <w:sz w:val="24"/>
          <w:szCs w:val="24"/>
        </w:rPr>
        <w:tab/>
        <w:t xml:space="preserve">Административный регламент по предоставлению Администрацией </w:t>
      </w:r>
      <w:r w:rsidR="002778D6" w:rsidRPr="00173444">
        <w:rPr>
          <w:color w:val="000000"/>
          <w:sz w:val="24"/>
          <w:szCs w:val="24"/>
        </w:rPr>
        <w:t>Гламаздинского</w:t>
      </w:r>
      <w:r w:rsidRPr="00173444">
        <w:rPr>
          <w:color w:val="000000"/>
          <w:sz w:val="24"/>
          <w:szCs w:val="24"/>
        </w:rPr>
        <w:t xml:space="preserve"> сельсовета </w:t>
      </w:r>
      <w:r w:rsidR="002778D6" w:rsidRPr="00173444">
        <w:rPr>
          <w:color w:val="000000"/>
          <w:sz w:val="24"/>
          <w:szCs w:val="24"/>
        </w:rPr>
        <w:t>Хомутовского</w:t>
      </w:r>
      <w:r w:rsidRPr="00173444">
        <w:rPr>
          <w:color w:val="000000"/>
          <w:sz w:val="24"/>
          <w:szCs w:val="24"/>
        </w:rPr>
        <w:t xml:space="preserve"> района Курской области (далее – Администрация) муниципальной услуги </w:t>
      </w:r>
      <w:r w:rsidRPr="00173444">
        <w:rPr>
          <w:color w:val="000000"/>
          <w:sz w:val="24"/>
          <w:szCs w:val="24"/>
          <w:lang w:eastAsia="en-US"/>
        </w:rPr>
        <w:t>«</w:t>
      </w:r>
      <w:r w:rsidR="00956385" w:rsidRPr="00173444">
        <w:rPr>
          <w:bCs/>
          <w:sz w:val="24"/>
          <w:szCs w:val="24"/>
        </w:rPr>
        <w:t xml:space="preserve">Назначение и выплата пенсии за выслугу лет лицам, замещавшим муниципальные должности в Администрации </w:t>
      </w:r>
      <w:r w:rsidR="002778D6" w:rsidRPr="00173444">
        <w:rPr>
          <w:color w:val="000000"/>
          <w:sz w:val="24"/>
          <w:szCs w:val="24"/>
        </w:rPr>
        <w:t>Гламаздинского</w:t>
      </w:r>
      <w:r w:rsidR="00956385" w:rsidRPr="00173444">
        <w:rPr>
          <w:bCs/>
          <w:sz w:val="24"/>
          <w:szCs w:val="24"/>
        </w:rPr>
        <w:t xml:space="preserve"> сельсовета </w:t>
      </w:r>
      <w:r w:rsidR="002778D6" w:rsidRPr="00173444">
        <w:rPr>
          <w:bCs/>
          <w:sz w:val="24"/>
          <w:szCs w:val="24"/>
        </w:rPr>
        <w:t>Хомутовского</w:t>
      </w:r>
      <w:r w:rsidR="00956385" w:rsidRPr="00173444">
        <w:rPr>
          <w:bCs/>
          <w:sz w:val="24"/>
          <w:szCs w:val="24"/>
        </w:rPr>
        <w:t xml:space="preserve"> района Курской области</w:t>
      </w:r>
      <w:r w:rsidRPr="00173444">
        <w:rPr>
          <w:color w:val="000000"/>
          <w:sz w:val="24"/>
          <w:szCs w:val="24"/>
          <w:lang w:eastAsia="en-US"/>
        </w:rPr>
        <w:t xml:space="preserve">» </w:t>
      </w:r>
      <w:r w:rsidRPr="00173444">
        <w:rPr>
          <w:color w:val="000000"/>
          <w:sz w:val="24"/>
          <w:szCs w:val="24"/>
        </w:rPr>
        <w:t xml:space="preserve"> (далее муниципальная услуга) определяет сроки и последовательность действий  Администрации при предоставлении муниципальной услуги. </w:t>
      </w:r>
    </w:p>
    <w:p w:rsidR="00CF462C" w:rsidRPr="00173444" w:rsidRDefault="00CF462C" w:rsidP="00CF462C">
      <w:pPr>
        <w:spacing w:line="240" w:lineRule="auto"/>
        <w:jc w:val="both"/>
        <w:rPr>
          <w:color w:val="000000"/>
          <w:sz w:val="24"/>
          <w:szCs w:val="24"/>
        </w:rPr>
      </w:pPr>
    </w:p>
    <w:p w:rsidR="00CF462C" w:rsidRPr="00173444" w:rsidRDefault="00CF462C" w:rsidP="00173444">
      <w:pPr>
        <w:spacing w:line="240" w:lineRule="auto"/>
        <w:jc w:val="center"/>
        <w:rPr>
          <w:b/>
          <w:color w:val="000000"/>
          <w:sz w:val="24"/>
          <w:szCs w:val="24"/>
        </w:rPr>
      </w:pPr>
      <w:r w:rsidRPr="00173444">
        <w:rPr>
          <w:b/>
          <w:color w:val="000000"/>
          <w:sz w:val="24"/>
          <w:szCs w:val="24"/>
        </w:rPr>
        <w:t>1.2. Круг заявителей</w:t>
      </w:r>
    </w:p>
    <w:p w:rsidR="00956385" w:rsidRPr="00173444" w:rsidRDefault="00CF462C" w:rsidP="00CF462C">
      <w:pPr>
        <w:spacing w:line="240" w:lineRule="auto"/>
        <w:ind w:firstLine="708"/>
        <w:jc w:val="both"/>
        <w:rPr>
          <w:sz w:val="24"/>
          <w:szCs w:val="24"/>
        </w:rPr>
      </w:pPr>
      <w:r w:rsidRPr="00173444">
        <w:rPr>
          <w:color w:val="000000"/>
          <w:sz w:val="24"/>
          <w:szCs w:val="24"/>
        </w:rPr>
        <w:t xml:space="preserve">Заявителями муниципальной услуги являются: </w:t>
      </w:r>
      <w:r w:rsidR="00956385" w:rsidRPr="00173444">
        <w:rPr>
          <w:color w:val="000000"/>
          <w:sz w:val="24"/>
          <w:szCs w:val="24"/>
        </w:rPr>
        <w:t>физические лица либо их уполномоченные представители</w:t>
      </w:r>
      <w:r w:rsidR="00956385" w:rsidRPr="00173444">
        <w:rPr>
          <w:sz w:val="24"/>
          <w:szCs w:val="24"/>
        </w:rPr>
        <w:t xml:space="preserve">, замещавшие муниципальные должности в </w:t>
      </w:r>
      <w:r w:rsidR="00956385" w:rsidRPr="00173444">
        <w:rPr>
          <w:bCs/>
          <w:sz w:val="24"/>
          <w:szCs w:val="24"/>
        </w:rPr>
        <w:t xml:space="preserve">Администрации </w:t>
      </w:r>
      <w:r w:rsidR="002778D6" w:rsidRPr="00173444">
        <w:rPr>
          <w:color w:val="000000"/>
          <w:sz w:val="24"/>
          <w:szCs w:val="24"/>
        </w:rPr>
        <w:t>Гламаздинского</w:t>
      </w:r>
      <w:r w:rsidR="00956385" w:rsidRPr="00173444">
        <w:rPr>
          <w:bCs/>
          <w:sz w:val="24"/>
          <w:szCs w:val="24"/>
        </w:rPr>
        <w:t xml:space="preserve"> сельсовета </w:t>
      </w:r>
      <w:r w:rsidR="002778D6" w:rsidRPr="00173444">
        <w:rPr>
          <w:bCs/>
          <w:sz w:val="24"/>
          <w:szCs w:val="24"/>
        </w:rPr>
        <w:t>Хомутовского</w:t>
      </w:r>
      <w:r w:rsidR="00956385" w:rsidRPr="00173444">
        <w:rPr>
          <w:bCs/>
          <w:sz w:val="24"/>
          <w:szCs w:val="24"/>
        </w:rPr>
        <w:t xml:space="preserve"> района Курской области</w:t>
      </w:r>
      <w:r w:rsidR="00956385" w:rsidRPr="00173444">
        <w:rPr>
          <w:sz w:val="24"/>
          <w:szCs w:val="24"/>
        </w:rPr>
        <w:t>, при наличии условий, дающих право на пенсию за выслу</w:t>
      </w:r>
      <w:r w:rsidR="00956385" w:rsidRPr="00173444">
        <w:rPr>
          <w:sz w:val="24"/>
          <w:szCs w:val="24"/>
        </w:rPr>
        <w:softHyphen/>
        <w:t>гу лет, и в размерах, пре</w:t>
      </w:r>
      <w:r w:rsidR="00956385" w:rsidRPr="00173444">
        <w:rPr>
          <w:sz w:val="24"/>
          <w:szCs w:val="24"/>
        </w:rPr>
        <w:softHyphen/>
        <w:t>дусмотренных Законом Курской области от 13.06.2007 года № 60-ЗКО  «О муниципальной службе в Курской области».</w:t>
      </w:r>
    </w:p>
    <w:p w:rsidR="00F83928" w:rsidRPr="00173444" w:rsidRDefault="00F83928" w:rsidP="00F83928">
      <w:pPr>
        <w:pStyle w:val="af"/>
        <w:ind w:firstLine="709"/>
        <w:jc w:val="both"/>
        <w:rPr>
          <w:sz w:val="24"/>
          <w:szCs w:val="24"/>
        </w:rPr>
      </w:pPr>
      <w:r w:rsidRPr="00173444">
        <w:rPr>
          <w:color w:val="000000"/>
          <w:sz w:val="24"/>
          <w:szCs w:val="24"/>
        </w:rPr>
        <w:t>Заявителями на предоставление  муниципальной  услуги яв</w:t>
      </w:r>
      <w:r w:rsidRPr="00173444">
        <w:rPr>
          <w:color w:val="000000"/>
          <w:sz w:val="24"/>
          <w:szCs w:val="24"/>
        </w:rPr>
        <w:softHyphen/>
        <w:t xml:space="preserve">ляются </w:t>
      </w:r>
      <w:r w:rsidRPr="00173444">
        <w:rPr>
          <w:sz w:val="24"/>
          <w:szCs w:val="24"/>
        </w:rPr>
        <w:t>муниципальные служащие при наличии стажа муниципаль</w:t>
      </w:r>
      <w:r w:rsidRPr="00173444">
        <w:rPr>
          <w:sz w:val="24"/>
          <w:szCs w:val="24"/>
        </w:rPr>
        <w:softHyphen/>
        <w:t>ной службы не менее 15 лет, имеющие право на пенсию за выслугу лет при увольнении с муниципальной службы по следующим основаниям:</w:t>
      </w:r>
    </w:p>
    <w:p w:rsidR="00F83928" w:rsidRPr="00173444" w:rsidRDefault="00F83928" w:rsidP="00F83928">
      <w:pPr>
        <w:pStyle w:val="af"/>
        <w:ind w:firstLine="709"/>
        <w:jc w:val="both"/>
        <w:rPr>
          <w:sz w:val="24"/>
          <w:szCs w:val="24"/>
        </w:rPr>
      </w:pPr>
      <w:r w:rsidRPr="00173444">
        <w:rPr>
          <w:sz w:val="24"/>
          <w:szCs w:val="24"/>
        </w:rPr>
        <w:t>1) ликвидация органов местного са</w:t>
      </w:r>
      <w:r w:rsidR="002E5F68" w:rsidRPr="00173444">
        <w:rPr>
          <w:sz w:val="24"/>
          <w:szCs w:val="24"/>
        </w:rPr>
        <w:t>моуправления, а также по сокра</w:t>
      </w:r>
      <w:r w:rsidRPr="00173444">
        <w:rPr>
          <w:sz w:val="24"/>
          <w:szCs w:val="24"/>
        </w:rPr>
        <w:t>щению штата муниципальных служащих в органах местного самоуправле</w:t>
      </w:r>
      <w:r w:rsidRPr="00173444">
        <w:rPr>
          <w:sz w:val="24"/>
          <w:szCs w:val="24"/>
        </w:rPr>
        <w:softHyphen/>
        <w:t>ния и их аппаратах;</w:t>
      </w:r>
    </w:p>
    <w:p w:rsidR="00F83928" w:rsidRPr="00173444" w:rsidRDefault="00F83928" w:rsidP="00F83928">
      <w:pPr>
        <w:pStyle w:val="af"/>
        <w:ind w:firstLine="709"/>
        <w:jc w:val="both"/>
        <w:rPr>
          <w:sz w:val="24"/>
          <w:szCs w:val="24"/>
        </w:rPr>
      </w:pPr>
      <w:r w:rsidRPr="00173444">
        <w:rPr>
          <w:sz w:val="24"/>
          <w:szCs w:val="24"/>
        </w:rPr>
        <w:t>2) увольнение  с  должностей,  утв</w:t>
      </w:r>
      <w:r w:rsidR="002E5F68" w:rsidRPr="00173444">
        <w:rPr>
          <w:sz w:val="24"/>
          <w:szCs w:val="24"/>
        </w:rPr>
        <w:t>ержденных  в  установленном  му</w:t>
      </w:r>
      <w:r w:rsidRPr="00173444">
        <w:rPr>
          <w:sz w:val="24"/>
          <w:szCs w:val="24"/>
        </w:rPr>
        <w:t>ниципальными правовыми актами поряд</w:t>
      </w:r>
      <w:r w:rsidR="002E5F68" w:rsidRPr="00173444">
        <w:rPr>
          <w:sz w:val="24"/>
          <w:szCs w:val="24"/>
        </w:rPr>
        <w:t>ке для непосредственного обеспе</w:t>
      </w:r>
      <w:r w:rsidRPr="00173444">
        <w:rPr>
          <w:sz w:val="24"/>
          <w:szCs w:val="24"/>
        </w:rPr>
        <w:t>чения исполнения полномочий лиц, замещающих муниципальные должно</w:t>
      </w:r>
      <w:r w:rsidRPr="00173444">
        <w:rPr>
          <w:sz w:val="24"/>
          <w:szCs w:val="24"/>
        </w:rPr>
        <w:softHyphen/>
        <w:t>сти, предусмотренные уставами муниципальных образований, в связи с прекращением этими лицами своих полномочий;</w:t>
      </w:r>
    </w:p>
    <w:p w:rsidR="00F83928" w:rsidRPr="00173444" w:rsidRDefault="00F83928" w:rsidP="00F83928">
      <w:pPr>
        <w:pStyle w:val="af"/>
        <w:ind w:firstLine="709"/>
        <w:jc w:val="both"/>
        <w:rPr>
          <w:sz w:val="24"/>
          <w:szCs w:val="24"/>
        </w:rPr>
      </w:pPr>
      <w:r w:rsidRPr="00173444">
        <w:rPr>
          <w:sz w:val="24"/>
          <w:szCs w:val="24"/>
        </w:rPr>
        <w:t>3) достижение предельного возраста, установленного законодатель</w:t>
      </w:r>
      <w:r w:rsidRPr="00173444">
        <w:rPr>
          <w:sz w:val="24"/>
          <w:szCs w:val="24"/>
        </w:rPr>
        <w:softHyphen/>
        <w:t>ством Российской Федерации для замещения должности муниципальной службы;</w:t>
      </w:r>
    </w:p>
    <w:p w:rsidR="00F83928" w:rsidRPr="00173444" w:rsidRDefault="00F83928" w:rsidP="00F83928">
      <w:pPr>
        <w:pStyle w:val="af"/>
        <w:ind w:firstLine="709"/>
        <w:jc w:val="both"/>
        <w:rPr>
          <w:sz w:val="24"/>
          <w:szCs w:val="24"/>
        </w:rPr>
      </w:pPr>
      <w:r w:rsidRPr="00173444">
        <w:rPr>
          <w:sz w:val="24"/>
          <w:szCs w:val="24"/>
        </w:rPr>
        <w:t>4) обнаружившееся несоответствие замещаемой должности муници</w:t>
      </w:r>
      <w:r w:rsidRPr="00173444">
        <w:rPr>
          <w:sz w:val="24"/>
          <w:szCs w:val="24"/>
        </w:rPr>
        <w:softHyphen/>
        <w:t>пальной службы вследствие состояния здоровья, препятствующее продол</w:t>
      </w:r>
      <w:r w:rsidRPr="00173444">
        <w:rPr>
          <w:sz w:val="24"/>
          <w:szCs w:val="24"/>
        </w:rPr>
        <w:softHyphen/>
        <w:t>жению муниципальной службы;</w:t>
      </w:r>
    </w:p>
    <w:p w:rsidR="00F83928" w:rsidRPr="00173444" w:rsidRDefault="00F83928" w:rsidP="00F83928">
      <w:pPr>
        <w:spacing w:line="240" w:lineRule="auto"/>
        <w:ind w:firstLine="708"/>
        <w:jc w:val="both"/>
        <w:rPr>
          <w:sz w:val="24"/>
          <w:szCs w:val="24"/>
        </w:rPr>
      </w:pPr>
      <w:r w:rsidRPr="00173444">
        <w:rPr>
          <w:sz w:val="24"/>
          <w:szCs w:val="24"/>
        </w:rPr>
        <w:t>5) увольнение</w:t>
      </w:r>
      <w:r w:rsidR="00722C95" w:rsidRPr="00173444">
        <w:rPr>
          <w:sz w:val="24"/>
          <w:szCs w:val="24"/>
        </w:rPr>
        <w:t>.</w:t>
      </w:r>
    </w:p>
    <w:p w:rsidR="00722C95" w:rsidRPr="00173444" w:rsidRDefault="00722C95" w:rsidP="00F83928">
      <w:pPr>
        <w:spacing w:line="240" w:lineRule="auto"/>
        <w:ind w:firstLine="708"/>
        <w:jc w:val="both"/>
        <w:rPr>
          <w:color w:val="000000"/>
          <w:sz w:val="24"/>
          <w:szCs w:val="24"/>
        </w:rPr>
      </w:pPr>
      <w:r w:rsidRPr="00173444">
        <w:rPr>
          <w:sz w:val="24"/>
          <w:szCs w:val="24"/>
        </w:rPr>
        <w:t>Граждане, уволенные с м</w:t>
      </w:r>
      <w:r w:rsidR="00C21277" w:rsidRPr="00173444">
        <w:rPr>
          <w:sz w:val="24"/>
          <w:szCs w:val="24"/>
        </w:rPr>
        <w:t>униципальной службы по основани</w:t>
      </w:r>
      <w:r w:rsidRPr="00173444">
        <w:rPr>
          <w:sz w:val="24"/>
          <w:szCs w:val="24"/>
        </w:rPr>
        <w:t>ям, предусмотренным подпунктами 2 - 5,   имеют право на пенсию за вы</w:t>
      </w:r>
      <w:r w:rsidRPr="00173444">
        <w:rPr>
          <w:sz w:val="24"/>
          <w:szCs w:val="24"/>
        </w:rPr>
        <w:softHyphen/>
        <w:t>слугу лет, если они замещали должности муниципальной службы не менее 12 полных месяцев непосредственно перед увольнением.</w:t>
      </w:r>
    </w:p>
    <w:p w:rsidR="00CF462C" w:rsidRPr="00173444" w:rsidRDefault="00CF462C" w:rsidP="00CF462C">
      <w:pPr>
        <w:spacing w:line="240" w:lineRule="auto"/>
        <w:ind w:firstLine="708"/>
        <w:jc w:val="both"/>
        <w:rPr>
          <w:color w:val="000000"/>
          <w:sz w:val="24"/>
          <w:szCs w:val="24"/>
        </w:rPr>
      </w:pPr>
      <w:r w:rsidRPr="00173444">
        <w:rPr>
          <w:color w:val="000000"/>
          <w:sz w:val="24"/>
          <w:szCs w:val="24"/>
        </w:rPr>
        <w:t>.</w:t>
      </w:r>
    </w:p>
    <w:p w:rsidR="00CF462C" w:rsidRPr="00173444" w:rsidRDefault="00CF462C" w:rsidP="00CF462C">
      <w:pPr>
        <w:spacing w:line="240" w:lineRule="auto"/>
        <w:ind w:firstLine="708"/>
        <w:jc w:val="both"/>
        <w:rPr>
          <w:b/>
          <w:color w:val="000000"/>
          <w:sz w:val="24"/>
          <w:szCs w:val="24"/>
        </w:rPr>
      </w:pPr>
      <w:r w:rsidRPr="00173444">
        <w:rPr>
          <w:color w:val="000000"/>
          <w:sz w:val="24"/>
          <w:szCs w:val="24"/>
        </w:rPr>
        <w:tab/>
      </w:r>
    </w:p>
    <w:p w:rsidR="00CF462C" w:rsidRPr="00173444" w:rsidRDefault="00CF462C" w:rsidP="00173444">
      <w:pPr>
        <w:spacing w:line="240" w:lineRule="auto"/>
        <w:jc w:val="center"/>
        <w:rPr>
          <w:b/>
          <w:color w:val="000000"/>
          <w:sz w:val="24"/>
          <w:szCs w:val="24"/>
        </w:rPr>
      </w:pPr>
      <w:r w:rsidRPr="00173444">
        <w:rPr>
          <w:b/>
          <w:color w:val="000000"/>
          <w:sz w:val="24"/>
          <w:szCs w:val="24"/>
        </w:rPr>
        <w:t xml:space="preserve">1.3. Требования к порядку информирования о </w:t>
      </w:r>
      <w:r w:rsidR="00284B8A" w:rsidRPr="00173444">
        <w:rPr>
          <w:b/>
          <w:color w:val="000000"/>
          <w:sz w:val="24"/>
          <w:szCs w:val="24"/>
        </w:rPr>
        <w:t>порядке предоставления</w:t>
      </w:r>
      <w:r w:rsidRPr="00173444">
        <w:rPr>
          <w:b/>
          <w:color w:val="000000"/>
          <w:sz w:val="24"/>
          <w:szCs w:val="24"/>
        </w:rPr>
        <w:t xml:space="preserve"> муниципальной услуги</w:t>
      </w:r>
    </w:p>
    <w:p w:rsidR="00F50D9B" w:rsidRPr="00173444" w:rsidRDefault="00F50D9B" w:rsidP="00F50D9B">
      <w:pPr>
        <w:spacing w:line="100" w:lineRule="atLeast"/>
        <w:ind w:firstLine="709"/>
        <w:jc w:val="both"/>
        <w:rPr>
          <w:sz w:val="24"/>
          <w:szCs w:val="24"/>
        </w:rPr>
      </w:pPr>
      <w:r w:rsidRPr="00173444">
        <w:rPr>
          <w:sz w:val="24"/>
          <w:szCs w:val="24"/>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F50D9B" w:rsidRPr="00173444" w:rsidRDefault="00F50D9B" w:rsidP="00F50D9B">
      <w:pPr>
        <w:spacing w:line="100" w:lineRule="atLeast"/>
        <w:ind w:firstLine="709"/>
        <w:jc w:val="both"/>
        <w:rPr>
          <w:sz w:val="24"/>
          <w:szCs w:val="24"/>
        </w:rPr>
      </w:pPr>
      <w:r w:rsidRPr="00173444">
        <w:rPr>
          <w:sz w:val="24"/>
          <w:szCs w:val="24"/>
        </w:rPr>
        <w:t xml:space="preserve">ОМСУ расположен по адресу: Курская область, Хомутовский район, с. Гламаздино </w:t>
      </w:r>
    </w:p>
    <w:p w:rsidR="00F50D9B" w:rsidRPr="00173444" w:rsidRDefault="00F50D9B" w:rsidP="00F50D9B">
      <w:pPr>
        <w:spacing w:line="100" w:lineRule="atLeast"/>
        <w:ind w:firstLine="709"/>
        <w:jc w:val="both"/>
        <w:rPr>
          <w:sz w:val="24"/>
          <w:szCs w:val="24"/>
        </w:rPr>
      </w:pPr>
      <w:r w:rsidRPr="00173444">
        <w:rPr>
          <w:sz w:val="24"/>
          <w:szCs w:val="24"/>
        </w:rPr>
        <w:t>График работы: с 9.00. до 13.00, с 14.00. до 17.00.</w:t>
      </w:r>
    </w:p>
    <w:p w:rsidR="00F50D9B" w:rsidRPr="00173444" w:rsidRDefault="00F50D9B" w:rsidP="00F50D9B">
      <w:pPr>
        <w:spacing w:line="100" w:lineRule="atLeast"/>
        <w:ind w:firstLine="709"/>
        <w:jc w:val="both"/>
        <w:rPr>
          <w:sz w:val="24"/>
          <w:szCs w:val="24"/>
        </w:rPr>
      </w:pPr>
      <w:r w:rsidRPr="00173444">
        <w:rPr>
          <w:sz w:val="24"/>
          <w:szCs w:val="24"/>
        </w:rPr>
        <w:lastRenderedPageBreak/>
        <w:t>приемные дни: с понедельника по пятницу (включительно)</w:t>
      </w:r>
    </w:p>
    <w:p w:rsidR="00F50D9B" w:rsidRPr="00173444" w:rsidRDefault="00F50D9B" w:rsidP="00F50D9B">
      <w:pPr>
        <w:spacing w:line="100" w:lineRule="atLeast"/>
        <w:ind w:firstLine="709"/>
        <w:jc w:val="both"/>
        <w:rPr>
          <w:sz w:val="24"/>
          <w:szCs w:val="24"/>
        </w:rPr>
      </w:pPr>
      <w:r w:rsidRPr="00173444">
        <w:rPr>
          <w:sz w:val="24"/>
          <w:szCs w:val="24"/>
        </w:rPr>
        <w:t>перерыв: с 13.00 до 14.00.</w:t>
      </w:r>
    </w:p>
    <w:p w:rsidR="00F50D9B" w:rsidRPr="00173444" w:rsidRDefault="00F50D9B" w:rsidP="00F50D9B">
      <w:pPr>
        <w:spacing w:line="100" w:lineRule="atLeast"/>
        <w:ind w:firstLine="709"/>
        <w:jc w:val="both"/>
        <w:rPr>
          <w:sz w:val="24"/>
          <w:szCs w:val="24"/>
        </w:rPr>
      </w:pPr>
      <w:r w:rsidRPr="00173444">
        <w:rPr>
          <w:sz w:val="24"/>
          <w:szCs w:val="24"/>
        </w:rPr>
        <w:t>выходные дни - суббота, воскресенье.</w:t>
      </w:r>
    </w:p>
    <w:p w:rsidR="00F50D9B" w:rsidRPr="00173444" w:rsidRDefault="00F50D9B" w:rsidP="00F50D9B">
      <w:pPr>
        <w:spacing w:line="100" w:lineRule="atLeast"/>
        <w:ind w:left="709"/>
        <w:jc w:val="both"/>
        <w:rPr>
          <w:sz w:val="24"/>
          <w:szCs w:val="24"/>
        </w:rPr>
      </w:pPr>
      <w:r w:rsidRPr="00173444">
        <w:rPr>
          <w:sz w:val="24"/>
          <w:szCs w:val="24"/>
        </w:rPr>
        <w:t>МФЦ расположен по адресу: Курская область, п. Хомутовка, ул. Советская, д.14</w:t>
      </w:r>
    </w:p>
    <w:p w:rsidR="00F50D9B" w:rsidRPr="00173444" w:rsidRDefault="00F50D9B" w:rsidP="00F50D9B">
      <w:pPr>
        <w:spacing w:line="100" w:lineRule="atLeast"/>
        <w:ind w:left="709"/>
        <w:jc w:val="both"/>
        <w:rPr>
          <w:sz w:val="24"/>
          <w:szCs w:val="24"/>
        </w:rPr>
      </w:pPr>
      <w:r w:rsidRPr="00173444">
        <w:rPr>
          <w:sz w:val="24"/>
          <w:szCs w:val="24"/>
        </w:rPr>
        <w:t>График работы: понедельник, вторник, среда, четверг, пятница - с 9.00. до 18.00.</w:t>
      </w:r>
    </w:p>
    <w:p w:rsidR="00F50D9B" w:rsidRPr="00173444" w:rsidRDefault="00F50D9B" w:rsidP="00F50D9B">
      <w:pPr>
        <w:spacing w:line="100" w:lineRule="atLeast"/>
        <w:ind w:left="709"/>
        <w:jc w:val="both"/>
        <w:rPr>
          <w:sz w:val="24"/>
          <w:szCs w:val="24"/>
        </w:rPr>
      </w:pPr>
      <w:r w:rsidRPr="00173444">
        <w:rPr>
          <w:sz w:val="24"/>
          <w:szCs w:val="24"/>
        </w:rPr>
        <w:t>Суббота: с 09.00. до 16.00.</w:t>
      </w:r>
    </w:p>
    <w:p w:rsidR="00F50D9B" w:rsidRPr="00173444" w:rsidRDefault="00F50D9B" w:rsidP="00F50D9B">
      <w:pPr>
        <w:spacing w:line="100" w:lineRule="atLeast"/>
        <w:ind w:firstLine="709"/>
        <w:jc w:val="both"/>
        <w:rPr>
          <w:sz w:val="24"/>
          <w:szCs w:val="24"/>
        </w:rPr>
      </w:pPr>
      <w:r w:rsidRPr="00173444">
        <w:rPr>
          <w:sz w:val="24"/>
          <w:szCs w:val="24"/>
        </w:rPr>
        <w:t>Без перерыва: с 13.00 до 14.00.</w:t>
      </w:r>
    </w:p>
    <w:p w:rsidR="00F50D9B" w:rsidRPr="00173444" w:rsidRDefault="00F50D9B" w:rsidP="00F50D9B">
      <w:pPr>
        <w:spacing w:line="100" w:lineRule="atLeast"/>
        <w:ind w:firstLine="709"/>
        <w:jc w:val="both"/>
        <w:rPr>
          <w:sz w:val="24"/>
          <w:szCs w:val="24"/>
        </w:rPr>
      </w:pPr>
      <w:r w:rsidRPr="00173444">
        <w:rPr>
          <w:sz w:val="24"/>
          <w:szCs w:val="24"/>
        </w:rPr>
        <w:t>выходной день – воскресенье.</w:t>
      </w:r>
    </w:p>
    <w:p w:rsidR="00F50D9B" w:rsidRPr="00173444" w:rsidRDefault="00F50D9B" w:rsidP="00F50D9B">
      <w:pPr>
        <w:spacing w:line="100" w:lineRule="atLeast"/>
        <w:ind w:firstLine="709"/>
        <w:jc w:val="both"/>
        <w:rPr>
          <w:sz w:val="24"/>
          <w:szCs w:val="24"/>
        </w:rPr>
      </w:pPr>
    </w:p>
    <w:p w:rsidR="00A135E3" w:rsidRPr="00173444" w:rsidRDefault="00A135E3" w:rsidP="00A135E3">
      <w:pPr>
        <w:spacing w:line="100" w:lineRule="atLeast"/>
        <w:ind w:firstLine="709"/>
        <w:jc w:val="both"/>
        <w:rPr>
          <w:sz w:val="24"/>
          <w:szCs w:val="24"/>
        </w:rPr>
      </w:pPr>
    </w:p>
    <w:p w:rsidR="00F50D9B" w:rsidRPr="00173444" w:rsidRDefault="00F50D9B" w:rsidP="00F50D9B">
      <w:pPr>
        <w:spacing w:line="100" w:lineRule="atLeast"/>
        <w:jc w:val="both"/>
        <w:rPr>
          <w:sz w:val="24"/>
          <w:szCs w:val="24"/>
        </w:rPr>
      </w:pPr>
      <w:r w:rsidRPr="00173444">
        <w:rPr>
          <w:sz w:val="24"/>
          <w:szCs w:val="24"/>
        </w:rPr>
        <w:t xml:space="preserve">1.3.2. Справочные телефоны ОМСУ и МФЦ, в том числе номер телефона-автоинформатора </w:t>
      </w:r>
    </w:p>
    <w:p w:rsidR="00F50D9B" w:rsidRPr="00173444" w:rsidRDefault="00F50D9B" w:rsidP="00F50D9B">
      <w:pPr>
        <w:spacing w:line="100" w:lineRule="atLeast"/>
        <w:ind w:firstLine="708"/>
        <w:jc w:val="both"/>
        <w:rPr>
          <w:sz w:val="24"/>
          <w:szCs w:val="24"/>
        </w:rPr>
      </w:pPr>
      <w:r w:rsidRPr="00173444">
        <w:rPr>
          <w:sz w:val="24"/>
          <w:szCs w:val="24"/>
        </w:rPr>
        <w:t>Телефоны ОМСУ: (47137) 3-82-82</w:t>
      </w:r>
    </w:p>
    <w:p w:rsidR="00F50D9B" w:rsidRPr="00173444" w:rsidRDefault="00F50D9B" w:rsidP="00F50D9B">
      <w:pPr>
        <w:spacing w:line="100" w:lineRule="atLeast"/>
        <w:ind w:firstLine="709"/>
        <w:jc w:val="both"/>
        <w:rPr>
          <w:sz w:val="24"/>
          <w:szCs w:val="24"/>
        </w:rPr>
      </w:pPr>
      <w:r w:rsidRPr="00173444">
        <w:rPr>
          <w:sz w:val="24"/>
          <w:szCs w:val="24"/>
        </w:rPr>
        <w:t>Телефоны МФЦ: (47137) 2-16-45</w:t>
      </w:r>
    </w:p>
    <w:p w:rsidR="00A135E3" w:rsidRPr="00173444" w:rsidRDefault="00A135E3" w:rsidP="00A135E3">
      <w:pPr>
        <w:spacing w:line="100" w:lineRule="atLeast"/>
        <w:ind w:firstLine="709"/>
        <w:jc w:val="both"/>
        <w:rPr>
          <w:sz w:val="24"/>
          <w:szCs w:val="24"/>
        </w:rPr>
      </w:pPr>
    </w:p>
    <w:p w:rsidR="00F50D9B" w:rsidRPr="00173444" w:rsidRDefault="00F50D9B" w:rsidP="00F50D9B">
      <w:pPr>
        <w:spacing w:line="100" w:lineRule="atLeast"/>
        <w:ind w:firstLine="567"/>
        <w:jc w:val="both"/>
        <w:rPr>
          <w:sz w:val="24"/>
          <w:szCs w:val="24"/>
        </w:rPr>
      </w:pPr>
      <w:r w:rsidRPr="00173444">
        <w:rPr>
          <w:sz w:val="24"/>
          <w:szCs w:val="24"/>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50D9B" w:rsidRPr="00173444" w:rsidRDefault="00F50D9B" w:rsidP="00F50D9B">
      <w:pPr>
        <w:spacing w:line="100" w:lineRule="atLeast"/>
        <w:ind w:firstLine="567"/>
        <w:jc w:val="both"/>
        <w:rPr>
          <w:sz w:val="24"/>
          <w:szCs w:val="24"/>
        </w:rPr>
      </w:pPr>
      <w:r w:rsidRPr="00173444">
        <w:rPr>
          <w:sz w:val="24"/>
          <w:szCs w:val="24"/>
        </w:rPr>
        <w:t xml:space="preserve">Адрес официального сайта </w:t>
      </w:r>
      <w:hyperlink r:id="rId8" w:history="1">
        <w:r w:rsidRPr="00173444">
          <w:rPr>
            <w:rStyle w:val="a6"/>
            <w:sz w:val="24"/>
            <w:szCs w:val="24"/>
            <w:lang w:val="en-US"/>
          </w:rPr>
          <w:t>http</w:t>
        </w:r>
        <w:r w:rsidRPr="00173444">
          <w:rPr>
            <w:rStyle w:val="a6"/>
            <w:sz w:val="24"/>
            <w:szCs w:val="24"/>
          </w:rPr>
          <w:t>://гламаздинский.рф</w:t>
        </w:r>
      </w:hyperlink>
    </w:p>
    <w:p w:rsidR="00F50D9B" w:rsidRPr="00173444" w:rsidRDefault="00F50D9B" w:rsidP="00F50D9B">
      <w:pPr>
        <w:spacing w:line="100" w:lineRule="atLeast"/>
        <w:ind w:firstLine="567"/>
        <w:jc w:val="both"/>
        <w:rPr>
          <w:sz w:val="24"/>
          <w:szCs w:val="24"/>
        </w:rPr>
      </w:pPr>
      <w:r w:rsidRPr="00173444">
        <w:rPr>
          <w:sz w:val="24"/>
          <w:szCs w:val="24"/>
        </w:rPr>
        <w:t xml:space="preserve">Электронная почта: </w:t>
      </w:r>
      <w:hyperlink r:id="rId9" w:history="1">
        <w:r w:rsidRPr="00173444">
          <w:rPr>
            <w:rStyle w:val="a6"/>
            <w:sz w:val="24"/>
            <w:szCs w:val="24"/>
            <w:lang w:val="en-US"/>
          </w:rPr>
          <w:t>admglam</w:t>
        </w:r>
        <w:r w:rsidRPr="00173444">
          <w:rPr>
            <w:rStyle w:val="a6"/>
            <w:sz w:val="24"/>
            <w:szCs w:val="24"/>
          </w:rPr>
          <w:t>59@</w:t>
        </w:r>
        <w:r w:rsidRPr="00173444">
          <w:rPr>
            <w:rStyle w:val="a6"/>
            <w:sz w:val="24"/>
            <w:szCs w:val="24"/>
            <w:lang w:val="en-US"/>
          </w:rPr>
          <w:t>yandex</w:t>
        </w:r>
        <w:r w:rsidRPr="00173444">
          <w:rPr>
            <w:rStyle w:val="a6"/>
            <w:sz w:val="24"/>
            <w:szCs w:val="24"/>
          </w:rPr>
          <w:t>.</w:t>
        </w:r>
        <w:r w:rsidRPr="00173444">
          <w:rPr>
            <w:rStyle w:val="a6"/>
            <w:sz w:val="24"/>
            <w:szCs w:val="24"/>
            <w:lang w:val="en-US"/>
          </w:rPr>
          <w:t>ru</w:t>
        </w:r>
      </w:hyperlink>
    </w:p>
    <w:p w:rsidR="00F50D9B" w:rsidRPr="00173444" w:rsidRDefault="00F50D9B" w:rsidP="00F50D9B">
      <w:pPr>
        <w:spacing w:line="100" w:lineRule="atLeast"/>
        <w:ind w:firstLine="567"/>
        <w:jc w:val="both"/>
        <w:rPr>
          <w:sz w:val="24"/>
          <w:szCs w:val="24"/>
        </w:rPr>
      </w:pPr>
      <w:r w:rsidRPr="00173444">
        <w:rPr>
          <w:sz w:val="24"/>
          <w:szCs w:val="24"/>
        </w:rPr>
        <w:t xml:space="preserve">Адрес официального сайта МФЦ: </w:t>
      </w:r>
      <w:hyperlink r:id="rId10" w:history="1">
        <w:r w:rsidRPr="00173444">
          <w:rPr>
            <w:rStyle w:val="a6"/>
            <w:sz w:val="24"/>
            <w:szCs w:val="24"/>
            <w:lang w:eastAsia="ar-SA"/>
          </w:rPr>
          <w:t>www.mfc-kursk.ru</w:t>
        </w:r>
      </w:hyperlink>
      <w:r w:rsidRPr="00173444">
        <w:rPr>
          <w:sz w:val="24"/>
          <w:szCs w:val="24"/>
        </w:rPr>
        <w:t xml:space="preserve">. </w:t>
      </w:r>
    </w:p>
    <w:p w:rsidR="00F50D9B" w:rsidRPr="00173444" w:rsidRDefault="00F50D9B" w:rsidP="00F50D9B">
      <w:pPr>
        <w:spacing w:line="100" w:lineRule="atLeast"/>
        <w:ind w:firstLine="567"/>
        <w:jc w:val="both"/>
        <w:rPr>
          <w:sz w:val="24"/>
          <w:szCs w:val="24"/>
        </w:rPr>
      </w:pPr>
      <w:r w:rsidRPr="00173444">
        <w:rPr>
          <w:sz w:val="24"/>
          <w:szCs w:val="24"/>
        </w:rPr>
        <w:t xml:space="preserve">Электронная почта МФЦ: </w:t>
      </w:r>
      <w:hyperlink r:id="rId11" w:history="1">
        <w:r w:rsidRPr="00173444">
          <w:rPr>
            <w:rStyle w:val="a6"/>
            <w:sz w:val="24"/>
            <w:szCs w:val="24"/>
            <w:lang w:eastAsia="ar-SA"/>
          </w:rPr>
          <w:t>mfc@rkursk.ru</w:t>
        </w:r>
      </w:hyperlink>
      <w:r w:rsidRPr="00173444">
        <w:rPr>
          <w:sz w:val="24"/>
          <w:szCs w:val="24"/>
        </w:rPr>
        <w:t xml:space="preserve">. </w:t>
      </w:r>
    </w:p>
    <w:p w:rsidR="00A135E3" w:rsidRPr="00173444" w:rsidRDefault="00A135E3" w:rsidP="00A135E3">
      <w:pPr>
        <w:spacing w:line="100" w:lineRule="atLeast"/>
        <w:ind w:firstLine="567"/>
        <w:jc w:val="both"/>
        <w:rPr>
          <w:sz w:val="24"/>
          <w:szCs w:val="24"/>
        </w:rPr>
      </w:pPr>
    </w:p>
    <w:p w:rsidR="00F50D9B" w:rsidRPr="00173444" w:rsidRDefault="00F50D9B" w:rsidP="00F50D9B">
      <w:pPr>
        <w:spacing w:line="100" w:lineRule="atLeast"/>
        <w:ind w:firstLine="567"/>
        <w:jc w:val="both"/>
        <w:rPr>
          <w:sz w:val="24"/>
          <w:szCs w:val="24"/>
        </w:rPr>
      </w:pPr>
      <w:r w:rsidRPr="00173444">
        <w:rPr>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50D9B" w:rsidRPr="00173444" w:rsidRDefault="00F50D9B" w:rsidP="00F50D9B">
      <w:pPr>
        <w:spacing w:line="100" w:lineRule="atLeast"/>
        <w:ind w:firstLine="709"/>
        <w:jc w:val="both"/>
        <w:rPr>
          <w:sz w:val="24"/>
          <w:szCs w:val="24"/>
        </w:rPr>
      </w:pPr>
      <w:r w:rsidRPr="00173444">
        <w:rPr>
          <w:sz w:val="24"/>
          <w:szCs w:val="24"/>
        </w:rPr>
        <w:t>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при:</w:t>
      </w:r>
    </w:p>
    <w:p w:rsidR="00F50D9B" w:rsidRPr="00173444" w:rsidRDefault="00F50D9B" w:rsidP="00F50D9B">
      <w:pPr>
        <w:pStyle w:val="21"/>
        <w:ind w:firstLine="709"/>
        <w:jc w:val="both"/>
        <w:rPr>
          <w:rFonts w:ascii="Times New Roman" w:hAnsi="Times New Roman" w:cs="Times New Roman"/>
          <w:sz w:val="24"/>
          <w:szCs w:val="24"/>
        </w:rPr>
      </w:pPr>
      <w:r w:rsidRPr="00173444">
        <w:rPr>
          <w:rFonts w:ascii="Times New Roman" w:hAnsi="Times New Roman" w:cs="Times New Roman"/>
          <w:sz w:val="24"/>
          <w:szCs w:val="24"/>
        </w:rPr>
        <w:t>личном обращении заявителя;</w:t>
      </w:r>
    </w:p>
    <w:p w:rsidR="00F50D9B" w:rsidRPr="00173444" w:rsidRDefault="00F50D9B" w:rsidP="00F50D9B">
      <w:pPr>
        <w:pStyle w:val="21"/>
        <w:ind w:firstLine="709"/>
        <w:jc w:val="both"/>
        <w:rPr>
          <w:rFonts w:ascii="Times New Roman" w:hAnsi="Times New Roman" w:cs="Times New Roman"/>
          <w:iCs/>
          <w:sz w:val="24"/>
          <w:szCs w:val="24"/>
        </w:rPr>
      </w:pPr>
      <w:r w:rsidRPr="00173444">
        <w:rPr>
          <w:rFonts w:ascii="Times New Roman" w:hAnsi="Times New Roman" w:cs="Times New Roman"/>
          <w:sz w:val="24"/>
          <w:szCs w:val="24"/>
        </w:rPr>
        <w:t>письменном обращении заявителя;</w:t>
      </w:r>
    </w:p>
    <w:p w:rsidR="00F50D9B" w:rsidRPr="00173444" w:rsidRDefault="00F50D9B" w:rsidP="00F50D9B">
      <w:pPr>
        <w:widowControl w:val="0"/>
        <w:spacing w:line="100" w:lineRule="atLeast"/>
        <w:ind w:firstLine="709"/>
        <w:jc w:val="both"/>
        <w:rPr>
          <w:sz w:val="24"/>
          <w:szCs w:val="24"/>
        </w:rPr>
      </w:pPr>
      <w:r w:rsidRPr="00173444">
        <w:rPr>
          <w:iCs/>
          <w:sz w:val="24"/>
          <w:szCs w:val="24"/>
        </w:rPr>
        <w:t>при обращении заявителя посредством телефонной связи;</w:t>
      </w:r>
    </w:p>
    <w:p w:rsidR="00F50D9B" w:rsidRPr="00173444" w:rsidRDefault="00F50D9B" w:rsidP="00F50D9B">
      <w:pPr>
        <w:pStyle w:val="21"/>
        <w:ind w:firstLine="709"/>
        <w:jc w:val="both"/>
        <w:rPr>
          <w:rFonts w:ascii="Times New Roman" w:hAnsi="Times New Roman" w:cs="Times New Roman"/>
          <w:sz w:val="24"/>
          <w:szCs w:val="24"/>
        </w:rPr>
      </w:pPr>
      <w:r w:rsidRPr="00173444">
        <w:rPr>
          <w:rFonts w:ascii="Times New Roman" w:hAnsi="Times New Roman" w:cs="Times New Roman"/>
          <w:sz w:val="24"/>
          <w:szCs w:val="24"/>
        </w:rPr>
        <w:t>через официальный сайт и электронную почту, указанные в п. 1.3.3. Административного регламента.</w:t>
      </w:r>
    </w:p>
    <w:p w:rsidR="00A135E3" w:rsidRPr="00173444" w:rsidRDefault="00A135E3" w:rsidP="00A135E3">
      <w:pPr>
        <w:spacing w:line="100" w:lineRule="atLeast"/>
        <w:ind w:firstLine="709"/>
        <w:jc w:val="both"/>
        <w:rPr>
          <w:sz w:val="24"/>
          <w:szCs w:val="24"/>
        </w:rPr>
      </w:pPr>
    </w:p>
    <w:p w:rsidR="00A135E3" w:rsidRPr="00173444" w:rsidRDefault="00A135E3" w:rsidP="00A135E3">
      <w:pPr>
        <w:spacing w:line="100" w:lineRule="atLeast"/>
        <w:ind w:firstLine="709"/>
        <w:jc w:val="both"/>
        <w:rPr>
          <w:sz w:val="24"/>
          <w:szCs w:val="24"/>
        </w:rPr>
      </w:pPr>
      <w:r w:rsidRPr="00173444">
        <w:rPr>
          <w:sz w:val="24"/>
          <w:szCs w:val="24"/>
        </w:rPr>
        <w:t xml:space="preserve">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w:t>
      </w:r>
      <w:r w:rsidRPr="00173444">
        <w:rPr>
          <w:iCs/>
          <w:sz w:val="24"/>
          <w:szCs w:val="24"/>
        </w:rPr>
        <w:t>федеральной государственной информационной системе «Единый портал государственных и муниципальных услуг (функций)»</w:t>
      </w:r>
      <w:r w:rsidRPr="00173444">
        <w:rPr>
          <w:sz w:val="24"/>
          <w:szCs w:val="24"/>
        </w:rPr>
        <w:t>.</w:t>
      </w:r>
    </w:p>
    <w:p w:rsidR="00A135E3" w:rsidRPr="00173444" w:rsidRDefault="00A135E3" w:rsidP="00A135E3">
      <w:pPr>
        <w:spacing w:line="100" w:lineRule="atLeast"/>
        <w:ind w:firstLine="709"/>
        <w:jc w:val="both"/>
        <w:rPr>
          <w:sz w:val="24"/>
          <w:szCs w:val="24"/>
        </w:rPr>
      </w:pPr>
    </w:p>
    <w:p w:rsidR="00A135E3" w:rsidRPr="00173444" w:rsidRDefault="00A135E3" w:rsidP="00A135E3">
      <w:pPr>
        <w:spacing w:line="100" w:lineRule="atLeast"/>
        <w:ind w:firstLine="709"/>
        <w:jc w:val="both"/>
        <w:rPr>
          <w:sz w:val="24"/>
          <w:szCs w:val="24"/>
        </w:rPr>
      </w:pPr>
      <w:r w:rsidRPr="00173444">
        <w:rPr>
          <w:sz w:val="24"/>
          <w:szCs w:val="24"/>
        </w:rPr>
        <w:t>На информационных стендах ОМСУ и МФЦ размещается следующая информация:</w:t>
      </w:r>
    </w:p>
    <w:p w:rsidR="00A135E3" w:rsidRPr="00173444" w:rsidRDefault="00A135E3" w:rsidP="00A135E3">
      <w:pPr>
        <w:spacing w:line="100" w:lineRule="atLeast"/>
        <w:ind w:firstLine="540"/>
        <w:jc w:val="both"/>
        <w:rPr>
          <w:sz w:val="24"/>
          <w:szCs w:val="24"/>
        </w:rPr>
      </w:pPr>
      <w:r w:rsidRPr="00173444">
        <w:rPr>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A135E3" w:rsidRPr="00173444" w:rsidRDefault="00A135E3" w:rsidP="00A135E3">
      <w:pPr>
        <w:spacing w:line="100" w:lineRule="atLeast"/>
        <w:ind w:firstLine="540"/>
        <w:jc w:val="both"/>
        <w:rPr>
          <w:sz w:val="24"/>
          <w:szCs w:val="24"/>
        </w:rPr>
      </w:pPr>
      <w:r w:rsidRPr="00173444">
        <w:rPr>
          <w:sz w:val="24"/>
          <w:szCs w:val="24"/>
        </w:rPr>
        <w:t>перечень документов, необходимых для получения муниципальной услуги, и требования, предъявляемые к этим документам;</w:t>
      </w:r>
    </w:p>
    <w:p w:rsidR="00A135E3" w:rsidRPr="00173444" w:rsidRDefault="00A135E3" w:rsidP="00A135E3">
      <w:pPr>
        <w:spacing w:line="100" w:lineRule="atLeast"/>
        <w:ind w:firstLine="540"/>
        <w:jc w:val="both"/>
        <w:rPr>
          <w:sz w:val="24"/>
          <w:szCs w:val="24"/>
        </w:rPr>
      </w:pPr>
      <w:r w:rsidRPr="00173444">
        <w:rPr>
          <w:sz w:val="24"/>
          <w:szCs w:val="24"/>
        </w:rPr>
        <w:lastRenderedPageBreak/>
        <w:t>формы документов для заполнения, образцы заполнения документов;</w:t>
      </w:r>
    </w:p>
    <w:p w:rsidR="00A135E3" w:rsidRPr="00173444" w:rsidRDefault="00A135E3" w:rsidP="00A135E3">
      <w:pPr>
        <w:spacing w:line="100" w:lineRule="atLeast"/>
        <w:ind w:firstLine="540"/>
        <w:jc w:val="both"/>
        <w:rPr>
          <w:sz w:val="24"/>
          <w:szCs w:val="24"/>
        </w:rPr>
      </w:pPr>
      <w:r w:rsidRPr="00173444">
        <w:rPr>
          <w:sz w:val="24"/>
          <w:szCs w:val="24"/>
        </w:rPr>
        <w:t>перечень оснований для отказа в предоставлении муниципальной услуги;</w:t>
      </w:r>
    </w:p>
    <w:p w:rsidR="00A135E3" w:rsidRPr="00173444" w:rsidRDefault="00A135E3" w:rsidP="00A135E3">
      <w:pPr>
        <w:spacing w:line="100" w:lineRule="atLeast"/>
        <w:ind w:firstLine="540"/>
        <w:jc w:val="both"/>
        <w:rPr>
          <w:sz w:val="24"/>
          <w:szCs w:val="24"/>
        </w:rPr>
      </w:pPr>
      <w:r w:rsidRPr="00173444">
        <w:rPr>
          <w:sz w:val="24"/>
          <w:szCs w:val="24"/>
        </w:rPr>
        <w:t>сроки предоставления муниципальной услуги;</w:t>
      </w:r>
    </w:p>
    <w:p w:rsidR="00A135E3" w:rsidRPr="00173444" w:rsidRDefault="00A135E3" w:rsidP="00A135E3">
      <w:pPr>
        <w:spacing w:line="100" w:lineRule="atLeast"/>
        <w:ind w:firstLine="540"/>
        <w:jc w:val="both"/>
        <w:rPr>
          <w:sz w:val="24"/>
          <w:szCs w:val="24"/>
        </w:rPr>
      </w:pPr>
      <w:r w:rsidRPr="00173444">
        <w:rPr>
          <w:sz w:val="24"/>
          <w:szCs w:val="24"/>
        </w:rPr>
        <w:t>размеры государственных пошлин и иных платежей, связанных с получением муниципальной услуги, порядок их уплаты;</w:t>
      </w:r>
    </w:p>
    <w:p w:rsidR="00A135E3" w:rsidRPr="00173444" w:rsidRDefault="00A135E3" w:rsidP="00A135E3">
      <w:pPr>
        <w:spacing w:line="100" w:lineRule="atLeast"/>
        <w:ind w:firstLine="540"/>
        <w:jc w:val="both"/>
        <w:rPr>
          <w:sz w:val="24"/>
          <w:szCs w:val="24"/>
        </w:rPr>
      </w:pPr>
      <w:r w:rsidRPr="00173444">
        <w:rPr>
          <w:sz w:val="24"/>
          <w:szCs w:val="24"/>
        </w:rPr>
        <w:t>порядок обжалования решений и действий (бездействия) должностных лиц ОМСУ и МФЦ, ответственных за предоставление муниципальной услуги;</w:t>
      </w:r>
    </w:p>
    <w:p w:rsidR="00A135E3" w:rsidRPr="00173444" w:rsidRDefault="00A135E3" w:rsidP="00A135E3">
      <w:pPr>
        <w:spacing w:line="100" w:lineRule="atLeast"/>
        <w:ind w:firstLine="540"/>
        <w:jc w:val="both"/>
        <w:rPr>
          <w:sz w:val="24"/>
          <w:szCs w:val="24"/>
        </w:rPr>
      </w:pPr>
      <w:r w:rsidRPr="00173444">
        <w:rPr>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CF462C" w:rsidRPr="00173444" w:rsidRDefault="00CF462C" w:rsidP="00CF462C">
      <w:pPr>
        <w:spacing w:line="240" w:lineRule="auto"/>
        <w:jc w:val="both"/>
        <w:rPr>
          <w:color w:val="000000"/>
          <w:sz w:val="24"/>
          <w:szCs w:val="24"/>
        </w:rPr>
      </w:pPr>
      <w:r w:rsidRPr="00173444">
        <w:rPr>
          <w:color w:val="000000"/>
          <w:sz w:val="24"/>
          <w:szCs w:val="24"/>
        </w:rPr>
        <w:tab/>
      </w:r>
    </w:p>
    <w:p w:rsidR="00CF462C" w:rsidRPr="00173444" w:rsidRDefault="00CF462C" w:rsidP="00CF462C">
      <w:pPr>
        <w:spacing w:line="240" w:lineRule="auto"/>
        <w:jc w:val="center"/>
        <w:rPr>
          <w:b/>
          <w:color w:val="000000"/>
          <w:sz w:val="24"/>
          <w:szCs w:val="24"/>
        </w:rPr>
      </w:pPr>
      <w:r w:rsidRPr="00173444">
        <w:rPr>
          <w:b/>
          <w:color w:val="000000"/>
          <w:sz w:val="24"/>
          <w:szCs w:val="24"/>
        </w:rPr>
        <w:t>ІІ. СТАНДАРТ ПРЕДОСТАВЛЕНИЯ МУНИЦИПАЛЬНОЙ УСЛУГИ</w:t>
      </w:r>
    </w:p>
    <w:p w:rsidR="00CF462C" w:rsidRPr="00173444" w:rsidRDefault="00CF462C" w:rsidP="00CF462C">
      <w:pPr>
        <w:spacing w:line="240" w:lineRule="auto"/>
        <w:jc w:val="center"/>
        <w:rPr>
          <w:color w:val="000000"/>
          <w:sz w:val="24"/>
          <w:szCs w:val="24"/>
        </w:rPr>
      </w:pPr>
    </w:p>
    <w:p w:rsidR="00CF462C" w:rsidRPr="00173444" w:rsidRDefault="00CF462C" w:rsidP="00173444">
      <w:pPr>
        <w:spacing w:line="240" w:lineRule="auto"/>
        <w:jc w:val="center"/>
        <w:rPr>
          <w:b/>
          <w:color w:val="000000"/>
          <w:sz w:val="24"/>
          <w:szCs w:val="24"/>
        </w:rPr>
      </w:pPr>
      <w:r w:rsidRPr="00173444">
        <w:rPr>
          <w:b/>
          <w:color w:val="000000"/>
          <w:sz w:val="24"/>
          <w:szCs w:val="24"/>
        </w:rPr>
        <w:t>2.1. Наименование муниципальной   услуги</w:t>
      </w:r>
    </w:p>
    <w:p w:rsidR="00CF462C" w:rsidRPr="00173444" w:rsidRDefault="00CF462C" w:rsidP="00CF462C">
      <w:pPr>
        <w:spacing w:line="240" w:lineRule="auto"/>
        <w:jc w:val="both"/>
        <w:rPr>
          <w:color w:val="000000"/>
          <w:sz w:val="24"/>
          <w:szCs w:val="24"/>
        </w:rPr>
      </w:pPr>
      <w:r w:rsidRPr="00173444">
        <w:rPr>
          <w:b/>
          <w:color w:val="000000"/>
          <w:sz w:val="24"/>
          <w:szCs w:val="24"/>
        </w:rPr>
        <w:tab/>
        <w:t xml:space="preserve"> </w:t>
      </w:r>
      <w:r w:rsidR="00D72748" w:rsidRPr="00173444">
        <w:rPr>
          <w:bCs/>
          <w:sz w:val="24"/>
          <w:szCs w:val="24"/>
        </w:rPr>
        <w:t xml:space="preserve">Назначение и выплата пенсии за выслугу лет лицам, замещавшим муниципальные должности в Администрации </w:t>
      </w:r>
      <w:r w:rsidR="002778D6" w:rsidRPr="00173444">
        <w:rPr>
          <w:bCs/>
          <w:sz w:val="24"/>
          <w:szCs w:val="24"/>
        </w:rPr>
        <w:t>Гламаздинского</w:t>
      </w:r>
      <w:r w:rsidR="00D72748" w:rsidRPr="00173444">
        <w:rPr>
          <w:bCs/>
          <w:sz w:val="24"/>
          <w:szCs w:val="24"/>
        </w:rPr>
        <w:t xml:space="preserve"> сельсовета </w:t>
      </w:r>
      <w:r w:rsidR="002778D6" w:rsidRPr="00173444">
        <w:rPr>
          <w:bCs/>
          <w:sz w:val="24"/>
          <w:szCs w:val="24"/>
        </w:rPr>
        <w:t>Хомутовского</w:t>
      </w:r>
      <w:r w:rsidR="00D72748" w:rsidRPr="00173444">
        <w:rPr>
          <w:bCs/>
          <w:sz w:val="24"/>
          <w:szCs w:val="24"/>
        </w:rPr>
        <w:t xml:space="preserve"> района Курской области</w:t>
      </w:r>
    </w:p>
    <w:p w:rsidR="00CF462C" w:rsidRPr="00173444" w:rsidRDefault="00CF462C" w:rsidP="00CF462C">
      <w:pPr>
        <w:spacing w:line="240" w:lineRule="auto"/>
        <w:jc w:val="both"/>
        <w:rPr>
          <w:color w:val="000000"/>
          <w:sz w:val="24"/>
          <w:szCs w:val="24"/>
        </w:rPr>
      </w:pPr>
    </w:p>
    <w:p w:rsidR="0018743D" w:rsidRPr="00173444" w:rsidRDefault="0018743D" w:rsidP="00284B8A">
      <w:pPr>
        <w:spacing w:line="240" w:lineRule="auto"/>
        <w:jc w:val="center"/>
        <w:rPr>
          <w:b/>
          <w:color w:val="000000"/>
          <w:sz w:val="24"/>
          <w:szCs w:val="24"/>
        </w:rPr>
      </w:pPr>
    </w:p>
    <w:p w:rsidR="00CF462C" w:rsidRPr="00173444" w:rsidRDefault="00CF462C" w:rsidP="00173444">
      <w:pPr>
        <w:spacing w:line="240" w:lineRule="auto"/>
        <w:jc w:val="center"/>
        <w:rPr>
          <w:b/>
          <w:color w:val="000000"/>
          <w:sz w:val="24"/>
          <w:szCs w:val="24"/>
        </w:rPr>
      </w:pPr>
      <w:r w:rsidRPr="00173444">
        <w:rPr>
          <w:b/>
          <w:color w:val="000000"/>
          <w:sz w:val="24"/>
          <w:szCs w:val="24"/>
        </w:rPr>
        <w:t>2.2. Наименование органа местного самоуправления, предоставляющего муниципальную услугу</w:t>
      </w:r>
    </w:p>
    <w:p w:rsidR="00CF462C" w:rsidRPr="00173444" w:rsidRDefault="00CF462C" w:rsidP="00CF462C">
      <w:pPr>
        <w:spacing w:line="240" w:lineRule="auto"/>
        <w:jc w:val="both"/>
        <w:rPr>
          <w:color w:val="000000"/>
          <w:sz w:val="24"/>
          <w:szCs w:val="24"/>
        </w:rPr>
      </w:pPr>
      <w:r w:rsidRPr="00173444">
        <w:rPr>
          <w:color w:val="000000"/>
          <w:sz w:val="24"/>
          <w:szCs w:val="24"/>
        </w:rPr>
        <w:tab/>
        <w:t xml:space="preserve">Муниципальная услуга предоставляется Администрацией </w:t>
      </w:r>
      <w:r w:rsidR="002778D6" w:rsidRPr="00173444">
        <w:rPr>
          <w:bCs/>
          <w:sz w:val="24"/>
          <w:szCs w:val="24"/>
        </w:rPr>
        <w:t>Гламаздинского</w:t>
      </w:r>
      <w:r w:rsidRPr="00173444">
        <w:rPr>
          <w:color w:val="000000"/>
          <w:sz w:val="24"/>
          <w:szCs w:val="24"/>
        </w:rPr>
        <w:t xml:space="preserve"> сельсовета </w:t>
      </w:r>
      <w:r w:rsidR="002778D6" w:rsidRPr="00173444">
        <w:rPr>
          <w:color w:val="000000"/>
          <w:sz w:val="24"/>
          <w:szCs w:val="24"/>
        </w:rPr>
        <w:t>Хомутовского</w:t>
      </w:r>
      <w:r w:rsidRPr="00173444">
        <w:rPr>
          <w:color w:val="000000"/>
          <w:sz w:val="24"/>
          <w:szCs w:val="24"/>
        </w:rPr>
        <w:t xml:space="preserve"> района Курской области.</w:t>
      </w:r>
    </w:p>
    <w:p w:rsidR="00CF462C" w:rsidRPr="00173444" w:rsidRDefault="00CF462C" w:rsidP="00CF462C">
      <w:pPr>
        <w:spacing w:line="240" w:lineRule="auto"/>
        <w:jc w:val="both"/>
        <w:rPr>
          <w:color w:val="000000"/>
          <w:sz w:val="24"/>
          <w:szCs w:val="24"/>
        </w:rPr>
      </w:pPr>
      <w:r w:rsidRPr="00173444">
        <w:rPr>
          <w:color w:val="000000"/>
          <w:sz w:val="24"/>
          <w:szCs w:val="24"/>
        </w:rPr>
        <w:t xml:space="preserve"> </w:t>
      </w:r>
      <w:r w:rsidRPr="00173444">
        <w:rPr>
          <w:color w:val="000000"/>
          <w:sz w:val="24"/>
          <w:szCs w:val="24"/>
        </w:rPr>
        <w:tab/>
        <w:t xml:space="preserve"> В соответствии с пунктом 3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муниципальных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w:t>
      </w:r>
    </w:p>
    <w:p w:rsidR="0018743D" w:rsidRPr="00173444" w:rsidRDefault="0018743D" w:rsidP="00DB0AD8">
      <w:pPr>
        <w:widowControl w:val="0"/>
        <w:tabs>
          <w:tab w:val="left" w:pos="620"/>
          <w:tab w:val="left" w:pos="709"/>
          <w:tab w:val="left" w:pos="1134"/>
        </w:tabs>
        <w:spacing w:line="100" w:lineRule="atLeast"/>
        <w:ind w:firstLine="709"/>
        <w:jc w:val="center"/>
        <w:rPr>
          <w:b/>
          <w:sz w:val="24"/>
          <w:szCs w:val="24"/>
        </w:rPr>
      </w:pPr>
    </w:p>
    <w:p w:rsidR="00CF462C" w:rsidRPr="00173444" w:rsidRDefault="00DB0AD8" w:rsidP="00173444">
      <w:pPr>
        <w:widowControl w:val="0"/>
        <w:tabs>
          <w:tab w:val="left" w:pos="620"/>
          <w:tab w:val="left" w:pos="709"/>
          <w:tab w:val="left" w:pos="1134"/>
        </w:tabs>
        <w:spacing w:line="100" w:lineRule="atLeast"/>
        <w:ind w:firstLine="709"/>
        <w:jc w:val="center"/>
        <w:rPr>
          <w:b/>
          <w:sz w:val="24"/>
          <w:szCs w:val="24"/>
        </w:rPr>
      </w:pPr>
      <w:r w:rsidRPr="00173444">
        <w:rPr>
          <w:b/>
          <w:sz w:val="24"/>
          <w:szCs w:val="24"/>
        </w:rPr>
        <w:t>2.3. Описание результата предоставления муниципальной услуги</w:t>
      </w:r>
    </w:p>
    <w:p w:rsidR="00CF462C" w:rsidRPr="00173444" w:rsidRDefault="00CF462C" w:rsidP="00CF462C">
      <w:pPr>
        <w:spacing w:line="240" w:lineRule="auto"/>
        <w:jc w:val="both"/>
        <w:rPr>
          <w:color w:val="000000"/>
          <w:sz w:val="24"/>
          <w:szCs w:val="24"/>
        </w:rPr>
      </w:pPr>
      <w:r w:rsidRPr="00173444">
        <w:rPr>
          <w:color w:val="000000"/>
          <w:sz w:val="24"/>
          <w:szCs w:val="24"/>
        </w:rPr>
        <w:tab/>
        <w:t>Результат предоставления муниципальной услуги по исполнению запросов (заявлений) граждан (организаций):</w:t>
      </w:r>
    </w:p>
    <w:p w:rsidR="009B6C2B" w:rsidRPr="00173444" w:rsidRDefault="009B6C2B" w:rsidP="009B6C2B">
      <w:pPr>
        <w:pStyle w:val="af"/>
        <w:rPr>
          <w:sz w:val="24"/>
          <w:szCs w:val="24"/>
        </w:rPr>
      </w:pPr>
      <w:r w:rsidRPr="00173444">
        <w:rPr>
          <w:sz w:val="24"/>
          <w:szCs w:val="24"/>
        </w:rPr>
        <w:t>- назначение и выплата пенсии  за выслугу лет;</w:t>
      </w:r>
    </w:p>
    <w:p w:rsidR="00CF462C" w:rsidRPr="00173444" w:rsidRDefault="009B6C2B" w:rsidP="009B6C2B">
      <w:pPr>
        <w:spacing w:line="240" w:lineRule="auto"/>
        <w:rPr>
          <w:color w:val="000000"/>
          <w:sz w:val="24"/>
          <w:szCs w:val="24"/>
        </w:rPr>
      </w:pPr>
      <w:r w:rsidRPr="00173444">
        <w:rPr>
          <w:sz w:val="24"/>
          <w:szCs w:val="24"/>
        </w:rPr>
        <w:t>-</w:t>
      </w:r>
      <w:r w:rsidRPr="00173444">
        <w:rPr>
          <w:spacing w:val="-6"/>
          <w:sz w:val="24"/>
          <w:szCs w:val="24"/>
        </w:rPr>
        <w:t xml:space="preserve"> официальный мотивированный отказ в назначении пенсии за выслугу лет</w:t>
      </w:r>
      <w:r w:rsidR="00CF462C" w:rsidRPr="00173444">
        <w:rPr>
          <w:color w:val="000000"/>
          <w:sz w:val="24"/>
          <w:szCs w:val="24"/>
        </w:rPr>
        <w:t>.</w:t>
      </w:r>
    </w:p>
    <w:p w:rsidR="00CF462C" w:rsidRPr="00173444" w:rsidRDefault="00CF462C" w:rsidP="00CF462C">
      <w:pPr>
        <w:spacing w:line="240" w:lineRule="auto"/>
        <w:jc w:val="both"/>
        <w:rPr>
          <w:color w:val="000000"/>
          <w:sz w:val="24"/>
          <w:szCs w:val="24"/>
        </w:rPr>
      </w:pPr>
    </w:p>
    <w:p w:rsidR="00CF462C" w:rsidRPr="00173444" w:rsidRDefault="00CF462C" w:rsidP="00173444">
      <w:pPr>
        <w:spacing w:line="240" w:lineRule="auto"/>
        <w:jc w:val="center"/>
        <w:rPr>
          <w:b/>
          <w:color w:val="000000"/>
          <w:sz w:val="24"/>
          <w:szCs w:val="24"/>
        </w:rPr>
      </w:pPr>
      <w:r w:rsidRPr="00173444">
        <w:rPr>
          <w:b/>
          <w:color w:val="000000"/>
          <w:sz w:val="24"/>
          <w:szCs w:val="24"/>
        </w:rPr>
        <w:t xml:space="preserve">2.4.  Срок предоставления муниципальной услуги  </w:t>
      </w:r>
    </w:p>
    <w:p w:rsidR="00CF462C" w:rsidRPr="00173444" w:rsidRDefault="00CF462C" w:rsidP="00CF462C">
      <w:pPr>
        <w:autoSpaceDE w:val="0"/>
        <w:autoSpaceDN w:val="0"/>
        <w:adjustRightInd w:val="0"/>
        <w:spacing w:line="240" w:lineRule="auto"/>
        <w:ind w:firstLine="709"/>
        <w:jc w:val="both"/>
        <w:rPr>
          <w:color w:val="000000"/>
          <w:sz w:val="24"/>
          <w:szCs w:val="24"/>
        </w:rPr>
      </w:pPr>
      <w:r w:rsidRPr="00173444">
        <w:rPr>
          <w:color w:val="000000"/>
          <w:sz w:val="24"/>
          <w:szCs w:val="24"/>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календарных дней со дня регистрации письменного обращения, с учетом межведомственного взаимодействия.</w:t>
      </w:r>
      <w:r w:rsidRPr="00173444">
        <w:rPr>
          <w:color w:val="000000"/>
          <w:sz w:val="24"/>
          <w:szCs w:val="24"/>
          <w:lang w:eastAsia="en-US"/>
        </w:rPr>
        <w:t xml:space="preserve"> </w:t>
      </w:r>
    </w:p>
    <w:p w:rsidR="00CF462C" w:rsidRPr="00173444" w:rsidRDefault="00CF462C" w:rsidP="00CF462C">
      <w:pPr>
        <w:autoSpaceDE w:val="0"/>
        <w:autoSpaceDN w:val="0"/>
        <w:adjustRightInd w:val="0"/>
        <w:spacing w:line="240" w:lineRule="auto"/>
        <w:ind w:firstLine="709"/>
        <w:jc w:val="both"/>
        <w:rPr>
          <w:color w:val="000000"/>
          <w:sz w:val="24"/>
          <w:szCs w:val="24"/>
        </w:rPr>
      </w:pPr>
      <w:r w:rsidRPr="00173444">
        <w:rPr>
          <w:color w:val="000000"/>
          <w:sz w:val="24"/>
          <w:szCs w:val="24"/>
        </w:rPr>
        <w:t>Срок приостановления предоставления муниципальной услуги 30 календарных дней.</w:t>
      </w:r>
    </w:p>
    <w:p w:rsidR="00CF462C" w:rsidRPr="00173444" w:rsidRDefault="00CF462C" w:rsidP="00CF462C">
      <w:pPr>
        <w:spacing w:line="240" w:lineRule="auto"/>
        <w:ind w:firstLine="709"/>
        <w:jc w:val="both"/>
        <w:rPr>
          <w:color w:val="000000"/>
          <w:sz w:val="24"/>
          <w:szCs w:val="24"/>
        </w:rPr>
      </w:pPr>
      <w:r w:rsidRPr="00173444">
        <w:rPr>
          <w:color w:val="000000"/>
          <w:sz w:val="24"/>
          <w:szCs w:val="24"/>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CF462C" w:rsidRPr="00173444" w:rsidRDefault="00CF462C" w:rsidP="00CF462C">
      <w:pPr>
        <w:spacing w:line="240" w:lineRule="auto"/>
        <w:jc w:val="both"/>
        <w:rPr>
          <w:color w:val="000000"/>
          <w:sz w:val="24"/>
          <w:szCs w:val="24"/>
        </w:rPr>
      </w:pPr>
    </w:p>
    <w:p w:rsidR="00CF462C" w:rsidRPr="00173444" w:rsidRDefault="00CF462C" w:rsidP="00173444">
      <w:pPr>
        <w:spacing w:line="240" w:lineRule="auto"/>
        <w:jc w:val="center"/>
        <w:rPr>
          <w:b/>
          <w:color w:val="000000"/>
          <w:sz w:val="24"/>
          <w:szCs w:val="24"/>
        </w:rPr>
      </w:pPr>
      <w:r w:rsidRPr="00173444">
        <w:rPr>
          <w:b/>
          <w:color w:val="000000"/>
          <w:sz w:val="24"/>
          <w:szCs w:val="24"/>
        </w:rPr>
        <w:t>2.5. Перечень нормативных правовых актов, регулирующих отношения, возникающие в связи с предоставлением муниципальной услуги</w:t>
      </w:r>
    </w:p>
    <w:p w:rsidR="00CF462C" w:rsidRPr="00173444" w:rsidRDefault="00CF462C" w:rsidP="00CF462C">
      <w:pPr>
        <w:spacing w:line="240" w:lineRule="auto"/>
        <w:jc w:val="both"/>
        <w:rPr>
          <w:color w:val="000000"/>
          <w:sz w:val="24"/>
          <w:szCs w:val="24"/>
        </w:rPr>
      </w:pPr>
      <w:r w:rsidRPr="00173444">
        <w:rPr>
          <w:color w:val="000000"/>
          <w:sz w:val="24"/>
          <w:szCs w:val="24"/>
        </w:rPr>
        <w:tab/>
        <w:t>Предоставление муниципальной услуги осуществляется в соответствии со следующими нормативными правовыми актами:</w:t>
      </w:r>
    </w:p>
    <w:p w:rsidR="00CF462C" w:rsidRPr="00173444" w:rsidRDefault="00CF462C" w:rsidP="00CF462C">
      <w:pPr>
        <w:spacing w:line="240" w:lineRule="auto"/>
        <w:jc w:val="both"/>
        <w:rPr>
          <w:color w:val="000000"/>
          <w:sz w:val="24"/>
          <w:szCs w:val="24"/>
        </w:rPr>
      </w:pPr>
      <w:r w:rsidRPr="00173444">
        <w:rPr>
          <w:color w:val="000000"/>
          <w:sz w:val="24"/>
          <w:szCs w:val="24"/>
        </w:rPr>
        <w:lastRenderedPageBreak/>
        <w:tab/>
        <w:t>- Конституцией Российской Федерации (опубликованной в Российской газете № 237 от 25.12.1993);</w:t>
      </w:r>
    </w:p>
    <w:p w:rsidR="00806ADD" w:rsidRDefault="00806ADD" w:rsidP="00806ADD">
      <w:pPr>
        <w:pStyle w:val="af"/>
        <w:jc w:val="both"/>
        <w:rPr>
          <w:sz w:val="24"/>
          <w:szCs w:val="24"/>
        </w:rPr>
      </w:pPr>
      <w:r w:rsidRPr="00173444">
        <w:rPr>
          <w:color w:val="000000"/>
          <w:sz w:val="24"/>
          <w:szCs w:val="24"/>
        </w:rPr>
        <w:t xml:space="preserve"> </w:t>
      </w:r>
      <w:r w:rsidRPr="00173444">
        <w:rPr>
          <w:sz w:val="24"/>
          <w:szCs w:val="24"/>
        </w:rPr>
        <w:t>- Федеральный закон от 2 марта 2007 г. № 25-ФЗ «О  муниципаль</w:t>
      </w:r>
      <w:r w:rsidRPr="00173444">
        <w:rPr>
          <w:sz w:val="24"/>
          <w:szCs w:val="24"/>
        </w:rPr>
        <w:softHyphen/>
        <w:t>ной   службе  в Российской Федерации;</w:t>
      </w:r>
    </w:p>
    <w:p w:rsidR="0089699C" w:rsidRPr="00173444" w:rsidRDefault="0089699C" w:rsidP="0089699C">
      <w:pPr>
        <w:pStyle w:val="22"/>
        <w:numPr>
          <w:ilvl w:val="0"/>
          <w:numId w:val="37"/>
        </w:numPr>
        <w:tabs>
          <w:tab w:val="clear" w:pos="0"/>
          <w:tab w:val="num" w:pos="426"/>
        </w:tabs>
        <w:ind w:left="142" w:firstLine="774"/>
        <w:jc w:val="both"/>
        <w:rPr>
          <w:rFonts w:ascii="Times New Roman" w:hAnsi="Times New Roman"/>
        </w:rPr>
      </w:pPr>
      <w:r w:rsidRPr="00173444">
        <w:rPr>
          <w:rFonts w:ascii="Times New Roman" w:hAnsi="Times New Roman"/>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89699C" w:rsidRPr="00173444" w:rsidRDefault="0089699C" w:rsidP="0089699C">
      <w:pPr>
        <w:numPr>
          <w:ilvl w:val="0"/>
          <w:numId w:val="37"/>
        </w:numPr>
        <w:tabs>
          <w:tab w:val="clear" w:pos="0"/>
          <w:tab w:val="num" w:pos="426"/>
          <w:tab w:val="left" w:pos="993"/>
        </w:tabs>
        <w:suppressAutoHyphens/>
        <w:spacing w:line="100" w:lineRule="atLeast"/>
        <w:ind w:left="142" w:firstLine="774"/>
        <w:jc w:val="both"/>
        <w:rPr>
          <w:sz w:val="24"/>
          <w:szCs w:val="24"/>
        </w:rPr>
      </w:pPr>
      <w:r w:rsidRPr="00173444">
        <w:rPr>
          <w:sz w:val="24"/>
          <w:szCs w:val="24"/>
        </w:rPr>
        <w:t>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№22, ст. 3169);</w:t>
      </w:r>
    </w:p>
    <w:p w:rsidR="0089699C" w:rsidRPr="0089699C" w:rsidRDefault="0089699C" w:rsidP="00806ADD">
      <w:pPr>
        <w:numPr>
          <w:ilvl w:val="0"/>
          <w:numId w:val="37"/>
        </w:numPr>
        <w:tabs>
          <w:tab w:val="clear" w:pos="0"/>
          <w:tab w:val="num" w:pos="426"/>
          <w:tab w:val="left" w:pos="993"/>
        </w:tabs>
        <w:suppressAutoHyphens/>
        <w:spacing w:line="100" w:lineRule="atLeast"/>
        <w:ind w:left="142" w:firstLine="774"/>
        <w:jc w:val="both"/>
        <w:rPr>
          <w:sz w:val="24"/>
          <w:szCs w:val="24"/>
        </w:rPr>
      </w:pPr>
      <w:r w:rsidRPr="00173444">
        <w:rPr>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806ADD" w:rsidRPr="00173444" w:rsidRDefault="00806ADD" w:rsidP="00806ADD">
      <w:pPr>
        <w:pStyle w:val="af"/>
        <w:jc w:val="both"/>
        <w:rPr>
          <w:sz w:val="24"/>
          <w:szCs w:val="24"/>
        </w:rPr>
      </w:pPr>
      <w:r w:rsidRPr="00173444">
        <w:rPr>
          <w:sz w:val="24"/>
          <w:szCs w:val="24"/>
        </w:rPr>
        <w:t>- Указ Президента Российской Федерации от 19 ноября 2007 г. № 1532 «Об исчислении стажа государст</w:t>
      </w:r>
      <w:r w:rsidR="002E5F68" w:rsidRPr="00173444">
        <w:rPr>
          <w:sz w:val="24"/>
          <w:szCs w:val="24"/>
        </w:rPr>
        <w:t>венной гражданской  службы  Рос</w:t>
      </w:r>
      <w:r w:rsidRPr="00173444">
        <w:rPr>
          <w:sz w:val="24"/>
          <w:szCs w:val="24"/>
        </w:rPr>
        <w:t>сийской Федерации для установления государств</w:t>
      </w:r>
      <w:r w:rsidR="002E5F68" w:rsidRPr="00173444">
        <w:rPr>
          <w:sz w:val="24"/>
          <w:szCs w:val="24"/>
        </w:rPr>
        <w:t>енным гражданским слу</w:t>
      </w:r>
      <w:r w:rsidRPr="00173444">
        <w:rPr>
          <w:sz w:val="24"/>
          <w:szCs w:val="24"/>
        </w:rPr>
        <w:t>жащим Российской Федерации ежемесячной надбавки к должностному окладу  за   выслугу   лет  на государственной гражданской  службе  Рос</w:t>
      </w:r>
      <w:r w:rsidRPr="00173444">
        <w:rPr>
          <w:sz w:val="24"/>
          <w:szCs w:val="24"/>
        </w:rPr>
        <w:softHyphen/>
        <w:t>сийской Федерации, определения продолжительности ежегодного допол</w:t>
      </w:r>
      <w:r w:rsidRPr="00173444">
        <w:rPr>
          <w:sz w:val="24"/>
          <w:szCs w:val="24"/>
        </w:rPr>
        <w:softHyphen/>
        <w:t>нительного оплачиваемого отпуска  за   выслугу   лет  и размера поощре</w:t>
      </w:r>
      <w:r w:rsidRPr="00173444">
        <w:rPr>
          <w:sz w:val="24"/>
          <w:szCs w:val="24"/>
        </w:rPr>
        <w:softHyphen/>
        <w:t>ний за безупречную и эффективную государственную гражданскую  служ</w:t>
      </w:r>
      <w:r w:rsidRPr="00173444">
        <w:rPr>
          <w:sz w:val="24"/>
          <w:szCs w:val="24"/>
        </w:rPr>
        <w:softHyphen/>
        <w:t>бу  Российской Федерации;</w:t>
      </w:r>
    </w:p>
    <w:p w:rsidR="00806ADD" w:rsidRPr="00173444" w:rsidRDefault="00806ADD" w:rsidP="00806ADD">
      <w:pPr>
        <w:pStyle w:val="af"/>
        <w:jc w:val="both"/>
        <w:rPr>
          <w:sz w:val="24"/>
          <w:szCs w:val="24"/>
        </w:rPr>
      </w:pPr>
      <w:r w:rsidRPr="00173444">
        <w:rPr>
          <w:sz w:val="24"/>
          <w:szCs w:val="24"/>
        </w:rPr>
        <w:t>- Закон Курской области от 18.06.2003  года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оплачиваемого отпуска за выслугу лет и пенсии за выслугу лет»</w:t>
      </w:r>
    </w:p>
    <w:p w:rsidR="00806ADD" w:rsidRDefault="00806ADD" w:rsidP="00806ADD">
      <w:pPr>
        <w:pStyle w:val="af"/>
        <w:jc w:val="both"/>
        <w:rPr>
          <w:sz w:val="24"/>
          <w:szCs w:val="24"/>
        </w:rPr>
      </w:pPr>
      <w:r w:rsidRPr="00173444">
        <w:rPr>
          <w:sz w:val="24"/>
          <w:szCs w:val="24"/>
        </w:rPr>
        <w:t xml:space="preserve">- Закон Курской области от 13.06.2007  года  № 60-ЗКО «О муниципальной службе в Курской области»; </w:t>
      </w:r>
    </w:p>
    <w:p w:rsidR="0089699C" w:rsidRDefault="0089699C" w:rsidP="0089699C">
      <w:pPr>
        <w:spacing w:line="240" w:lineRule="auto"/>
        <w:jc w:val="both"/>
        <w:rPr>
          <w:bCs/>
          <w:sz w:val="24"/>
          <w:szCs w:val="24"/>
        </w:rPr>
      </w:pPr>
      <w:r w:rsidRPr="00173444">
        <w:rPr>
          <w:sz w:val="24"/>
          <w:szCs w:val="24"/>
        </w:rPr>
        <w:t xml:space="preserve">- Закон Курской области от 25.11.2013 N 110-ЗКО </w:t>
      </w:r>
      <w:r w:rsidRPr="00173444">
        <w:rPr>
          <w:b/>
          <w:bCs/>
          <w:sz w:val="24"/>
          <w:szCs w:val="24"/>
        </w:rPr>
        <w:t>«</w:t>
      </w:r>
      <w:r w:rsidRPr="00173444">
        <w:rPr>
          <w:bCs/>
          <w:sz w:val="24"/>
          <w:szCs w:val="24"/>
        </w:rPr>
        <w:t>О внесении изменений и дополнений  в Закон Курской области «Об административных правонарушениях в Курской области» от 4.01.2003 г №1 ЗКО</w:t>
      </w:r>
    </w:p>
    <w:p w:rsidR="000C3FC0" w:rsidRPr="000C3FC0" w:rsidRDefault="000C3FC0" w:rsidP="000C3FC0">
      <w:pPr>
        <w:pStyle w:val="a9"/>
        <w:shd w:val="clear" w:color="auto" w:fill="FFFFFF"/>
        <w:spacing w:before="280" w:after="280"/>
        <w:jc w:val="both"/>
      </w:pPr>
      <w:r>
        <w:t xml:space="preserve">Постановлением Администрации Гламаздинского сельсовета от 01.02.2012г. №8  «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опубликовано на официальном сайте Гламаздинского сельсовета Хомутовского района Курской области в сети Интернет по адресу </w:t>
      </w:r>
      <w:hyperlink r:id="rId12" w:history="1">
        <w:r>
          <w:rPr>
            <w:rStyle w:val="a6"/>
          </w:rPr>
          <w:t>http://гламаздинский.рф</w:t>
        </w:r>
      </w:hyperlink>
      <w:r>
        <w:t xml:space="preserve"> 19.06.2013</w:t>
      </w:r>
    </w:p>
    <w:p w:rsidR="0089699C" w:rsidRPr="0040001B" w:rsidRDefault="0089699C" w:rsidP="0089699C">
      <w:pPr>
        <w:pStyle w:val="a9"/>
        <w:shd w:val="clear" w:color="auto" w:fill="FFFFFF"/>
        <w:suppressAutoHyphens/>
        <w:spacing w:before="280" w:beforeAutospacing="0" w:after="280" w:afterAutospacing="0"/>
        <w:jc w:val="both"/>
      </w:pPr>
      <w:r>
        <w:rPr>
          <w:lang w:eastAsia="ar-SA"/>
        </w:rPr>
        <w:t>-</w:t>
      </w:r>
      <w:r w:rsidRPr="0040001B">
        <w:t>Устав</w:t>
      </w:r>
      <w:r>
        <w:t>ом</w:t>
      </w:r>
      <w:r w:rsidRPr="0040001B">
        <w:t xml:space="preserve"> муниципального образования «Гламаздинский сельсовет» Хомутовского района Курской области утвержден решением Собрания депутатов Гламаздинского сельсовета Хомутовского района Курской области 19.11.2010 г. № 2/15  опубликован на официальном сайте Гламаздинского сельсовета Хомутовского района Курской области в сети Интернет по адресу </w:t>
      </w:r>
      <w:hyperlink r:id="rId13" w:history="1">
        <w:r w:rsidRPr="0040001B">
          <w:rPr>
            <w:rStyle w:val="a6"/>
            <w:lang w:val="en-US"/>
          </w:rPr>
          <w:t>http</w:t>
        </w:r>
        <w:r w:rsidRPr="0040001B">
          <w:rPr>
            <w:rStyle w:val="a6"/>
          </w:rPr>
          <w:t>://гламаздинский.рф</w:t>
        </w:r>
      </w:hyperlink>
      <w:r w:rsidRPr="0040001B">
        <w:t xml:space="preserve"> 30.06.2012г</w:t>
      </w:r>
    </w:p>
    <w:p w:rsidR="0089699C" w:rsidRPr="0040001B" w:rsidRDefault="004E3093" w:rsidP="0089699C">
      <w:pPr>
        <w:pStyle w:val="a9"/>
        <w:shd w:val="clear" w:color="auto" w:fill="FFFFFF"/>
        <w:suppressAutoHyphens/>
        <w:spacing w:before="280" w:beforeAutospacing="0" w:after="280" w:afterAutospacing="0"/>
        <w:jc w:val="both"/>
      </w:pPr>
      <w:r w:rsidRPr="00173444">
        <w:t xml:space="preserve">- Решение Собрания депутатов </w:t>
      </w:r>
      <w:r w:rsidR="002778D6" w:rsidRPr="00173444">
        <w:rPr>
          <w:bCs/>
        </w:rPr>
        <w:t>Гламаздинского</w:t>
      </w:r>
      <w:r w:rsidRPr="00173444">
        <w:t xml:space="preserve"> сельсовета </w:t>
      </w:r>
      <w:r w:rsidR="002778D6" w:rsidRPr="00173444">
        <w:t>Хомутовского</w:t>
      </w:r>
      <w:r w:rsidR="0018743D" w:rsidRPr="00173444">
        <w:t xml:space="preserve"> района Курской области </w:t>
      </w:r>
      <w:r w:rsidR="00983DC3" w:rsidRPr="00173444">
        <w:t xml:space="preserve">от </w:t>
      </w:r>
      <w:r w:rsidR="00983DC3" w:rsidRPr="00173444">
        <w:rPr>
          <w:color w:val="000000"/>
        </w:rPr>
        <w:t>09.02.2011года № 5/51 «Об утверждении Порядка назначения, перерасчета, выплаты пенсии за выслугу лет лицам, замещавшим должности муниципальной службы муниципального образования «Гламаздинский сельсовет» Хомутовского района»;</w:t>
      </w:r>
      <w:r w:rsidR="0089699C" w:rsidRPr="0089699C">
        <w:t xml:space="preserve"> </w:t>
      </w:r>
      <w:r w:rsidR="0089699C" w:rsidRPr="0040001B">
        <w:lastRenderedPageBreak/>
        <w:t>опубликован</w:t>
      </w:r>
      <w:r w:rsidR="0089699C">
        <w:t>о</w:t>
      </w:r>
      <w:r w:rsidR="0089699C" w:rsidRPr="0040001B">
        <w:t xml:space="preserve"> на официальном сайте Гламаздинского сельсовета Хомутовского района Курской области в сети Интернет по адресу </w:t>
      </w:r>
      <w:hyperlink r:id="rId14" w:history="1">
        <w:r w:rsidR="0089699C" w:rsidRPr="0040001B">
          <w:rPr>
            <w:rStyle w:val="a6"/>
            <w:lang w:val="en-US"/>
          </w:rPr>
          <w:t>http</w:t>
        </w:r>
        <w:r w:rsidR="0089699C" w:rsidRPr="0040001B">
          <w:rPr>
            <w:rStyle w:val="a6"/>
          </w:rPr>
          <w:t>://гламаздинский.рф</w:t>
        </w:r>
      </w:hyperlink>
      <w:r w:rsidR="0089699C" w:rsidRPr="0040001B">
        <w:t xml:space="preserve"> </w:t>
      </w:r>
      <w:r w:rsidR="0089699C">
        <w:t>19</w:t>
      </w:r>
      <w:r w:rsidR="0089699C" w:rsidRPr="0040001B">
        <w:t>.06</w:t>
      </w:r>
      <w:r w:rsidR="0089699C">
        <w:t>.2013</w:t>
      </w:r>
      <w:r w:rsidR="0089699C" w:rsidRPr="0040001B">
        <w:t>г</w:t>
      </w:r>
    </w:p>
    <w:p w:rsidR="00983DC3" w:rsidRDefault="00983DC3" w:rsidP="00983DC3">
      <w:pPr>
        <w:spacing w:line="240" w:lineRule="auto"/>
        <w:ind w:firstLine="567"/>
        <w:jc w:val="both"/>
        <w:rPr>
          <w:color w:val="000000"/>
          <w:sz w:val="24"/>
          <w:szCs w:val="24"/>
        </w:rPr>
      </w:pPr>
    </w:p>
    <w:p w:rsidR="0089699C" w:rsidRPr="00173444" w:rsidRDefault="0089699C" w:rsidP="00983DC3">
      <w:pPr>
        <w:spacing w:line="240" w:lineRule="auto"/>
        <w:ind w:firstLine="567"/>
        <w:jc w:val="both"/>
        <w:rPr>
          <w:sz w:val="24"/>
          <w:szCs w:val="24"/>
        </w:rPr>
      </w:pPr>
    </w:p>
    <w:p w:rsidR="00CF462C" w:rsidRPr="00173444" w:rsidRDefault="00797E9E" w:rsidP="00173444">
      <w:pPr>
        <w:widowControl w:val="0"/>
        <w:spacing w:line="100" w:lineRule="atLeast"/>
        <w:ind w:firstLine="709"/>
        <w:jc w:val="center"/>
        <w:rPr>
          <w:b/>
          <w:sz w:val="24"/>
          <w:szCs w:val="24"/>
        </w:rPr>
      </w:pPr>
      <w:r w:rsidRPr="00173444">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B7F4E" w:rsidRPr="00173444" w:rsidRDefault="00CF462C" w:rsidP="005C474D">
      <w:pPr>
        <w:spacing w:line="240" w:lineRule="auto"/>
        <w:ind w:firstLine="709"/>
        <w:jc w:val="both"/>
        <w:rPr>
          <w:sz w:val="24"/>
          <w:szCs w:val="24"/>
        </w:rPr>
      </w:pPr>
      <w:r w:rsidRPr="00173444">
        <w:rPr>
          <w:sz w:val="24"/>
          <w:szCs w:val="24"/>
        </w:rPr>
        <w:t xml:space="preserve">Основанием для предоставления муниципальной услуги является </w:t>
      </w:r>
      <w:r w:rsidR="002120EA" w:rsidRPr="00173444">
        <w:rPr>
          <w:sz w:val="24"/>
          <w:szCs w:val="24"/>
        </w:rPr>
        <w:t>личное</w:t>
      </w:r>
      <w:r w:rsidR="00C21277" w:rsidRPr="00173444">
        <w:rPr>
          <w:sz w:val="24"/>
          <w:szCs w:val="24"/>
        </w:rPr>
        <w:t xml:space="preserve"> письменное заявле</w:t>
      </w:r>
      <w:r w:rsidR="00EB7F4E" w:rsidRPr="00173444">
        <w:rPr>
          <w:sz w:val="24"/>
          <w:szCs w:val="24"/>
        </w:rPr>
        <w:t>ние, по форме согласно приложению № 3</w:t>
      </w:r>
      <w:r w:rsidR="00C21277" w:rsidRPr="00173444">
        <w:rPr>
          <w:sz w:val="24"/>
          <w:szCs w:val="24"/>
        </w:rPr>
        <w:t xml:space="preserve"> к настоящему административно</w:t>
      </w:r>
      <w:r w:rsidR="00EB7F4E" w:rsidRPr="00173444">
        <w:rPr>
          <w:sz w:val="24"/>
          <w:szCs w:val="24"/>
        </w:rPr>
        <w:t xml:space="preserve">му регламенту о назначении пенсии за выслугу лет на имя Главы </w:t>
      </w:r>
      <w:r w:rsidR="002778D6" w:rsidRPr="00173444">
        <w:rPr>
          <w:bCs/>
          <w:sz w:val="24"/>
          <w:szCs w:val="24"/>
        </w:rPr>
        <w:t>Гламаздинского</w:t>
      </w:r>
      <w:r w:rsidR="00EB7F4E" w:rsidRPr="00173444">
        <w:rPr>
          <w:sz w:val="24"/>
          <w:szCs w:val="24"/>
        </w:rPr>
        <w:t xml:space="preserve"> сельсовета </w:t>
      </w:r>
      <w:r w:rsidR="002778D6" w:rsidRPr="00173444">
        <w:rPr>
          <w:sz w:val="24"/>
          <w:szCs w:val="24"/>
        </w:rPr>
        <w:t>Хомутовского</w:t>
      </w:r>
      <w:r w:rsidR="00EB7F4E" w:rsidRPr="00173444">
        <w:rPr>
          <w:sz w:val="24"/>
          <w:szCs w:val="24"/>
        </w:rPr>
        <w:t xml:space="preserve"> района Курской области с необходимыми документами в </w:t>
      </w:r>
      <w:r w:rsidR="00EB7F4E" w:rsidRPr="00173444">
        <w:rPr>
          <w:bCs/>
          <w:sz w:val="24"/>
          <w:szCs w:val="24"/>
        </w:rPr>
        <w:t xml:space="preserve">Администрацию </w:t>
      </w:r>
      <w:r w:rsidR="002778D6" w:rsidRPr="00173444">
        <w:rPr>
          <w:bCs/>
          <w:sz w:val="24"/>
          <w:szCs w:val="24"/>
        </w:rPr>
        <w:t>Гламаздинского</w:t>
      </w:r>
      <w:r w:rsidR="00EB7F4E" w:rsidRPr="00173444">
        <w:rPr>
          <w:bCs/>
          <w:sz w:val="24"/>
          <w:szCs w:val="24"/>
        </w:rPr>
        <w:t xml:space="preserve"> сельсовета </w:t>
      </w:r>
      <w:r w:rsidR="002778D6" w:rsidRPr="00173444">
        <w:rPr>
          <w:bCs/>
          <w:sz w:val="24"/>
          <w:szCs w:val="24"/>
        </w:rPr>
        <w:t>Хомутовского</w:t>
      </w:r>
      <w:r w:rsidR="00EB7F4E" w:rsidRPr="00173444">
        <w:rPr>
          <w:bCs/>
          <w:sz w:val="24"/>
          <w:szCs w:val="24"/>
        </w:rPr>
        <w:t xml:space="preserve"> района Курской области.</w:t>
      </w:r>
    </w:p>
    <w:p w:rsidR="00A31620" w:rsidRPr="00173444" w:rsidRDefault="00445856" w:rsidP="005C474D">
      <w:pPr>
        <w:spacing w:line="240" w:lineRule="auto"/>
        <w:jc w:val="both"/>
        <w:rPr>
          <w:sz w:val="24"/>
          <w:szCs w:val="24"/>
        </w:rPr>
      </w:pPr>
      <w:r w:rsidRPr="00173444">
        <w:rPr>
          <w:sz w:val="24"/>
          <w:szCs w:val="24"/>
        </w:rPr>
        <w:t xml:space="preserve">Заявитель  в своем письменном </w:t>
      </w:r>
      <w:r w:rsidR="00EB7F4E" w:rsidRPr="00173444">
        <w:rPr>
          <w:sz w:val="24"/>
          <w:szCs w:val="24"/>
        </w:rPr>
        <w:t xml:space="preserve">заявлении </w:t>
      </w:r>
      <w:r w:rsidRPr="00173444">
        <w:rPr>
          <w:sz w:val="24"/>
          <w:szCs w:val="24"/>
        </w:rPr>
        <w:t xml:space="preserve">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ставит личную подпись и дату.</w:t>
      </w:r>
    </w:p>
    <w:p w:rsidR="00A31620" w:rsidRPr="00173444" w:rsidRDefault="00A31620" w:rsidP="005C474D">
      <w:pPr>
        <w:pStyle w:val="af"/>
        <w:jc w:val="both"/>
        <w:rPr>
          <w:sz w:val="24"/>
          <w:szCs w:val="24"/>
        </w:rPr>
      </w:pPr>
      <w:r w:rsidRPr="00173444">
        <w:rPr>
          <w:sz w:val="24"/>
          <w:szCs w:val="24"/>
        </w:rPr>
        <w:t>К заявлению прилагаются следующие документы:</w:t>
      </w:r>
    </w:p>
    <w:p w:rsidR="00A31620" w:rsidRPr="00173444" w:rsidRDefault="00A31620" w:rsidP="005C474D">
      <w:pPr>
        <w:pStyle w:val="af"/>
        <w:jc w:val="both"/>
        <w:rPr>
          <w:sz w:val="24"/>
          <w:szCs w:val="24"/>
        </w:rPr>
      </w:pPr>
      <w:r w:rsidRPr="00173444">
        <w:rPr>
          <w:sz w:val="24"/>
          <w:szCs w:val="24"/>
        </w:rPr>
        <w:t>1). копия трудовой книжки;</w:t>
      </w:r>
    </w:p>
    <w:p w:rsidR="00A31620" w:rsidRPr="00173444" w:rsidRDefault="00A31620" w:rsidP="005C474D">
      <w:pPr>
        <w:pStyle w:val="af"/>
        <w:jc w:val="both"/>
        <w:rPr>
          <w:sz w:val="24"/>
          <w:szCs w:val="24"/>
        </w:rPr>
      </w:pPr>
      <w:r w:rsidRPr="00173444">
        <w:rPr>
          <w:sz w:val="24"/>
          <w:szCs w:val="24"/>
        </w:rPr>
        <w:t>2). копия документа удостоверяющего личность (паспорт);</w:t>
      </w:r>
    </w:p>
    <w:p w:rsidR="00A31620" w:rsidRPr="00173444" w:rsidRDefault="00A31620" w:rsidP="005C474D">
      <w:pPr>
        <w:pStyle w:val="af"/>
        <w:jc w:val="both"/>
        <w:rPr>
          <w:spacing w:val="-1"/>
          <w:sz w:val="24"/>
          <w:szCs w:val="24"/>
        </w:rPr>
      </w:pPr>
      <w:r w:rsidRPr="00173444">
        <w:rPr>
          <w:spacing w:val="2"/>
          <w:sz w:val="24"/>
          <w:szCs w:val="24"/>
        </w:rPr>
        <w:t xml:space="preserve">3). </w:t>
      </w:r>
      <w:r w:rsidRPr="00173444">
        <w:rPr>
          <w:spacing w:val="-1"/>
          <w:sz w:val="24"/>
          <w:szCs w:val="24"/>
        </w:rPr>
        <w:t>копия военного билета;</w:t>
      </w:r>
    </w:p>
    <w:p w:rsidR="00A31620" w:rsidRPr="00173444" w:rsidRDefault="00A31620" w:rsidP="005C474D">
      <w:pPr>
        <w:pStyle w:val="af"/>
        <w:jc w:val="both"/>
        <w:rPr>
          <w:spacing w:val="-1"/>
          <w:sz w:val="24"/>
          <w:szCs w:val="24"/>
        </w:rPr>
      </w:pPr>
      <w:r w:rsidRPr="00173444">
        <w:rPr>
          <w:spacing w:val="-1"/>
          <w:sz w:val="24"/>
          <w:szCs w:val="24"/>
        </w:rPr>
        <w:t>4.копия страхового свидетельства;</w:t>
      </w:r>
    </w:p>
    <w:p w:rsidR="00A31620" w:rsidRPr="00173444" w:rsidRDefault="00A31620" w:rsidP="005C474D">
      <w:pPr>
        <w:pStyle w:val="af"/>
        <w:jc w:val="both"/>
        <w:rPr>
          <w:sz w:val="24"/>
          <w:szCs w:val="24"/>
        </w:rPr>
      </w:pPr>
      <w:r w:rsidRPr="00173444">
        <w:rPr>
          <w:sz w:val="24"/>
          <w:szCs w:val="24"/>
        </w:rPr>
        <w:t>5) копия военного билета;</w:t>
      </w:r>
    </w:p>
    <w:p w:rsidR="00A31620" w:rsidRPr="00173444" w:rsidRDefault="00A31620" w:rsidP="005C474D">
      <w:pPr>
        <w:pStyle w:val="af"/>
        <w:jc w:val="both"/>
        <w:rPr>
          <w:sz w:val="24"/>
          <w:szCs w:val="24"/>
        </w:rPr>
      </w:pPr>
      <w:r w:rsidRPr="00173444">
        <w:rPr>
          <w:sz w:val="24"/>
          <w:szCs w:val="24"/>
        </w:rPr>
        <w:t xml:space="preserve">6) другие документы, подтверждающие периоды, включаемые в стаж  муниципальной службы для назначения пенсии за выслугу лет, в том числе копия распоряжения Главы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о зачете в стаж муниципальной службы иных периодов работы (службы).</w:t>
      </w:r>
    </w:p>
    <w:p w:rsidR="00A31620" w:rsidRPr="00173444" w:rsidRDefault="00A31620" w:rsidP="005C474D">
      <w:pPr>
        <w:spacing w:line="240" w:lineRule="auto"/>
        <w:jc w:val="both"/>
        <w:rPr>
          <w:sz w:val="24"/>
          <w:szCs w:val="24"/>
        </w:rPr>
      </w:pPr>
      <w:r w:rsidRPr="00173444">
        <w:rPr>
          <w:sz w:val="24"/>
          <w:szCs w:val="24"/>
        </w:rPr>
        <w:t>В стаж муниципальной службы для назначения пенсии за выслугу лет муниципальных служащих включаются периоды службы (работы) в должностях муниципальной службы и других должностях в соответствии с законодательством Российской Федерации и законом Курской области «О муниципальной службе в Курской области».</w:t>
      </w:r>
    </w:p>
    <w:p w:rsidR="00A31620" w:rsidRPr="00173444" w:rsidRDefault="00A31620" w:rsidP="005C474D">
      <w:pPr>
        <w:pStyle w:val="af"/>
        <w:jc w:val="both"/>
        <w:rPr>
          <w:sz w:val="24"/>
          <w:szCs w:val="24"/>
        </w:rPr>
      </w:pPr>
      <w:r w:rsidRPr="00173444">
        <w:rPr>
          <w:sz w:val="24"/>
          <w:szCs w:val="24"/>
        </w:rPr>
        <w:t xml:space="preserve">В стаж муниципальной службы засчитываются иные периоды трудовой деятельности, в совокупности не превышающие пять лет в соответствии с действующим законодательством Курской области, опыт и знания работы в которых были необходимы муниципальному служащему для выполнения обязанностей по замещаемой муниципальной должности муниципальной службы Администрации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на основании распоряжения Главы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который оформляется одновременно с увольнением муниципального служащего на основании его  письменного заявления</w:t>
      </w:r>
    </w:p>
    <w:p w:rsidR="00A31620" w:rsidRPr="00173444" w:rsidRDefault="00A31620" w:rsidP="00A31620">
      <w:pPr>
        <w:spacing w:line="240" w:lineRule="auto"/>
        <w:jc w:val="both"/>
        <w:rPr>
          <w:sz w:val="24"/>
          <w:szCs w:val="24"/>
        </w:rPr>
      </w:pPr>
    </w:p>
    <w:p w:rsidR="00EB7F4E" w:rsidRPr="00173444" w:rsidRDefault="00EB7F4E" w:rsidP="00A31620">
      <w:pPr>
        <w:spacing w:line="240" w:lineRule="auto"/>
        <w:jc w:val="both"/>
        <w:rPr>
          <w:sz w:val="24"/>
          <w:szCs w:val="24"/>
        </w:rPr>
      </w:pPr>
      <w:r w:rsidRPr="00173444">
        <w:rPr>
          <w:sz w:val="24"/>
          <w:szCs w:val="24"/>
        </w:rPr>
        <w:t xml:space="preserve">   Пенсия за выслугу лет устанавливается к трудовой пенсии по старости (инвалидности), назначенной в соответствии с Федеральным за</w:t>
      </w:r>
      <w:r w:rsidRPr="00173444">
        <w:rPr>
          <w:sz w:val="24"/>
          <w:szCs w:val="24"/>
        </w:rPr>
        <w:softHyphen/>
        <w:t>коном «О трудовых пенсиях в Российской Федерации»</w:t>
      </w:r>
      <w:r w:rsidR="001B3C0B" w:rsidRPr="00173444">
        <w:rPr>
          <w:sz w:val="24"/>
          <w:szCs w:val="24"/>
        </w:rPr>
        <w:t>.</w:t>
      </w:r>
    </w:p>
    <w:p w:rsidR="00EB7F4E" w:rsidRPr="00173444" w:rsidRDefault="00EB7F4E" w:rsidP="00EB7F4E">
      <w:pPr>
        <w:pStyle w:val="af"/>
        <w:ind w:firstLine="709"/>
        <w:jc w:val="both"/>
        <w:rPr>
          <w:sz w:val="24"/>
          <w:szCs w:val="24"/>
        </w:rPr>
      </w:pPr>
      <w:r w:rsidRPr="00173444">
        <w:rPr>
          <w:sz w:val="24"/>
          <w:szCs w:val="24"/>
        </w:rPr>
        <w:t xml:space="preserve">Пенсия за выслугу лет назначается Администрацией с 1-го числа месяца, в котором муниципальный служащий обратился за ней, но не ранее дня, следующего за днем </w:t>
      </w:r>
      <w:r w:rsidRPr="00173444">
        <w:rPr>
          <w:sz w:val="24"/>
          <w:szCs w:val="24"/>
        </w:rPr>
        <w:lastRenderedPageBreak/>
        <w:t>освобождения от должности муниципальной службы и назначения трудовой пенсии по старости (инвалидности).</w:t>
      </w:r>
    </w:p>
    <w:p w:rsidR="00EB7F4E" w:rsidRPr="00173444" w:rsidRDefault="00EB7F4E" w:rsidP="00EB7F4E">
      <w:pPr>
        <w:pStyle w:val="af"/>
        <w:ind w:firstLine="709"/>
        <w:jc w:val="both"/>
        <w:rPr>
          <w:sz w:val="24"/>
          <w:szCs w:val="24"/>
        </w:rPr>
      </w:pPr>
      <w:r w:rsidRPr="00173444">
        <w:rPr>
          <w:sz w:val="24"/>
          <w:szCs w:val="24"/>
        </w:rPr>
        <w:t>Пенсия за выслугу лет не выплачивается в период нахождения на муни</w:t>
      </w:r>
      <w:r w:rsidRPr="00173444">
        <w:rPr>
          <w:sz w:val="24"/>
          <w:szCs w:val="24"/>
        </w:rPr>
        <w:softHyphen/>
        <w:t>ципальной службе, дающей право на эту пенсию.</w:t>
      </w:r>
    </w:p>
    <w:p w:rsidR="00EB7F4E" w:rsidRPr="00173444" w:rsidRDefault="00EB7F4E" w:rsidP="00EB7F4E">
      <w:pPr>
        <w:pStyle w:val="af"/>
        <w:ind w:firstLine="709"/>
        <w:jc w:val="both"/>
        <w:rPr>
          <w:spacing w:val="-1"/>
          <w:sz w:val="24"/>
          <w:szCs w:val="24"/>
        </w:rPr>
      </w:pPr>
      <w:r w:rsidRPr="00173444">
        <w:rPr>
          <w:spacing w:val="2"/>
          <w:sz w:val="24"/>
          <w:szCs w:val="24"/>
        </w:rPr>
        <w:t>Пенсия за выслугу лет индексируется при централизованном повышении денежного содержания муниципальных служащих района в соответствии с муници</w:t>
      </w:r>
      <w:r w:rsidRPr="00173444">
        <w:rPr>
          <w:spacing w:val="-1"/>
          <w:sz w:val="24"/>
          <w:szCs w:val="24"/>
        </w:rPr>
        <w:t>пальными правовыми актами.</w:t>
      </w:r>
    </w:p>
    <w:p w:rsidR="00CB2A19" w:rsidRPr="00173444" w:rsidRDefault="00EB7F4E" w:rsidP="009E55F5">
      <w:pPr>
        <w:pStyle w:val="af"/>
        <w:jc w:val="both"/>
        <w:rPr>
          <w:sz w:val="24"/>
          <w:szCs w:val="24"/>
        </w:rPr>
      </w:pPr>
      <w:r w:rsidRPr="00173444">
        <w:rPr>
          <w:spacing w:val="-1"/>
          <w:sz w:val="24"/>
          <w:szCs w:val="24"/>
        </w:rPr>
        <w:t xml:space="preserve"> Выплата пенсии за выслугу лет муниципальным служащим  сельсовета производит</w:t>
      </w:r>
      <w:r w:rsidRPr="00173444">
        <w:rPr>
          <w:spacing w:val="-1"/>
          <w:sz w:val="24"/>
          <w:szCs w:val="24"/>
        </w:rPr>
        <w:softHyphen/>
        <w:t xml:space="preserve">ся Администрацией </w:t>
      </w:r>
      <w:r w:rsidR="002778D6" w:rsidRPr="00173444">
        <w:rPr>
          <w:bCs/>
          <w:sz w:val="24"/>
          <w:szCs w:val="24"/>
        </w:rPr>
        <w:t>Гламаздинского</w:t>
      </w:r>
      <w:r w:rsidRPr="00173444">
        <w:rPr>
          <w:spacing w:val="-1"/>
          <w:sz w:val="24"/>
          <w:szCs w:val="24"/>
        </w:rPr>
        <w:t xml:space="preserve"> сельсовета </w:t>
      </w:r>
      <w:r w:rsidR="002778D6" w:rsidRPr="00173444">
        <w:rPr>
          <w:spacing w:val="-1"/>
          <w:sz w:val="24"/>
          <w:szCs w:val="24"/>
        </w:rPr>
        <w:t>Хомутовского</w:t>
      </w:r>
      <w:r w:rsidRPr="00173444">
        <w:rPr>
          <w:spacing w:val="-1"/>
          <w:sz w:val="24"/>
          <w:szCs w:val="24"/>
        </w:rPr>
        <w:t xml:space="preserve"> района Курской области за счет средств бюджета </w:t>
      </w:r>
      <w:r w:rsidR="002778D6" w:rsidRPr="00173444">
        <w:rPr>
          <w:bCs/>
          <w:sz w:val="24"/>
          <w:szCs w:val="24"/>
        </w:rPr>
        <w:t>Гламаздинского</w:t>
      </w:r>
      <w:r w:rsidRPr="00173444">
        <w:rPr>
          <w:spacing w:val="-1"/>
          <w:sz w:val="24"/>
          <w:szCs w:val="24"/>
        </w:rPr>
        <w:t xml:space="preserve"> сельсовета </w:t>
      </w:r>
      <w:r w:rsidR="002778D6" w:rsidRPr="00173444">
        <w:rPr>
          <w:spacing w:val="-1"/>
          <w:sz w:val="24"/>
          <w:szCs w:val="24"/>
        </w:rPr>
        <w:t>Хомутовского</w:t>
      </w:r>
      <w:r w:rsidRPr="00173444">
        <w:rPr>
          <w:spacing w:val="-1"/>
          <w:sz w:val="24"/>
          <w:szCs w:val="24"/>
        </w:rPr>
        <w:t xml:space="preserve"> района Курской области.</w:t>
      </w:r>
    </w:p>
    <w:p w:rsidR="00EB7F4E" w:rsidRPr="00173444" w:rsidRDefault="00EB7F4E" w:rsidP="00EB7F4E">
      <w:pPr>
        <w:shd w:val="clear" w:color="auto" w:fill="FFFFFF"/>
        <w:tabs>
          <w:tab w:val="left" w:pos="0"/>
        </w:tabs>
        <w:spacing w:line="240" w:lineRule="auto"/>
        <w:ind w:firstLine="709"/>
        <w:jc w:val="both"/>
        <w:rPr>
          <w:sz w:val="24"/>
          <w:szCs w:val="24"/>
        </w:rPr>
      </w:pPr>
      <w:r w:rsidRPr="00173444">
        <w:rPr>
          <w:sz w:val="24"/>
          <w:szCs w:val="24"/>
        </w:rPr>
        <w:t>Муниципальный служащий  может обращаться за пенсией за выслугу лет в любое время после возникновения права на нее и назначения трудовой пенсии по старости (инвалидности) без ограничения каким-либо сроком путем подачи соответствующего заявления.</w:t>
      </w:r>
    </w:p>
    <w:p w:rsidR="00EB7F4E" w:rsidRPr="00173444" w:rsidRDefault="00EB7F4E" w:rsidP="00445856">
      <w:pPr>
        <w:pStyle w:val="af"/>
        <w:jc w:val="both"/>
        <w:rPr>
          <w:sz w:val="24"/>
          <w:szCs w:val="24"/>
        </w:rPr>
      </w:pPr>
      <w:r w:rsidRPr="00173444">
        <w:rPr>
          <w:sz w:val="24"/>
          <w:szCs w:val="24"/>
        </w:rPr>
        <w:t>Заявление о назначении пенсии за выслугу лет регистрируется в день его подачи</w:t>
      </w:r>
    </w:p>
    <w:p w:rsidR="00445856" w:rsidRPr="00173444" w:rsidRDefault="00F6155A" w:rsidP="00F6155A">
      <w:pPr>
        <w:pStyle w:val="af"/>
        <w:jc w:val="both"/>
        <w:rPr>
          <w:sz w:val="24"/>
          <w:szCs w:val="24"/>
        </w:rPr>
      </w:pPr>
      <w:r w:rsidRPr="00173444">
        <w:rPr>
          <w:sz w:val="24"/>
          <w:szCs w:val="24"/>
        </w:rPr>
        <w:t xml:space="preserve">        </w:t>
      </w:r>
      <w:r w:rsidR="00445856" w:rsidRPr="00173444">
        <w:rPr>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CF462C" w:rsidRPr="00173444" w:rsidRDefault="00CF462C" w:rsidP="00F6155A">
      <w:pPr>
        <w:spacing w:line="240" w:lineRule="auto"/>
        <w:jc w:val="both"/>
        <w:rPr>
          <w:sz w:val="24"/>
          <w:szCs w:val="24"/>
        </w:rPr>
      </w:pPr>
      <w:r w:rsidRPr="00173444">
        <w:rPr>
          <w:sz w:val="24"/>
          <w:szCs w:val="24"/>
        </w:rPr>
        <w:t>По-своему желанию заявитель дополнительно может представить сведения, которые, по его мнению, имеют значение для предоставления услуги.</w:t>
      </w:r>
    </w:p>
    <w:p w:rsidR="00CF462C" w:rsidRPr="00173444" w:rsidRDefault="00CF462C" w:rsidP="00F6155A">
      <w:pPr>
        <w:spacing w:line="240" w:lineRule="auto"/>
        <w:jc w:val="both"/>
        <w:rPr>
          <w:sz w:val="24"/>
          <w:szCs w:val="24"/>
        </w:rPr>
      </w:pPr>
      <w:r w:rsidRPr="00173444">
        <w:rPr>
          <w:sz w:val="24"/>
          <w:szCs w:val="24"/>
        </w:rPr>
        <w:t>Для получения сведений, содержащих персональные данные о третьих лицах, дополнительно предоставляются документы, подтверждающие полномочия заявителя, предусмотренные законодательством РФ.</w:t>
      </w:r>
    </w:p>
    <w:p w:rsidR="00CF462C" w:rsidRPr="00173444" w:rsidRDefault="00CF462C" w:rsidP="00F6155A">
      <w:pPr>
        <w:spacing w:line="240" w:lineRule="auto"/>
        <w:jc w:val="both"/>
        <w:rPr>
          <w:color w:val="FF0000"/>
          <w:sz w:val="24"/>
          <w:szCs w:val="24"/>
        </w:rPr>
      </w:pPr>
      <w:r w:rsidRPr="00173444">
        <w:rPr>
          <w:sz w:val="24"/>
          <w:szCs w:val="24"/>
        </w:rPr>
        <w:t>Образец заполнения заявления представлен на информационном стенде в рабочем кабинете Администрации</w:t>
      </w:r>
      <w:r w:rsidRPr="00173444">
        <w:rPr>
          <w:color w:val="FF0000"/>
          <w:sz w:val="24"/>
          <w:szCs w:val="24"/>
        </w:rPr>
        <w:t>.</w:t>
      </w:r>
    </w:p>
    <w:p w:rsidR="00CF462C" w:rsidRPr="00173444" w:rsidRDefault="00CF462C" w:rsidP="00CF462C">
      <w:pPr>
        <w:spacing w:line="240" w:lineRule="auto"/>
        <w:jc w:val="both"/>
        <w:rPr>
          <w:color w:val="000000"/>
          <w:sz w:val="24"/>
          <w:szCs w:val="24"/>
        </w:rPr>
      </w:pPr>
    </w:p>
    <w:p w:rsidR="00CF462C" w:rsidRPr="00173444" w:rsidRDefault="00CF462C" w:rsidP="00173444">
      <w:pPr>
        <w:spacing w:line="100" w:lineRule="atLeast"/>
        <w:ind w:firstLine="709"/>
        <w:jc w:val="center"/>
        <w:rPr>
          <w:b/>
          <w:sz w:val="24"/>
          <w:szCs w:val="24"/>
        </w:rPr>
      </w:pPr>
      <w:r w:rsidRPr="00173444">
        <w:rPr>
          <w:color w:val="000000"/>
          <w:sz w:val="24"/>
          <w:szCs w:val="24"/>
        </w:rPr>
        <w:tab/>
      </w:r>
      <w:r w:rsidR="00332AF3" w:rsidRPr="00173444">
        <w:rPr>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D5DCB" w:rsidRPr="00173444" w:rsidRDefault="00ED5DCB" w:rsidP="00ED5DCB">
      <w:pPr>
        <w:tabs>
          <w:tab w:val="left" w:pos="993"/>
        </w:tabs>
        <w:spacing w:line="100" w:lineRule="atLeast"/>
        <w:ind w:firstLine="567"/>
        <w:jc w:val="both"/>
        <w:rPr>
          <w:sz w:val="24"/>
          <w:szCs w:val="24"/>
        </w:rPr>
      </w:pPr>
      <w:r w:rsidRPr="00173444">
        <w:rPr>
          <w:sz w:val="24"/>
          <w:szCs w:val="24"/>
        </w:rPr>
        <w:t>Для предоставления муниципальной услуги в рамках межведомственного взаимодействия запрашиваются следующие документы:</w:t>
      </w:r>
    </w:p>
    <w:p w:rsidR="00ED5DCB" w:rsidRPr="00173444" w:rsidRDefault="00ED5DCB" w:rsidP="00ED5DCB">
      <w:pPr>
        <w:spacing w:line="100" w:lineRule="atLeast"/>
        <w:ind w:firstLine="567"/>
        <w:jc w:val="both"/>
        <w:rPr>
          <w:sz w:val="24"/>
          <w:szCs w:val="24"/>
        </w:rPr>
      </w:pPr>
      <w:r w:rsidRPr="00173444">
        <w:rPr>
          <w:sz w:val="24"/>
          <w:szCs w:val="24"/>
        </w:rPr>
        <w:t>1) справка органа, осуществляющего пенсионное обеспечение по месту жительства лица о назначении трудовой пенсии по старости (инвалидности) либо пенсии, назначенной в соответствии с законодательством Российской Федерации  и о размере ее базовой и страховой частей на дату возникновения права на пенсию за выслугу лет;</w:t>
      </w:r>
    </w:p>
    <w:p w:rsidR="00B00169" w:rsidRPr="00173444" w:rsidRDefault="00B00169" w:rsidP="00ED5DCB">
      <w:pPr>
        <w:spacing w:line="100" w:lineRule="atLeast"/>
        <w:ind w:firstLine="567"/>
        <w:jc w:val="both"/>
        <w:rPr>
          <w:sz w:val="24"/>
          <w:szCs w:val="24"/>
        </w:rPr>
      </w:pPr>
      <w:r w:rsidRPr="00173444">
        <w:rPr>
          <w:sz w:val="24"/>
          <w:szCs w:val="24"/>
        </w:rPr>
        <w:t>2.</w:t>
      </w:r>
      <w:r w:rsidR="002469A5" w:rsidRPr="00173444">
        <w:rPr>
          <w:sz w:val="24"/>
          <w:szCs w:val="24"/>
        </w:rPr>
        <w:t>)справка из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D5DCB" w:rsidRPr="00173444" w:rsidRDefault="00ED5DCB" w:rsidP="00ED5DCB">
      <w:pPr>
        <w:spacing w:line="100" w:lineRule="atLeast"/>
        <w:ind w:firstLine="567"/>
        <w:jc w:val="both"/>
        <w:rPr>
          <w:sz w:val="24"/>
          <w:szCs w:val="24"/>
        </w:rPr>
      </w:pPr>
      <w:r w:rsidRPr="00173444">
        <w:rPr>
          <w:sz w:val="24"/>
          <w:szCs w:val="24"/>
        </w:rPr>
        <w:t>Заявитель вправе представить указанные документы (сведения) по собственной инициативе.</w:t>
      </w:r>
    </w:p>
    <w:p w:rsidR="00ED5DCB" w:rsidRPr="00173444" w:rsidRDefault="00ED5DCB" w:rsidP="00ED5DCB">
      <w:pPr>
        <w:spacing w:line="100" w:lineRule="atLeast"/>
        <w:ind w:firstLine="567"/>
        <w:jc w:val="both"/>
        <w:rPr>
          <w:sz w:val="24"/>
          <w:szCs w:val="24"/>
        </w:rPr>
      </w:pPr>
      <w:r w:rsidRPr="00173444">
        <w:rPr>
          <w:sz w:val="24"/>
          <w:szCs w:val="24"/>
        </w:rPr>
        <w:t>Непредставление  заявителем вышеуказанных сведений не является основанием для отказа в предоставлении муниципальной услуги.</w:t>
      </w:r>
    </w:p>
    <w:p w:rsidR="00ED5DCB" w:rsidRPr="00173444" w:rsidRDefault="00ED5DCB" w:rsidP="00ED5DCB">
      <w:pPr>
        <w:spacing w:line="100" w:lineRule="atLeast"/>
        <w:ind w:firstLine="709"/>
        <w:jc w:val="both"/>
        <w:rPr>
          <w:sz w:val="24"/>
          <w:szCs w:val="24"/>
        </w:rPr>
      </w:pPr>
    </w:p>
    <w:p w:rsidR="00CF462C" w:rsidRPr="00173444" w:rsidRDefault="00CF462C" w:rsidP="00CF462C">
      <w:pPr>
        <w:widowControl w:val="0"/>
        <w:spacing w:line="240" w:lineRule="auto"/>
        <w:ind w:firstLine="709"/>
        <w:jc w:val="center"/>
        <w:rPr>
          <w:bCs/>
          <w:color w:val="000000"/>
          <w:sz w:val="24"/>
          <w:szCs w:val="24"/>
        </w:rPr>
      </w:pPr>
    </w:p>
    <w:p w:rsidR="00D33912" w:rsidRPr="00173444" w:rsidRDefault="00D33912" w:rsidP="00173444">
      <w:pPr>
        <w:spacing w:line="100" w:lineRule="atLeast"/>
        <w:ind w:firstLine="709"/>
        <w:jc w:val="center"/>
        <w:rPr>
          <w:b/>
          <w:sz w:val="24"/>
          <w:szCs w:val="24"/>
        </w:rPr>
      </w:pPr>
      <w:r w:rsidRPr="00173444">
        <w:rPr>
          <w:b/>
          <w:sz w:val="24"/>
          <w:szCs w:val="24"/>
        </w:rPr>
        <w:t>2.8. Указание на запрет требовать от заявителя</w:t>
      </w:r>
    </w:p>
    <w:p w:rsidR="00D33912" w:rsidRPr="00173444" w:rsidRDefault="00D33912" w:rsidP="00D33912">
      <w:pPr>
        <w:spacing w:line="100" w:lineRule="atLeast"/>
        <w:ind w:firstLine="709"/>
        <w:jc w:val="both"/>
        <w:rPr>
          <w:sz w:val="24"/>
          <w:szCs w:val="24"/>
        </w:rPr>
      </w:pPr>
      <w:r w:rsidRPr="00173444">
        <w:rPr>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D33912" w:rsidRPr="00173444" w:rsidRDefault="00D33912" w:rsidP="00D33912">
      <w:pPr>
        <w:pStyle w:val="12"/>
        <w:tabs>
          <w:tab w:val="left" w:pos="142"/>
          <w:tab w:val="left" w:pos="284"/>
          <w:tab w:val="left" w:pos="567"/>
          <w:tab w:val="left" w:pos="851"/>
          <w:tab w:val="left" w:pos="1134"/>
        </w:tabs>
        <w:ind w:firstLine="709"/>
        <w:jc w:val="both"/>
        <w:rPr>
          <w:rFonts w:ascii="Times New Roman" w:hAnsi="Times New Roman" w:cs="Times New Roman"/>
          <w:sz w:val="24"/>
          <w:szCs w:val="24"/>
        </w:rPr>
      </w:pPr>
      <w:r w:rsidRPr="00173444">
        <w:rPr>
          <w:rFonts w:ascii="Times New Roman" w:hAnsi="Times New Roman" w:cs="Times New Roman"/>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3912" w:rsidRPr="00173444" w:rsidRDefault="00D33912" w:rsidP="00D33912">
      <w:pPr>
        <w:pStyle w:val="12"/>
        <w:tabs>
          <w:tab w:val="left" w:pos="142"/>
          <w:tab w:val="left" w:pos="284"/>
          <w:tab w:val="left" w:pos="567"/>
          <w:tab w:val="left" w:pos="851"/>
          <w:tab w:val="left" w:pos="1134"/>
        </w:tabs>
        <w:ind w:firstLine="709"/>
        <w:jc w:val="both"/>
        <w:rPr>
          <w:rFonts w:ascii="Times New Roman" w:hAnsi="Times New Roman" w:cs="Times New Roman"/>
          <w:sz w:val="24"/>
          <w:szCs w:val="24"/>
        </w:rPr>
      </w:pPr>
      <w:r w:rsidRPr="00173444">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CF462C" w:rsidRPr="00173444" w:rsidRDefault="00D33912" w:rsidP="00D33912">
      <w:pPr>
        <w:spacing w:line="240" w:lineRule="auto"/>
        <w:jc w:val="center"/>
        <w:rPr>
          <w:b/>
          <w:color w:val="000000"/>
          <w:sz w:val="24"/>
          <w:szCs w:val="24"/>
        </w:rPr>
      </w:pPr>
      <w:r w:rsidRPr="00173444">
        <w:rPr>
          <w:sz w:val="24"/>
          <w:szCs w:val="24"/>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8743D" w:rsidRPr="00173444" w:rsidRDefault="0018743D" w:rsidP="00284B8A">
      <w:pPr>
        <w:autoSpaceDE w:val="0"/>
        <w:spacing w:line="240" w:lineRule="auto"/>
        <w:ind w:firstLine="737"/>
        <w:jc w:val="center"/>
        <w:rPr>
          <w:b/>
          <w:sz w:val="24"/>
          <w:szCs w:val="24"/>
        </w:rPr>
      </w:pPr>
    </w:p>
    <w:p w:rsidR="00CF462C" w:rsidRPr="00173444" w:rsidRDefault="00CF462C" w:rsidP="00173444">
      <w:pPr>
        <w:autoSpaceDE w:val="0"/>
        <w:spacing w:line="240" w:lineRule="auto"/>
        <w:ind w:firstLine="737"/>
        <w:jc w:val="center"/>
        <w:rPr>
          <w:b/>
          <w:sz w:val="24"/>
          <w:szCs w:val="24"/>
        </w:rPr>
      </w:pPr>
      <w:r w:rsidRPr="00173444">
        <w:rPr>
          <w:b/>
          <w:sz w:val="24"/>
          <w:szCs w:val="24"/>
        </w:rPr>
        <w:t>2.9.</w:t>
      </w:r>
      <w:r w:rsidRPr="00173444">
        <w:rPr>
          <w:b/>
          <w:sz w:val="24"/>
          <w:szCs w:val="24"/>
        </w:rPr>
        <w:tab/>
        <w:t>Исчерпывающий перечень оснований для отказа в приеме документов, необходимых для предоставления муниципальной услуги</w:t>
      </w:r>
    </w:p>
    <w:p w:rsidR="00762CA3" w:rsidRPr="00173444" w:rsidRDefault="00762CA3" w:rsidP="00762CA3">
      <w:pPr>
        <w:spacing w:line="100" w:lineRule="atLeast"/>
        <w:ind w:firstLine="709"/>
        <w:jc w:val="both"/>
        <w:rPr>
          <w:sz w:val="24"/>
          <w:szCs w:val="24"/>
        </w:rPr>
      </w:pPr>
    </w:p>
    <w:p w:rsidR="00762CA3" w:rsidRPr="00173444" w:rsidRDefault="00762CA3" w:rsidP="00762CA3">
      <w:pPr>
        <w:pStyle w:val="af"/>
        <w:jc w:val="both"/>
        <w:rPr>
          <w:b/>
          <w:sz w:val="24"/>
          <w:szCs w:val="24"/>
        </w:rPr>
      </w:pPr>
      <w:r w:rsidRPr="00173444">
        <w:rPr>
          <w:sz w:val="24"/>
          <w:szCs w:val="24"/>
        </w:rPr>
        <w:t xml:space="preserve">     1. Документы , поступившее в, орган местного самоуправления необходимые для предоставления муниципальной услуги подлежит обязательному рассмотрению.</w:t>
      </w:r>
    </w:p>
    <w:p w:rsidR="0018743D" w:rsidRPr="00173444" w:rsidRDefault="00CF462C" w:rsidP="007816CB">
      <w:pPr>
        <w:spacing w:line="100" w:lineRule="atLeast"/>
        <w:ind w:firstLine="709"/>
        <w:jc w:val="both"/>
        <w:rPr>
          <w:color w:val="000000"/>
          <w:sz w:val="24"/>
          <w:szCs w:val="24"/>
        </w:rPr>
      </w:pPr>
      <w:r w:rsidRPr="00173444">
        <w:rPr>
          <w:color w:val="000000"/>
          <w:sz w:val="24"/>
          <w:szCs w:val="24"/>
        </w:rPr>
        <w:tab/>
      </w:r>
    </w:p>
    <w:p w:rsidR="007816CB" w:rsidRPr="00173444" w:rsidRDefault="007816CB" w:rsidP="00173444">
      <w:pPr>
        <w:spacing w:line="100" w:lineRule="atLeast"/>
        <w:ind w:firstLine="709"/>
        <w:jc w:val="both"/>
        <w:rPr>
          <w:b/>
          <w:sz w:val="24"/>
          <w:szCs w:val="24"/>
        </w:rPr>
      </w:pPr>
      <w:r w:rsidRPr="00173444">
        <w:rPr>
          <w:b/>
          <w:sz w:val="24"/>
          <w:szCs w:val="24"/>
        </w:rPr>
        <w:t xml:space="preserve">2.10. </w:t>
      </w:r>
      <w:r w:rsidRPr="00173444">
        <w:rPr>
          <w:b/>
          <w:bCs/>
          <w:sz w:val="24"/>
          <w:szCs w:val="24"/>
        </w:rPr>
        <w:t>Исчерпывающий перечень оснований для приостановления или отказа в предоставлении муниципальной услуги</w:t>
      </w:r>
    </w:p>
    <w:p w:rsidR="007816CB" w:rsidRPr="00173444" w:rsidRDefault="007816CB" w:rsidP="007816CB">
      <w:pPr>
        <w:spacing w:line="100" w:lineRule="atLeast"/>
        <w:ind w:firstLine="709"/>
        <w:jc w:val="both"/>
        <w:rPr>
          <w:sz w:val="24"/>
          <w:szCs w:val="24"/>
        </w:rPr>
      </w:pPr>
      <w:r w:rsidRPr="00173444">
        <w:rPr>
          <w:sz w:val="24"/>
          <w:szCs w:val="24"/>
        </w:rPr>
        <w:t xml:space="preserve">2.10.1. Отказ в </w:t>
      </w:r>
      <w:r w:rsidR="00854463" w:rsidRPr="00173444">
        <w:rPr>
          <w:bCs/>
          <w:sz w:val="24"/>
          <w:szCs w:val="24"/>
        </w:rPr>
        <w:t xml:space="preserve">назначение  и выплата пенсии за выслугу лет лицам,  замещавшим муниципальные должности  в Администрации </w:t>
      </w:r>
      <w:r w:rsidR="002778D6" w:rsidRPr="00173444">
        <w:rPr>
          <w:bCs/>
          <w:sz w:val="24"/>
          <w:szCs w:val="24"/>
        </w:rPr>
        <w:t>Гламаздинского</w:t>
      </w:r>
      <w:r w:rsidR="00854463" w:rsidRPr="00173444">
        <w:rPr>
          <w:bCs/>
          <w:sz w:val="24"/>
          <w:szCs w:val="24"/>
        </w:rPr>
        <w:t xml:space="preserve"> сельсовета  </w:t>
      </w:r>
      <w:r w:rsidR="002778D6" w:rsidRPr="00173444">
        <w:rPr>
          <w:bCs/>
          <w:sz w:val="24"/>
          <w:szCs w:val="24"/>
        </w:rPr>
        <w:t>Хомутовского</w:t>
      </w:r>
      <w:r w:rsidR="00854463" w:rsidRPr="00173444">
        <w:rPr>
          <w:bCs/>
          <w:sz w:val="24"/>
          <w:szCs w:val="24"/>
        </w:rPr>
        <w:t xml:space="preserve"> района Курской области</w:t>
      </w:r>
      <w:r w:rsidRPr="00173444">
        <w:rPr>
          <w:sz w:val="24"/>
          <w:szCs w:val="24"/>
          <w:lang w:eastAsia="ar-SA"/>
        </w:rPr>
        <w:t xml:space="preserve"> </w:t>
      </w:r>
      <w:r w:rsidRPr="00173444">
        <w:rPr>
          <w:sz w:val="24"/>
          <w:szCs w:val="24"/>
        </w:rPr>
        <w:t>допускается в случае, если:</w:t>
      </w:r>
    </w:p>
    <w:p w:rsidR="007816CB" w:rsidRPr="00173444" w:rsidRDefault="007816CB" w:rsidP="003D1D96">
      <w:pPr>
        <w:spacing w:line="100" w:lineRule="atLeast"/>
        <w:ind w:firstLine="709"/>
        <w:jc w:val="both"/>
        <w:rPr>
          <w:sz w:val="24"/>
          <w:szCs w:val="24"/>
        </w:rPr>
      </w:pPr>
      <w:r w:rsidRPr="00173444">
        <w:rPr>
          <w:sz w:val="24"/>
          <w:szCs w:val="24"/>
        </w:rPr>
        <w:t>1) не представлены предусмотренные пунктом 2.6. документы, обязанность по представлению которых возложена на заявителя;</w:t>
      </w:r>
    </w:p>
    <w:p w:rsidR="007816CB" w:rsidRPr="00173444" w:rsidRDefault="007816CB" w:rsidP="003D1D96">
      <w:pPr>
        <w:pStyle w:val="af"/>
        <w:jc w:val="both"/>
        <w:rPr>
          <w:sz w:val="24"/>
          <w:szCs w:val="24"/>
        </w:rPr>
      </w:pPr>
      <w:r w:rsidRPr="00173444">
        <w:rPr>
          <w:sz w:val="24"/>
          <w:szCs w:val="24"/>
        </w:rPr>
        <w:t xml:space="preserve">          2)</w:t>
      </w:r>
      <w:r w:rsidR="00302866" w:rsidRPr="00173444">
        <w:rPr>
          <w:sz w:val="24"/>
          <w:szCs w:val="24"/>
        </w:rPr>
        <w:t xml:space="preserve"> - статус заявителя не соотв</w:t>
      </w:r>
      <w:r w:rsidR="00081ED4" w:rsidRPr="00173444">
        <w:rPr>
          <w:sz w:val="24"/>
          <w:szCs w:val="24"/>
        </w:rPr>
        <w:t>етствует требованиям настоя</w:t>
      </w:r>
      <w:r w:rsidR="00302866" w:rsidRPr="00173444">
        <w:rPr>
          <w:sz w:val="24"/>
          <w:szCs w:val="24"/>
        </w:rPr>
        <w:t>щего административного регламента</w:t>
      </w:r>
      <w:r w:rsidRPr="00173444">
        <w:rPr>
          <w:sz w:val="24"/>
          <w:szCs w:val="24"/>
        </w:rPr>
        <w:t>;</w:t>
      </w:r>
    </w:p>
    <w:p w:rsidR="007816CB" w:rsidRPr="00173444" w:rsidRDefault="007816CB" w:rsidP="003D1D96">
      <w:pPr>
        <w:pStyle w:val="af"/>
        <w:jc w:val="both"/>
        <w:rPr>
          <w:bCs/>
          <w:sz w:val="24"/>
          <w:szCs w:val="24"/>
        </w:rPr>
      </w:pPr>
      <w:r w:rsidRPr="00173444">
        <w:rPr>
          <w:bCs/>
          <w:sz w:val="24"/>
          <w:szCs w:val="24"/>
        </w:rPr>
        <w:t>;</w:t>
      </w:r>
    </w:p>
    <w:p w:rsidR="0039485D" w:rsidRPr="00173444" w:rsidRDefault="0039485D" w:rsidP="0039485D">
      <w:pPr>
        <w:spacing w:line="100" w:lineRule="atLeast"/>
        <w:ind w:firstLine="709"/>
        <w:jc w:val="both"/>
        <w:rPr>
          <w:sz w:val="24"/>
          <w:szCs w:val="24"/>
        </w:rPr>
      </w:pPr>
      <w:r w:rsidRPr="00173444">
        <w:rPr>
          <w:sz w:val="24"/>
          <w:szCs w:val="24"/>
        </w:rPr>
        <w:t>2.10.</w:t>
      </w:r>
      <w:r w:rsidR="003B6F24" w:rsidRPr="00173444">
        <w:rPr>
          <w:sz w:val="24"/>
          <w:szCs w:val="24"/>
        </w:rPr>
        <w:t>2.</w:t>
      </w:r>
      <w:r w:rsidRPr="00173444">
        <w:rPr>
          <w:sz w:val="24"/>
          <w:szCs w:val="24"/>
        </w:rPr>
        <w:t xml:space="preserve"> Решение об отказе в </w:t>
      </w:r>
      <w:r w:rsidRPr="00173444">
        <w:rPr>
          <w:bCs/>
          <w:sz w:val="24"/>
          <w:szCs w:val="24"/>
        </w:rPr>
        <w:t xml:space="preserve">назначении  и выплате пенсии за выслугу лет лицам,  замещавшим муниципальные должности  в Администрации </w:t>
      </w:r>
      <w:r w:rsidR="002778D6" w:rsidRPr="00173444">
        <w:rPr>
          <w:bCs/>
          <w:sz w:val="24"/>
          <w:szCs w:val="24"/>
        </w:rPr>
        <w:t>Гламаздинского</w:t>
      </w:r>
      <w:r w:rsidRPr="00173444">
        <w:rPr>
          <w:bCs/>
          <w:sz w:val="24"/>
          <w:szCs w:val="24"/>
        </w:rPr>
        <w:t xml:space="preserve"> сельсовета  </w:t>
      </w:r>
      <w:r w:rsidR="002778D6" w:rsidRPr="00173444">
        <w:rPr>
          <w:bCs/>
          <w:sz w:val="24"/>
          <w:szCs w:val="24"/>
        </w:rPr>
        <w:t>Хомутовского</w:t>
      </w:r>
      <w:r w:rsidRPr="00173444">
        <w:rPr>
          <w:bCs/>
          <w:sz w:val="24"/>
          <w:szCs w:val="24"/>
        </w:rPr>
        <w:t xml:space="preserve"> района Курской области</w:t>
      </w:r>
      <w:r w:rsidRPr="00173444">
        <w:rPr>
          <w:sz w:val="24"/>
          <w:szCs w:val="24"/>
        </w:rPr>
        <w:t xml:space="preserve"> должно содержать основания такого отказа с обязательной ссылкой на нарушения.</w:t>
      </w:r>
    </w:p>
    <w:p w:rsidR="0039485D" w:rsidRPr="00173444" w:rsidRDefault="003B6F24" w:rsidP="003D1D96">
      <w:pPr>
        <w:pStyle w:val="af"/>
        <w:jc w:val="both"/>
        <w:rPr>
          <w:bCs/>
          <w:sz w:val="24"/>
          <w:szCs w:val="24"/>
        </w:rPr>
      </w:pPr>
      <w:r w:rsidRPr="00173444">
        <w:rPr>
          <w:sz w:val="24"/>
          <w:szCs w:val="24"/>
        </w:rPr>
        <w:t xml:space="preserve">         </w:t>
      </w:r>
      <w:r w:rsidR="0039485D" w:rsidRPr="00173444">
        <w:rPr>
          <w:sz w:val="24"/>
          <w:szCs w:val="24"/>
        </w:rPr>
        <w:t>2.10.</w:t>
      </w:r>
      <w:r w:rsidRPr="00173444">
        <w:rPr>
          <w:sz w:val="24"/>
          <w:szCs w:val="24"/>
        </w:rPr>
        <w:t>3</w:t>
      </w:r>
      <w:r w:rsidR="0039485D" w:rsidRPr="00173444">
        <w:rPr>
          <w:sz w:val="24"/>
          <w:szCs w:val="24"/>
        </w:rPr>
        <w:t xml:space="preserve">. Решение об отказе в </w:t>
      </w:r>
      <w:r w:rsidR="0039485D" w:rsidRPr="00173444">
        <w:rPr>
          <w:bCs/>
          <w:sz w:val="24"/>
          <w:szCs w:val="24"/>
        </w:rPr>
        <w:t xml:space="preserve">назначении  и выплате пенсии за выслугу лет лицам,  замещавшим муниципальные должности  в Администрации </w:t>
      </w:r>
      <w:r w:rsidR="002778D6" w:rsidRPr="00173444">
        <w:rPr>
          <w:bCs/>
          <w:sz w:val="24"/>
          <w:szCs w:val="24"/>
        </w:rPr>
        <w:t>Гламаздинского</w:t>
      </w:r>
      <w:r w:rsidR="0039485D" w:rsidRPr="00173444">
        <w:rPr>
          <w:bCs/>
          <w:sz w:val="24"/>
          <w:szCs w:val="24"/>
        </w:rPr>
        <w:t xml:space="preserve"> сельсовета  </w:t>
      </w:r>
      <w:r w:rsidR="002778D6" w:rsidRPr="00173444">
        <w:rPr>
          <w:bCs/>
          <w:sz w:val="24"/>
          <w:szCs w:val="24"/>
        </w:rPr>
        <w:t>Хомутовского</w:t>
      </w:r>
      <w:r w:rsidR="0039485D" w:rsidRPr="00173444">
        <w:rPr>
          <w:bCs/>
          <w:sz w:val="24"/>
          <w:szCs w:val="24"/>
        </w:rPr>
        <w:t xml:space="preserve"> района Курской области</w:t>
      </w:r>
      <w:r w:rsidR="0039485D" w:rsidRPr="00173444">
        <w:rPr>
          <w:sz w:val="24"/>
          <w:szCs w:val="24"/>
        </w:rPr>
        <w:t xml:space="preserve">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39485D" w:rsidRPr="00173444" w:rsidRDefault="0039485D" w:rsidP="003D1D96">
      <w:pPr>
        <w:pStyle w:val="af"/>
        <w:jc w:val="both"/>
        <w:rPr>
          <w:bCs/>
          <w:sz w:val="24"/>
          <w:szCs w:val="24"/>
        </w:rPr>
      </w:pPr>
    </w:p>
    <w:p w:rsidR="007816CB" w:rsidRPr="00173444" w:rsidRDefault="007816CB" w:rsidP="007816CB">
      <w:pPr>
        <w:spacing w:line="100" w:lineRule="atLeast"/>
        <w:ind w:firstLine="709"/>
        <w:jc w:val="both"/>
        <w:rPr>
          <w:sz w:val="24"/>
          <w:szCs w:val="24"/>
        </w:rPr>
      </w:pPr>
      <w:r w:rsidRPr="00173444">
        <w:rPr>
          <w:sz w:val="24"/>
          <w:szCs w:val="24"/>
        </w:rPr>
        <w:t>2.10.</w:t>
      </w:r>
      <w:r w:rsidR="003B6F24" w:rsidRPr="00173444">
        <w:rPr>
          <w:sz w:val="24"/>
          <w:szCs w:val="24"/>
        </w:rPr>
        <w:t>4</w:t>
      </w:r>
      <w:r w:rsidRPr="00173444">
        <w:rPr>
          <w:sz w:val="24"/>
          <w:szCs w:val="24"/>
        </w:rPr>
        <w:t xml:space="preserve">. Оснований для приостановления предоставления муниципальной услуги законодательством Российской Федерации не предусмотрено. </w:t>
      </w:r>
    </w:p>
    <w:p w:rsidR="00173444" w:rsidRDefault="00CF462C" w:rsidP="00173444">
      <w:pPr>
        <w:spacing w:before="100" w:beforeAutospacing="1" w:after="100" w:afterAutospacing="1" w:line="240" w:lineRule="auto"/>
        <w:jc w:val="center"/>
        <w:outlineLvl w:val="4"/>
        <w:rPr>
          <w:b/>
          <w:sz w:val="24"/>
          <w:szCs w:val="24"/>
        </w:rPr>
      </w:pPr>
      <w:r w:rsidRPr="00173444">
        <w:rPr>
          <w:color w:val="000000"/>
          <w:sz w:val="24"/>
          <w:szCs w:val="24"/>
        </w:rPr>
        <w:tab/>
      </w:r>
      <w:r w:rsidR="006B27E1" w:rsidRPr="00173444">
        <w:rPr>
          <w:b/>
          <w:sz w:val="24"/>
          <w:szCs w:val="24"/>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r w:rsidR="00173444">
        <w:rPr>
          <w:b/>
          <w:sz w:val="24"/>
          <w:szCs w:val="24"/>
        </w:rPr>
        <w:t xml:space="preserve">  </w:t>
      </w:r>
    </w:p>
    <w:p w:rsidR="006B27E1" w:rsidRPr="00173444" w:rsidRDefault="006B27E1" w:rsidP="00173444">
      <w:pPr>
        <w:spacing w:before="100" w:beforeAutospacing="1" w:after="100" w:afterAutospacing="1" w:line="240" w:lineRule="auto"/>
        <w:jc w:val="center"/>
        <w:outlineLvl w:val="4"/>
        <w:rPr>
          <w:b/>
          <w:sz w:val="24"/>
          <w:szCs w:val="24"/>
        </w:rPr>
      </w:pPr>
      <w:r w:rsidRPr="00173444">
        <w:rPr>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18743D" w:rsidRPr="00173444" w:rsidRDefault="0018743D" w:rsidP="006B27E1">
      <w:pPr>
        <w:widowControl w:val="0"/>
        <w:spacing w:line="100" w:lineRule="atLeast"/>
        <w:ind w:firstLine="709"/>
        <w:jc w:val="center"/>
        <w:rPr>
          <w:b/>
          <w:sz w:val="24"/>
          <w:szCs w:val="24"/>
        </w:rPr>
      </w:pPr>
    </w:p>
    <w:p w:rsidR="006B27E1" w:rsidRPr="00173444" w:rsidRDefault="006B27E1" w:rsidP="00173444">
      <w:pPr>
        <w:widowControl w:val="0"/>
        <w:spacing w:line="100" w:lineRule="atLeast"/>
        <w:ind w:firstLine="709"/>
        <w:jc w:val="center"/>
        <w:rPr>
          <w:b/>
          <w:sz w:val="24"/>
          <w:szCs w:val="24"/>
        </w:rPr>
      </w:pPr>
      <w:r w:rsidRPr="00173444">
        <w:rPr>
          <w:b/>
          <w:sz w:val="24"/>
          <w:szCs w:val="24"/>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6B27E1" w:rsidRPr="00173444" w:rsidRDefault="006B27E1" w:rsidP="006B27E1">
      <w:pPr>
        <w:widowControl w:val="0"/>
        <w:spacing w:line="100" w:lineRule="atLeast"/>
        <w:ind w:firstLine="709"/>
        <w:jc w:val="both"/>
        <w:rPr>
          <w:sz w:val="24"/>
          <w:szCs w:val="24"/>
        </w:rPr>
      </w:pPr>
      <w:r w:rsidRPr="00173444">
        <w:rPr>
          <w:sz w:val="24"/>
          <w:szCs w:val="24"/>
        </w:rPr>
        <w:t>Муниципальная услуга предоставляется без взимания государственной пошлины или иной платы.</w:t>
      </w:r>
    </w:p>
    <w:p w:rsidR="006B27E1" w:rsidRPr="00173444" w:rsidRDefault="006B27E1" w:rsidP="006B27E1">
      <w:pPr>
        <w:widowControl w:val="0"/>
        <w:spacing w:line="100" w:lineRule="atLeast"/>
        <w:ind w:firstLine="709"/>
        <w:jc w:val="both"/>
        <w:rPr>
          <w:sz w:val="24"/>
          <w:szCs w:val="24"/>
        </w:rPr>
      </w:pPr>
    </w:p>
    <w:p w:rsidR="006B27E1" w:rsidRPr="00173444" w:rsidRDefault="006B27E1" w:rsidP="00173444">
      <w:pPr>
        <w:widowControl w:val="0"/>
        <w:spacing w:line="100" w:lineRule="atLeast"/>
        <w:ind w:firstLine="709"/>
        <w:jc w:val="center"/>
        <w:rPr>
          <w:b/>
          <w:sz w:val="24"/>
          <w:szCs w:val="24"/>
        </w:rPr>
      </w:pPr>
      <w:r w:rsidRPr="00173444">
        <w:rPr>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B27E1" w:rsidRPr="00173444" w:rsidRDefault="006B27E1" w:rsidP="006B27E1">
      <w:pPr>
        <w:widowControl w:val="0"/>
        <w:spacing w:line="100" w:lineRule="atLeast"/>
        <w:ind w:firstLine="709"/>
        <w:jc w:val="both"/>
        <w:rPr>
          <w:sz w:val="24"/>
          <w:szCs w:val="24"/>
        </w:rPr>
      </w:pPr>
      <w:r w:rsidRPr="00173444">
        <w:rPr>
          <w:sz w:val="24"/>
          <w:szCs w:val="24"/>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6B27E1" w:rsidRPr="00173444" w:rsidRDefault="006B27E1" w:rsidP="006B27E1">
      <w:pPr>
        <w:widowControl w:val="0"/>
        <w:spacing w:line="100" w:lineRule="atLeast"/>
        <w:ind w:firstLine="709"/>
        <w:jc w:val="both"/>
        <w:rPr>
          <w:sz w:val="24"/>
          <w:szCs w:val="24"/>
        </w:rPr>
      </w:pPr>
    </w:p>
    <w:p w:rsidR="006B27E1" w:rsidRPr="00173444" w:rsidRDefault="006B27E1" w:rsidP="00173444">
      <w:pPr>
        <w:widowControl w:val="0"/>
        <w:spacing w:line="100" w:lineRule="atLeast"/>
        <w:ind w:firstLine="709"/>
        <w:jc w:val="center"/>
        <w:rPr>
          <w:b/>
          <w:sz w:val="24"/>
          <w:szCs w:val="24"/>
        </w:rPr>
      </w:pPr>
      <w:r w:rsidRPr="00173444">
        <w:rPr>
          <w:b/>
          <w:sz w:val="24"/>
          <w:szCs w:val="24"/>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6B27E1" w:rsidRPr="00173444" w:rsidRDefault="006B27E1" w:rsidP="006B27E1">
      <w:pPr>
        <w:widowControl w:val="0"/>
        <w:spacing w:line="100" w:lineRule="atLeast"/>
        <w:ind w:firstLine="709"/>
        <w:jc w:val="both"/>
        <w:rPr>
          <w:sz w:val="24"/>
          <w:szCs w:val="24"/>
        </w:rPr>
      </w:pPr>
      <w:r w:rsidRPr="00173444">
        <w:rPr>
          <w:sz w:val="24"/>
          <w:szCs w:val="24"/>
        </w:rPr>
        <w:t>Максимальное время ожидания в очереди при подаче запроса о предоставлении муниципальной услуги в ОМСУ и МФЦ не может быть более 15 минут.</w:t>
      </w:r>
    </w:p>
    <w:p w:rsidR="006B27E1" w:rsidRPr="00173444" w:rsidRDefault="006B27E1" w:rsidP="006B27E1">
      <w:pPr>
        <w:widowControl w:val="0"/>
        <w:spacing w:line="100" w:lineRule="atLeast"/>
        <w:ind w:firstLine="709"/>
        <w:jc w:val="both"/>
        <w:rPr>
          <w:sz w:val="24"/>
          <w:szCs w:val="24"/>
        </w:rPr>
      </w:pPr>
      <w:r w:rsidRPr="00173444">
        <w:rPr>
          <w:sz w:val="24"/>
          <w:szCs w:val="24"/>
        </w:rPr>
        <w:t>Максимальное время ожидания при получении результата предоставления муниципальной услуги в ОМСУ и МФЦ не может быть более 15 минут.</w:t>
      </w:r>
    </w:p>
    <w:p w:rsidR="006B27E1" w:rsidRPr="00173444" w:rsidRDefault="006B27E1" w:rsidP="006B27E1">
      <w:pPr>
        <w:widowControl w:val="0"/>
        <w:spacing w:line="100" w:lineRule="atLeast"/>
        <w:ind w:firstLine="709"/>
        <w:jc w:val="both"/>
        <w:rPr>
          <w:sz w:val="24"/>
          <w:szCs w:val="24"/>
        </w:rPr>
      </w:pPr>
    </w:p>
    <w:p w:rsidR="006B27E1" w:rsidRPr="00173444" w:rsidRDefault="006B27E1" w:rsidP="00173444">
      <w:pPr>
        <w:widowControl w:val="0"/>
        <w:spacing w:line="100" w:lineRule="atLeast"/>
        <w:ind w:firstLine="709"/>
        <w:jc w:val="center"/>
        <w:rPr>
          <w:b/>
          <w:sz w:val="24"/>
          <w:szCs w:val="24"/>
        </w:rPr>
      </w:pPr>
      <w:r w:rsidRPr="00173444">
        <w:rPr>
          <w:b/>
          <w:sz w:val="24"/>
          <w:szCs w:val="24"/>
        </w:rPr>
        <w:t>2.15. Срок и порядок регистрации запроса заявителя о предоставлении муниципальной услуги, в том числе в электронной форме</w:t>
      </w:r>
    </w:p>
    <w:p w:rsidR="006B27E1" w:rsidRPr="00173444" w:rsidRDefault="006B27E1" w:rsidP="006B27E1">
      <w:pPr>
        <w:spacing w:line="100" w:lineRule="atLeast"/>
        <w:ind w:firstLine="709"/>
        <w:jc w:val="both"/>
        <w:rPr>
          <w:sz w:val="24"/>
          <w:szCs w:val="24"/>
        </w:rPr>
      </w:pPr>
      <w:r w:rsidRPr="00173444">
        <w:rPr>
          <w:sz w:val="24"/>
          <w:szCs w:val="24"/>
        </w:rPr>
        <w:t>Срок регистрации запроса заявителя о предоставлении муниципальной услуги в ОМСУ и МФЦ не может быть более 15 минут.</w:t>
      </w:r>
    </w:p>
    <w:p w:rsidR="006B27E1" w:rsidRPr="00173444" w:rsidRDefault="006B27E1" w:rsidP="006B27E1">
      <w:pPr>
        <w:spacing w:line="100" w:lineRule="atLeast"/>
        <w:ind w:firstLine="709"/>
        <w:jc w:val="both"/>
        <w:rPr>
          <w:sz w:val="24"/>
          <w:szCs w:val="24"/>
        </w:rPr>
      </w:pPr>
      <w:r w:rsidRPr="00173444">
        <w:rPr>
          <w:sz w:val="24"/>
          <w:szCs w:val="24"/>
        </w:rPr>
        <w:t>Запрос заявителя о предоставлении муниципальной услуги в ОМСУ и МФЦ регистрируется в порядке общего делопроизводства.</w:t>
      </w:r>
    </w:p>
    <w:p w:rsidR="00CF462C" w:rsidRPr="00173444" w:rsidRDefault="00CF462C" w:rsidP="00CF462C">
      <w:pPr>
        <w:spacing w:line="240" w:lineRule="auto"/>
        <w:jc w:val="center"/>
        <w:rPr>
          <w:color w:val="000000"/>
          <w:sz w:val="24"/>
          <w:szCs w:val="24"/>
        </w:rPr>
      </w:pPr>
    </w:p>
    <w:p w:rsidR="00CF462C" w:rsidRPr="00173444" w:rsidRDefault="00173444" w:rsidP="00173444">
      <w:pPr>
        <w:spacing w:line="240" w:lineRule="auto"/>
        <w:jc w:val="center"/>
        <w:rPr>
          <w:b/>
          <w:color w:val="000000"/>
          <w:sz w:val="24"/>
          <w:szCs w:val="24"/>
        </w:rPr>
      </w:pPr>
      <w:r>
        <w:rPr>
          <w:b/>
          <w:color w:val="000000"/>
          <w:sz w:val="24"/>
          <w:szCs w:val="24"/>
        </w:rPr>
        <w:t>2.16</w:t>
      </w:r>
      <w:r w:rsidR="00CF462C" w:rsidRPr="00173444">
        <w:rPr>
          <w:b/>
          <w:color w:val="000000"/>
          <w:sz w:val="24"/>
          <w:szCs w:val="24"/>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762CA3" w:rsidRPr="00173444" w:rsidRDefault="00173444" w:rsidP="00762CA3">
      <w:pPr>
        <w:widowControl w:val="0"/>
        <w:spacing w:line="100" w:lineRule="atLeast"/>
        <w:ind w:firstLine="709"/>
        <w:jc w:val="both"/>
        <w:rPr>
          <w:sz w:val="24"/>
          <w:szCs w:val="24"/>
        </w:rPr>
      </w:pPr>
      <w:bookmarkStart w:id="0" w:name="_Toc306352764"/>
      <w:bookmarkStart w:id="1" w:name="_Toc310319951"/>
      <w:bookmarkStart w:id="2" w:name="_Toc310323674"/>
      <w:bookmarkStart w:id="3" w:name="_Toc310325506"/>
      <w:bookmarkStart w:id="4" w:name="_Toc310325953"/>
      <w:bookmarkStart w:id="5" w:name="_Toc328385694"/>
      <w:r>
        <w:rPr>
          <w:sz w:val="24"/>
          <w:szCs w:val="24"/>
        </w:rPr>
        <w:t>2.16</w:t>
      </w:r>
      <w:r w:rsidR="00762CA3" w:rsidRPr="00173444">
        <w:rPr>
          <w:sz w:val="24"/>
          <w:szCs w:val="24"/>
        </w:rPr>
        <w:t>.1. Требования к помещениям ОМСУ, в которых предоставляется муниципальная услуга, к местам ожидания и приема заявителей.</w:t>
      </w:r>
    </w:p>
    <w:p w:rsidR="00762CA3" w:rsidRPr="00173444" w:rsidRDefault="00762CA3" w:rsidP="00762CA3">
      <w:pPr>
        <w:widowControl w:val="0"/>
        <w:spacing w:line="100" w:lineRule="atLeast"/>
        <w:ind w:firstLine="709"/>
        <w:jc w:val="both"/>
        <w:rPr>
          <w:sz w:val="24"/>
          <w:szCs w:val="24"/>
        </w:rPr>
      </w:pPr>
      <w:r w:rsidRPr="00173444">
        <w:rPr>
          <w:sz w:val="24"/>
          <w:szCs w:val="24"/>
        </w:rPr>
        <w:t>Здание, в котором расположен ОМСУ, оборудуется входом для свободного доступа заявителей в помещение, в том числе и для инвалидов.</w:t>
      </w:r>
    </w:p>
    <w:p w:rsidR="00762CA3" w:rsidRPr="00173444" w:rsidRDefault="00762CA3" w:rsidP="00762CA3">
      <w:pPr>
        <w:widowControl w:val="0"/>
        <w:spacing w:line="100" w:lineRule="atLeast"/>
        <w:ind w:firstLine="709"/>
        <w:jc w:val="both"/>
        <w:rPr>
          <w:sz w:val="24"/>
          <w:szCs w:val="24"/>
        </w:rPr>
      </w:pPr>
      <w:r w:rsidRPr="00173444">
        <w:rPr>
          <w:sz w:val="24"/>
          <w:szCs w:val="24"/>
        </w:rPr>
        <w:t>Вход в здание ОМСУ оборудуется информационной табличкой (вывеской), содержащей следующую информацию об ОМСУ, осуществляющем предоставление муниципальной услуги:</w:t>
      </w:r>
    </w:p>
    <w:p w:rsidR="00762CA3" w:rsidRPr="00173444" w:rsidRDefault="00762CA3" w:rsidP="00762CA3">
      <w:pPr>
        <w:widowControl w:val="0"/>
        <w:spacing w:line="100" w:lineRule="atLeast"/>
        <w:ind w:firstLine="709"/>
        <w:jc w:val="both"/>
        <w:rPr>
          <w:sz w:val="24"/>
          <w:szCs w:val="24"/>
        </w:rPr>
      </w:pPr>
      <w:r w:rsidRPr="00173444">
        <w:rPr>
          <w:sz w:val="24"/>
          <w:szCs w:val="24"/>
        </w:rPr>
        <w:t xml:space="preserve">наименование; </w:t>
      </w:r>
    </w:p>
    <w:p w:rsidR="00762CA3" w:rsidRPr="00173444" w:rsidRDefault="00762CA3" w:rsidP="00762CA3">
      <w:pPr>
        <w:widowControl w:val="0"/>
        <w:spacing w:line="100" w:lineRule="atLeast"/>
        <w:ind w:firstLine="709"/>
        <w:jc w:val="both"/>
        <w:rPr>
          <w:sz w:val="24"/>
          <w:szCs w:val="24"/>
        </w:rPr>
      </w:pPr>
      <w:r w:rsidRPr="00173444">
        <w:rPr>
          <w:sz w:val="24"/>
          <w:szCs w:val="24"/>
        </w:rPr>
        <w:t>место нахождения;</w:t>
      </w:r>
    </w:p>
    <w:p w:rsidR="00762CA3" w:rsidRPr="00173444" w:rsidRDefault="00762CA3" w:rsidP="00762CA3">
      <w:pPr>
        <w:widowControl w:val="0"/>
        <w:spacing w:line="100" w:lineRule="atLeast"/>
        <w:ind w:firstLine="709"/>
        <w:jc w:val="both"/>
        <w:rPr>
          <w:sz w:val="24"/>
          <w:szCs w:val="24"/>
        </w:rPr>
      </w:pPr>
      <w:r w:rsidRPr="00173444">
        <w:rPr>
          <w:sz w:val="24"/>
          <w:szCs w:val="24"/>
        </w:rPr>
        <w:t>график работы.</w:t>
      </w:r>
    </w:p>
    <w:p w:rsidR="00762CA3" w:rsidRPr="00173444" w:rsidRDefault="00762CA3" w:rsidP="00762CA3">
      <w:pPr>
        <w:widowControl w:val="0"/>
        <w:spacing w:line="100" w:lineRule="atLeast"/>
        <w:ind w:firstLine="709"/>
        <w:jc w:val="both"/>
        <w:rPr>
          <w:sz w:val="24"/>
          <w:szCs w:val="24"/>
        </w:rPr>
      </w:pPr>
      <w:r w:rsidRPr="00173444">
        <w:rPr>
          <w:sz w:val="24"/>
          <w:szCs w:val="24"/>
        </w:rPr>
        <w:t>Места ожидания должны соответствовать комфортным условиям для заявителей и оптимальным условиям работы специалистов ОМСУ.</w:t>
      </w:r>
    </w:p>
    <w:p w:rsidR="00762CA3" w:rsidRPr="00173444" w:rsidRDefault="00762CA3" w:rsidP="00762CA3">
      <w:pPr>
        <w:widowControl w:val="0"/>
        <w:spacing w:line="100" w:lineRule="atLeast"/>
        <w:ind w:firstLine="709"/>
        <w:jc w:val="both"/>
        <w:rPr>
          <w:sz w:val="24"/>
          <w:szCs w:val="24"/>
        </w:rPr>
      </w:pPr>
      <w:r w:rsidRPr="00173444">
        <w:rPr>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762CA3" w:rsidRPr="00173444" w:rsidRDefault="00762CA3" w:rsidP="00762CA3">
      <w:pPr>
        <w:widowControl w:val="0"/>
        <w:spacing w:line="100" w:lineRule="atLeast"/>
        <w:ind w:firstLine="709"/>
        <w:jc w:val="both"/>
        <w:rPr>
          <w:sz w:val="24"/>
          <w:szCs w:val="24"/>
        </w:rPr>
      </w:pPr>
      <w:r w:rsidRPr="00173444">
        <w:rPr>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762CA3" w:rsidRPr="00173444" w:rsidRDefault="00762CA3" w:rsidP="00762CA3">
      <w:pPr>
        <w:widowControl w:val="0"/>
        <w:spacing w:line="100" w:lineRule="atLeast"/>
        <w:ind w:firstLine="709"/>
        <w:jc w:val="both"/>
        <w:rPr>
          <w:sz w:val="24"/>
          <w:szCs w:val="24"/>
        </w:rPr>
      </w:pPr>
      <w:r w:rsidRPr="00173444">
        <w:rPr>
          <w:sz w:val="24"/>
          <w:szCs w:val="24"/>
        </w:rPr>
        <w:t>номера кабинета;</w:t>
      </w:r>
    </w:p>
    <w:p w:rsidR="00762CA3" w:rsidRPr="00173444" w:rsidRDefault="00762CA3" w:rsidP="00762CA3">
      <w:pPr>
        <w:widowControl w:val="0"/>
        <w:spacing w:line="100" w:lineRule="atLeast"/>
        <w:ind w:firstLine="709"/>
        <w:jc w:val="both"/>
        <w:rPr>
          <w:sz w:val="24"/>
          <w:szCs w:val="24"/>
        </w:rPr>
      </w:pPr>
      <w:r w:rsidRPr="00173444">
        <w:rPr>
          <w:sz w:val="24"/>
          <w:szCs w:val="24"/>
        </w:rPr>
        <w:t xml:space="preserve">фамилии, имени, отчества и должности специалиста, осуществляющего прием и </w:t>
      </w:r>
      <w:r w:rsidRPr="00173444">
        <w:rPr>
          <w:sz w:val="24"/>
          <w:szCs w:val="24"/>
        </w:rPr>
        <w:lastRenderedPageBreak/>
        <w:t>выдачу документов;</w:t>
      </w:r>
    </w:p>
    <w:p w:rsidR="00762CA3" w:rsidRPr="00173444" w:rsidRDefault="00762CA3" w:rsidP="00762CA3">
      <w:pPr>
        <w:widowControl w:val="0"/>
        <w:spacing w:line="100" w:lineRule="atLeast"/>
        <w:ind w:firstLine="709"/>
        <w:jc w:val="both"/>
        <w:rPr>
          <w:sz w:val="24"/>
          <w:szCs w:val="24"/>
        </w:rPr>
      </w:pPr>
      <w:r w:rsidRPr="00173444">
        <w:rPr>
          <w:sz w:val="24"/>
          <w:szCs w:val="24"/>
        </w:rPr>
        <w:t>времени перерыва, технического перерыва.</w:t>
      </w:r>
    </w:p>
    <w:p w:rsidR="00762CA3" w:rsidRPr="00173444" w:rsidRDefault="00762CA3" w:rsidP="00762CA3">
      <w:pPr>
        <w:widowControl w:val="0"/>
        <w:spacing w:line="100" w:lineRule="atLeast"/>
        <w:ind w:firstLine="709"/>
        <w:jc w:val="both"/>
        <w:rPr>
          <w:sz w:val="24"/>
          <w:szCs w:val="24"/>
        </w:rPr>
      </w:pPr>
      <w:r w:rsidRPr="00173444">
        <w:rPr>
          <w:sz w:val="24"/>
          <w:szCs w:val="24"/>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762CA3" w:rsidRPr="00173444" w:rsidRDefault="00173444" w:rsidP="00762CA3">
      <w:pPr>
        <w:widowControl w:val="0"/>
        <w:spacing w:line="100" w:lineRule="atLeast"/>
        <w:ind w:firstLine="709"/>
        <w:jc w:val="both"/>
        <w:rPr>
          <w:sz w:val="24"/>
          <w:szCs w:val="24"/>
        </w:rPr>
      </w:pPr>
      <w:r>
        <w:rPr>
          <w:sz w:val="24"/>
          <w:szCs w:val="24"/>
        </w:rPr>
        <w:t>2.16</w:t>
      </w:r>
      <w:r w:rsidR="00762CA3" w:rsidRPr="00173444">
        <w:rPr>
          <w:sz w:val="24"/>
          <w:szCs w:val="24"/>
        </w:rPr>
        <w:t>.2. Требования к размещению и оформлению визуальной, текстовой информации в ОМСУ:</w:t>
      </w:r>
    </w:p>
    <w:p w:rsidR="00762CA3" w:rsidRPr="00173444" w:rsidRDefault="00762CA3" w:rsidP="00762CA3">
      <w:pPr>
        <w:widowControl w:val="0"/>
        <w:spacing w:line="100" w:lineRule="atLeast"/>
        <w:ind w:firstLine="709"/>
        <w:jc w:val="both"/>
        <w:rPr>
          <w:sz w:val="24"/>
          <w:szCs w:val="24"/>
        </w:rPr>
      </w:pPr>
      <w:r w:rsidRPr="00173444">
        <w:rPr>
          <w:sz w:val="24"/>
          <w:szCs w:val="24"/>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762CA3" w:rsidRPr="00173444" w:rsidRDefault="00762CA3" w:rsidP="00762CA3">
      <w:pPr>
        <w:widowControl w:val="0"/>
        <w:spacing w:line="100" w:lineRule="atLeast"/>
        <w:ind w:firstLine="709"/>
        <w:jc w:val="both"/>
        <w:rPr>
          <w:sz w:val="24"/>
          <w:szCs w:val="24"/>
        </w:rPr>
      </w:pPr>
      <w:r w:rsidRPr="00173444">
        <w:rPr>
          <w:sz w:val="24"/>
          <w:szCs w:val="24"/>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762CA3" w:rsidRPr="00173444" w:rsidRDefault="00762CA3" w:rsidP="00762CA3">
      <w:pPr>
        <w:widowControl w:val="0"/>
        <w:spacing w:line="100" w:lineRule="atLeast"/>
        <w:ind w:firstLine="709"/>
        <w:jc w:val="both"/>
        <w:rPr>
          <w:sz w:val="24"/>
          <w:szCs w:val="24"/>
        </w:rPr>
      </w:pPr>
      <w:r w:rsidRPr="00173444">
        <w:rPr>
          <w:sz w:val="24"/>
          <w:szCs w:val="24"/>
        </w:rPr>
        <w:t>информация о размещении работников ОМСУ;</w:t>
      </w:r>
    </w:p>
    <w:p w:rsidR="00762CA3" w:rsidRPr="00173444" w:rsidRDefault="00762CA3" w:rsidP="00762CA3">
      <w:pPr>
        <w:widowControl w:val="0"/>
        <w:spacing w:line="100" w:lineRule="atLeast"/>
        <w:ind w:firstLine="709"/>
        <w:jc w:val="both"/>
        <w:rPr>
          <w:sz w:val="24"/>
          <w:szCs w:val="24"/>
        </w:rPr>
      </w:pPr>
      <w:r w:rsidRPr="00173444">
        <w:rPr>
          <w:sz w:val="24"/>
          <w:szCs w:val="24"/>
        </w:rPr>
        <w:t>перечень услуг, предоставляемых Органом, предоставляющим услугу;</w:t>
      </w:r>
    </w:p>
    <w:p w:rsidR="00762CA3" w:rsidRPr="00173444" w:rsidRDefault="00762CA3" w:rsidP="00762CA3">
      <w:pPr>
        <w:widowControl w:val="0"/>
        <w:spacing w:line="100" w:lineRule="atLeast"/>
        <w:ind w:firstLine="709"/>
        <w:jc w:val="both"/>
        <w:rPr>
          <w:sz w:val="24"/>
          <w:szCs w:val="24"/>
        </w:rPr>
      </w:pPr>
      <w:r w:rsidRPr="00173444">
        <w:rPr>
          <w:sz w:val="24"/>
          <w:szCs w:val="24"/>
        </w:rPr>
        <w:t>перечень документов, необходимых для предоставления муниципальной услуги, и требования, предъявляемые к документам;</w:t>
      </w:r>
    </w:p>
    <w:p w:rsidR="00762CA3" w:rsidRPr="00173444" w:rsidRDefault="00762CA3" w:rsidP="00762CA3">
      <w:pPr>
        <w:widowControl w:val="0"/>
        <w:spacing w:line="100" w:lineRule="atLeast"/>
        <w:ind w:firstLine="709"/>
        <w:jc w:val="both"/>
        <w:rPr>
          <w:sz w:val="24"/>
          <w:szCs w:val="24"/>
        </w:rPr>
      </w:pPr>
      <w:r w:rsidRPr="00173444">
        <w:rPr>
          <w:sz w:val="24"/>
          <w:szCs w:val="24"/>
        </w:rPr>
        <w:t>сроки предоставления муниципальной услуги.</w:t>
      </w:r>
    </w:p>
    <w:p w:rsidR="00762CA3" w:rsidRPr="00173444" w:rsidRDefault="00762CA3" w:rsidP="00762CA3">
      <w:pPr>
        <w:widowControl w:val="0"/>
        <w:spacing w:line="100" w:lineRule="atLeast"/>
        <w:ind w:firstLine="709"/>
        <w:jc w:val="both"/>
        <w:rPr>
          <w:sz w:val="24"/>
          <w:szCs w:val="24"/>
        </w:rPr>
      </w:pPr>
      <w:r w:rsidRPr="00173444">
        <w:rPr>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762CA3" w:rsidRPr="00173444" w:rsidRDefault="00173444" w:rsidP="00762CA3">
      <w:pPr>
        <w:widowControl w:val="0"/>
        <w:spacing w:line="100" w:lineRule="atLeast"/>
        <w:ind w:firstLine="709"/>
        <w:jc w:val="both"/>
        <w:rPr>
          <w:sz w:val="24"/>
          <w:szCs w:val="24"/>
        </w:rPr>
      </w:pPr>
      <w:r>
        <w:rPr>
          <w:sz w:val="24"/>
          <w:szCs w:val="24"/>
        </w:rPr>
        <w:t>2.16</w:t>
      </w:r>
      <w:r w:rsidR="00762CA3" w:rsidRPr="00173444">
        <w:rPr>
          <w:sz w:val="24"/>
          <w:szCs w:val="24"/>
        </w:rPr>
        <w:t>.3. Требования к помещениям, местам ожидания и приема заявителей в МФЦ.</w:t>
      </w:r>
    </w:p>
    <w:p w:rsidR="00762CA3" w:rsidRPr="00173444" w:rsidRDefault="00762CA3" w:rsidP="00762CA3">
      <w:pPr>
        <w:spacing w:line="100" w:lineRule="atLeast"/>
        <w:ind w:firstLine="709"/>
        <w:jc w:val="both"/>
        <w:rPr>
          <w:sz w:val="24"/>
          <w:szCs w:val="24"/>
        </w:rPr>
      </w:pPr>
      <w:r w:rsidRPr="00173444">
        <w:rPr>
          <w:sz w:val="24"/>
          <w:szCs w:val="24"/>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762CA3" w:rsidRPr="00173444" w:rsidRDefault="00762CA3" w:rsidP="00762CA3">
      <w:pPr>
        <w:spacing w:line="100" w:lineRule="atLeast"/>
        <w:ind w:firstLine="709"/>
        <w:jc w:val="both"/>
        <w:rPr>
          <w:sz w:val="24"/>
          <w:szCs w:val="24"/>
        </w:rPr>
      </w:pPr>
      <w:r w:rsidRPr="00173444">
        <w:rPr>
          <w:sz w:val="24"/>
          <w:szCs w:val="24"/>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762CA3" w:rsidRPr="00173444" w:rsidRDefault="00762CA3" w:rsidP="00762CA3">
      <w:pPr>
        <w:spacing w:line="100" w:lineRule="atLeast"/>
        <w:ind w:firstLine="709"/>
        <w:jc w:val="both"/>
        <w:rPr>
          <w:sz w:val="24"/>
          <w:szCs w:val="24"/>
        </w:rPr>
      </w:pPr>
      <w:r w:rsidRPr="00173444">
        <w:rPr>
          <w:sz w:val="24"/>
          <w:szCs w:val="24"/>
        </w:rPr>
        <w:t>наименование;</w:t>
      </w:r>
    </w:p>
    <w:p w:rsidR="00762CA3" w:rsidRPr="00173444" w:rsidRDefault="00762CA3" w:rsidP="00762CA3">
      <w:pPr>
        <w:spacing w:line="100" w:lineRule="atLeast"/>
        <w:ind w:firstLine="709"/>
        <w:jc w:val="both"/>
        <w:rPr>
          <w:sz w:val="24"/>
          <w:szCs w:val="24"/>
        </w:rPr>
      </w:pPr>
      <w:r w:rsidRPr="00173444">
        <w:rPr>
          <w:sz w:val="24"/>
          <w:szCs w:val="24"/>
        </w:rPr>
        <w:t>место нахождения;</w:t>
      </w:r>
    </w:p>
    <w:p w:rsidR="00762CA3" w:rsidRPr="00173444" w:rsidRDefault="00762CA3" w:rsidP="00762CA3">
      <w:pPr>
        <w:spacing w:line="100" w:lineRule="atLeast"/>
        <w:ind w:firstLine="709"/>
        <w:jc w:val="both"/>
        <w:rPr>
          <w:sz w:val="24"/>
          <w:szCs w:val="24"/>
        </w:rPr>
      </w:pPr>
      <w:r w:rsidRPr="00173444">
        <w:rPr>
          <w:sz w:val="24"/>
          <w:szCs w:val="24"/>
        </w:rPr>
        <w:t>режим работы;</w:t>
      </w:r>
    </w:p>
    <w:p w:rsidR="00762CA3" w:rsidRPr="00173444" w:rsidRDefault="00762CA3" w:rsidP="00762CA3">
      <w:pPr>
        <w:spacing w:line="100" w:lineRule="atLeast"/>
        <w:ind w:firstLine="709"/>
        <w:jc w:val="both"/>
        <w:rPr>
          <w:sz w:val="24"/>
          <w:szCs w:val="24"/>
        </w:rPr>
      </w:pPr>
      <w:r w:rsidRPr="00173444">
        <w:rPr>
          <w:sz w:val="24"/>
          <w:szCs w:val="24"/>
        </w:rPr>
        <w:t>номер телефона информационной поддержки МФЦ;</w:t>
      </w:r>
    </w:p>
    <w:p w:rsidR="00762CA3" w:rsidRPr="00173444" w:rsidRDefault="00762CA3" w:rsidP="00762CA3">
      <w:pPr>
        <w:spacing w:line="100" w:lineRule="atLeast"/>
        <w:ind w:firstLine="709"/>
        <w:jc w:val="both"/>
        <w:rPr>
          <w:sz w:val="24"/>
          <w:szCs w:val="24"/>
        </w:rPr>
      </w:pPr>
      <w:r w:rsidRPr="00173444">
        <w:rPr>
          <w:sz w:val="24"/>
          <w:szCs w:val="24"/>
        </w:rPr>
        <w:t>адрес электронной почты.</w:t>
      </w:r>
    </w:p>
    <w:p w:rsidR="00762CA3" w:rsidRPr="00173444" w:rsidRDefault="00762CA3" w:rsidP="00762CA3">
      <w:pPr>
        <w:spacing w:line="100" w:lineRule="atLeast"/>
        <w:ind w:firstLine="709"/>
        <w:jc w:val="both"/>
        <w:rPr>
          <w:sz w:val="24"/>
          <w:szCs w:val="24"/>
        </w:rPr>
      </w:pPr>
      <w:r w:rsidRPr="00173444">
        <w:rPr>
          <w:sz w:val="24"/>
          <w:szCs w:val="24"/>
        </w:rPr>
        <w:t>Выход из здания МФЦ оборудуется соответствующим указателем.</w:t>
      </w:r>
    </w:p>
    <w:p w:rsidR="00762CA3" w:rsidRPr="00173444" w:rsidRDefault="00173444" w:rsidP="00762CA3">
      <w:pPr>
        <w:spacing w:line="100" w:lineRule="atLeast"/>
        <w:ind w:firstLine="709"/>
        <w:jc w:val="both"/>
        <w:rPr>
          <w:sz w:val="24"/>
          <w:szCs w:val="24"/>
        </w:rPr>
      </w:pPr>
      <w:r>
        <w:rPr>
          <w:sz w:val="24"/>
          <w:szCs w:val="24"/>
        </w:rPr>
        <w:t>2.16</w:t>
      </w:r>
      <w:r w:rsidR="00762CA3" w:rsidRPr="00173444">
        <w:rPr>
          <w:sz w:val="24"/>
          <w:szCs w:val="24"/>
        </w:rPr>
        <w:t>.4.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762CA3" w:rsidRPr="00173444" w:rsidRDefault="00762CA3" w:rsidP="00762CA3">
      <w:pPr>
        <w:spacing w:line="100" w:lineRule="atLeast"/>
        <w:ind w:firstLine="709"/>
        <w:jc w:val="both"/>
        <w:rPr>
          <w:sz w:val="24"/>
          <w:szCs w:val="24"/>
        </w:rPr>
      </w:pPr>
      <w:r w:rsidRPr="00173444">
        <w:rPr>
          <w:sz w:val="24"/>
          <w:szCs w:val="24"/>
        </w:rPr>
        <w:t>1. Информационные стенды, содержащие следующую информацию:</w:t>
      </w:r>
    </w:p>
    <w:p w:rsidR="00762CA3" w:rsidRPr="00173444" w:rsidRDefault="00762CA3" w:rsidP="00762CA3">
      <w:pPr>
        <w:spacing w:line="100" w:lineRule="atLeast"/>
        <w:ind w:firstLine="709"/>
        <w:jc w:val="both"/>
        <w:rPr>
          <w:sz w:val="24"/>
          <w:szCs w:val="24"/>
        </w:rPr>
      </w:pPr>
      <w:r w:rsidRPr="00173444">
        <w:rPr>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762CA3" w:rsidRPr="00173444" w:rsidRDefault="00762CA3" w:rsidP="00762CA3">
      <w:pPr>
        <w:spacing w:line="100" w:lineRule="atLeast"/>
        <w:ind w:firstLine="709"/>
        <w:jc w:val="both"/>
        <w:rPr>
          <w:sz w:val="24"/>
          <w:szCs w:val="24"/>
        </w:rPr>
      </w:pPr>
      <w:r w:rsidRPr="00173444">
        <w:rPr>
          <w:sz w:val="24"/>
          <w:szCs w:val="24"/>
        </w:rPr>
        <w:t>перечень услуг, оказываемых на базе МФЦ.</w:t>
      </w:r>
    </w:p>
    <w:p w:rsidR="00762CA3" w:rsidRPr="00173444" w:rsidRDefault="00762CA3" w:rsidP="00762CA3">
      <w:pPr>
        <w:spacing w:line="100" w:lineRule="atLeast"/>
        <w:ind w:firstLine="709"/>
        <w:jc w:val="both"/>
        <w:rPr>
          <w:sz w:val="24"/>
          <w:szCs w:val="24"/>
        </w:rPr>
      </w:pPr>
      <w:r w:rsidRPr="00173444">
        <w:rPr>
          <w:sz w:val="24"/>
          <w:szCs w:val="24"/>
        </w:rPr>
        <w:t>2. Информационный киоск, обеспечивающий доступ к следующей информации:</w:t>
      </w:r>
    </w:p>
    <w:p w:rsidR="00762CA3" w:rsidRPr="00173444" w:rsidRDefault="00762CA3" w:rsidP="00762CA3">
      <w:pPr>
        <w:spacing w:line="100" w:lineRule="atLeast"/>
        <w:ind w:firstLine="709"/>
        <w:jc w:val="both"/>
        <w:rPr>
          <w:sz w:val="24"/>
          <w:szCs w:val="24"/>
        </w:rPr>
      </w:pPr>
      <w:r w:rsidRPr="00173444">
        <w:rPr>
          <w:sz w:val="24"/>
          <w:szCs w:val="24"/>
        </w:rPr>
        <w:t>полная версия текстов Административных регламентов;</w:t>
      </w:r>
    </w:p>
    <w:p w:rsidR="00762CA3" w:rsidRPr="00173444" w:rsidRDefault="00762CA3" w:rsidP="00762CA3">
      <w:pPr>
        <w:spacing w:line="100" w:lineRule="atLeast"/>
        <w:ind w:firstLine="709"/>
        <w:jc w:val="both"/>
        <w:rPr>
          <w:sz w:val="24"/>
          <w:szCs w:val="24"/>
        </w:rPr>
      </w:pPr>
      <w:r w:rsidRPr="00173444">
        <w:rPr>
          <w:sz w:val="24"/>
          <w:szCs w:val="24"/>
        </w:rPr>
        <w:t>перечень документов, необходимых для получения услуг;</w:t>
      </w:r>
    </w:p>
    <w:p w:rsidR="00762CA3" w:rsidRPr="00173444" w:rsidRDefault="00762CA3" w:rsidP="00762CA3">
      <w:pPr>
        <w:widowControl w:val="0"/>
        <w:spacing w:line="100" w:lineRule="atLeast"/>
        <w:ind w:firstLine="709"/>
        <w:jc w:val="both"/>
        <w:rPr>
          <w:sz w:val="24"/>
          <w:szCs w:val="24"/>
        </w:rPr>
      </w:pPr>
      <w:r w:rsidRPr="00173444">
        <w:rPr>
          <w:sz w:val="24"/>
          <w:szCs w:val="24"/>
        </w:rPr>
        <w:t>извлечения из законодательных и нормативных правовых актов, содержащих нормы, регулирующие деятельность МФЦ.</w:t>
      </w:r>
    </w:p>
    <w:p w:rsidR="00762CA3" w:rsidRPr="00173444" w:rsidRDefault="00762CA3" w:rsidP="00762CA3">
      <w:pPr>
        <w:tabs>
          <w:tab w:val="left" w:pos="720"/>
        </w:tabs>
        <w:spacing w:line="100" w:lineRule="atLeast"/>
        <w:ind w:firstLine="709"/>
        <w:jc w:val="both"/>
        <w:rPr>
          <w:sz w:val="24"/>
          <w:szCs w:val="24"/>
        </w:rPr>
      </w:pPr>
    </w:p>
    <w:p w:rsidR="00762CA3" w:rsidRPr="00173444" w:rsidRDefault="00173444" w:rsidP="00173444">
      <w:pPr>
        <w:spacing w:line="100" w:lineRule="atLeast"/>
        <w:ind w:firstLine="709"/>
        <w:jc w:val="center"/>
        <w:rPr>
          <w:b/>
          <w:sz w:val="24"/>
          <w:szCs w:val="24"/>
        </w:rPr>
      </w:pPr>
      <w:r>
        <w:rPr>
          <w:b/>
          <w:sz w:val="24"/>
          <w:szCs w:val="24"/>
        </w:rPr>
        <w:t>2.17</w:t>
      </w:r>
      <w:r w:rsidR="00762CA3" w:rsidRPr="00173444">
        <w:rPr>
          <w:b/>
          <w:sz w:val="24"/>
          <w:szCs w:val="24"/>
        </w:rPr>
        <w:t>.Показатели доступности и качества муниципальной услуги</w:t>
      </w:r>
    </w:p>
    <w:p w:rsidR="00762CA3" w:rsidRPr="00173444" w:rsidRDefault="00762CA3" w:rsidP="00762CA3">
      <w:pPr>
        <w:spacing w:line="100" w:lineRule="atLeast"/>
        <w:ind w:firstLine="709"/>
        <w:jc w:val="both"/>
        <w:rPr>
          <w:sz w:val="24"/>
          <w:szCs w:val="24"/>
        </w:rPr>
      </w:pPr>
      <w:r w:rsidRPr="00173444">
        <w:rPr>
          <w:sz w:val="24"/>
          <w:szCs w:val="24"/>
        </w:rPr>
        <w:t>1) количество запросов о предоставлении муниципальной услуги;</w:t>
      </w:r>
    </w:p>
    <w:p w:rsidR="00762CA3" w:rsidRPr="00173444" w:rsidRDefault="00762CA3" w:rsidP="00762CA3">
      <w:pPr>
        <w:spacing w:line="100" w:lineRule="atLeast"/>
        <w:ind w:firstLine="709"/>
        <w:jc w:val="both"/>
        <w:rPr>
          <w:sz w:val="24"/>
          <w:szCs w:val="24"/>
        </w:rPr>
      </w:pPr>
      <w:r w:rsidRPr="00173444">
        <w:rPr>
          <w:sz w:val="24"/>
          <w:szCs w:val="24"/>
        </w:rPr>
        <w:t>2) сроки предоставления муниципальной услуги;</w:t>
      </w:r>
    </w:p>
    <w:p w:rsidR="00762CA3" w:rsidRPr="00173444" w:rsidRDefault="00762CA3" w:rsidP="00762CA3">
      <w:pPr>
        <w:spacing w:line="100" w:lineRule="atLeast"/>
        <w:ind w:firstLine="709"/>
        <w:jc w:val="both"/>
        <w:rPr>
          <w:sz w:val="24"/>
          <w:szCs w:val="24"/>
        </w:rPr>
      </w:pPr>
      <w:r w:rsidRPr="00173444">
        <w:rPr>
          <w:sz w:val="24"/>
          <w:szCs w:val="24"/>
        </w:rPr>
        <w:t>3) время ожидания в очереди при подаче запроса;</w:t>
      </w:r>
    </w:p>
    <w:p w:rsidR="00762CA3" w:rsidRPr="00173444" w:rsidRDefault="00762CA3" w:rsidP="00762CA3">
      <w:pPr>
        <w:spacing w:line="100" w:lineRule="atLeast"/>
        <w:ind w:firstLine="709"/>
        <w:jc w:val="both"/>
        <w:rPr>
          <w:sz w:val="24"/>
          <w:szCs w:val="24"/>
        </w:rPr>
      </w:pPr>
      <w:r w:rsidRPr="00173444">
        <w:rPr>
          <w:sz w:val="24"/>
          <w:szCs w:val="24"/>
        </w:rPr>
        <w:t>4) время ожидания в очереди при получении результата предоставления муниципальной услуги;</w:t>
      </w:r>
    </w:p>
    <w:p w:rsidR="00762CA3" w:rsidRPr="00173444" w:rsidRDefault="00762CA3" w:rsidP="00762CA3">
      <w:pPr>
        <w:spacing w:line="100" w:lineRule="atLeast"/>
        <w:ind w:firstLine="709"/>
        <w:jc w:val="both"/>
        <w:rPr>
          <w:sz w:val="24"/>
          <w:szCs w:val="24"/>
        </w:rPr>
      </w:pPr>
      <w:r w:rsidRPr="00173444">
        <w:rPr>
          <w:sz w:val="24"/>
          <w:szCs w:val="24"/>
        </w:rPr>
        <w:lastRenderedPageBreak/>
        <w:t>5) время ожидания в очереди при подаче запроса по предварительной записи;</w:t>
      </w:r>
    </w:p>
    <w:p w:rsidR="00762CA3" w:rsidRPr="00173444" w:rsidRDefault="00762CA3" w:rsidP="00762CA3">
      <w:pPr>
        <w:spacing w:line="100" w:lineRule="atLeast"/>
        <w:ind w:firstLine="709"/>
        <w:jc w:val="both"/>
        <w:rPr>
          <w:sz w:val="24"/>
          <w:szCs w:val="24"/>
        </w:rPr>
      </w:pPr>
      <w:r w:rsidRPr="00173444">
        <w:rPr>
          <w:sz w:val="24"/>
          <w:szCs w:val="24"/>
        </w:rPr>
        <w:t>6) время ожидания в очереди на прием для получения консультации или к должностному лицу;</w:t>
      </w:r>
    </w:p>
    <w:p w:rsidR="00762CA3" w:rsidRPr="00173444" w:rsidRDefault="00762CA3" w:rsidP="00762CA3">
      <w:pPr>
        <w:spacing w:line="100" w:lineRule="atLeast"/>
        <w:ind w:firstLine="709"/>
        <w:jc w:val="both"/>
        <w:rPr>
          <w:sz w:val="24"/>
          <w:szCs w:val="24"/>
        </w:rPr>
      </w:pPr>
      <w:r w:rsidRPr="00173444">
        <w:rPr>
          <w:sz w:val="24"/>
          <w:szCs w:val="24"/>
        </w:rPr>
        <w:t>7) востребованность муниципальной услуги в электронном виде;</w:t>
      </w:r>
    </w:p>
    <w:p w:rsidR="00762CA3" w:rsidRPr="00173444" w:rsidRDefault="00762CA3" w:rsidP="00762CA3">
      <w:pPr>
        <w:spacing w:line="100" w:lineRule="atLeast"/>
        <w:ind w:firstLine="709"/>
        <w:jc w:val="both"/>
        <w:rPr>
          <w:sz w:val="24"/>
          <w:szCs w:val="24"/>
        </w:rPr>
      </w:pPr>
      <w:r w:rsidRPr="00173444">
        <w:rPr>
          <w:sz w:val="24"/>
          <w:szCs w:val="24"/>
        </w:rPr>
        <w:t>8) доступность для заявителей муниципальной услуги в многофункциональном центре (количество запросов о предоставлении муниципальной услуги, принятых через многофункциональные центры, от общего количества запросов);</w:t>
      </w:r>
    </w:p>
    <w:p w:rsidR="00762CA3" w:rsidRPr="00173444" w:rsidRDefault="00762CA3" w:rsidP="00762CA3">
      <w:pPr>
        <w:spacing w:line="100" w:lineRule="atLeast"/>
        <w:ind w:firstLine="709"/>
        <w:jc w:val="both"/>
        <w:rPr>
          <w:sz w:val="24"/>
          <w:szCs w:val="24"/>
        </w:rPr>
      </w:pPr>
      <w:r w:rsidRPr="00173444">
        <w:rPr>
          <w:sz w:val="24"/>
          <w:szCs w:val="24"/>
        </w:rPr>
        <w:t>9) востребованность предварительной записи;</w:t>
      </w:r>
    </w:p>
    <w:p w:rsidR="00762CA3" w:rsidRPr="00173444" w:rsidRDefault="00762CA3" w:rsidP="00762CA3">
      <w:pPr>
        <w:spacing w:line="100" w:lineRule="atLeast"/>
        <w:ind w:firstLine="709"/>
        <w:jc w:val="both"/>
        <w:rPr>
          <w:sz w:val="24"/>
          <w:szCs w:val="24"/>
        </w:rPr>
      </w:pPr>
      <w:r w:rsidRPr="00173444">
        <w:rPr>
          <w:sz w:val="24"/>
          <w:szCs w:val="24"/>
        </w:rPr>
        <w:t>10) количество жалоб граждан и организаций по вопросам качества и доступности предоставления муниципальной услуги;</w:t>
      </w:r>
    </w:p>
    <w:p w:rsidR="00762CA3" w:rsidRPr="00173444" w:rsidRDefault="00762CA3" w:rsidP="00762CA3">
      <w:pPr>
        <w:spacing w:line="100" w:lineRule="atLeast"/>
        <w:ind w:firstLine="709"/>
        <w:jc w:val="both"/>
        <w:rPr>
          <w:sz w:val="24"/>
          <w:szCs w:val="24"/>
        </w:rPr>
      </w:pPr>
      <w:r w:rsidRPr="00173444">
        <w:rPr>
          <w:sz w:val="24"/>
          <w:szCs w:val="24"/>
        </w:rPr>
        <w:t>11) удовлетворенность граждан и организаций качеством и доступностью муниципальной услуги;</w:t>
      </w:r>
    </w:p>
    <w:p w:rsidR="00762CA3" w:rsidRPr="00173444" w:rsidRDefault="00762CA3" w:rsidP="00762CA3">
      <w:pPr>
        <w:spacing w:line="100" w:lineRule="atLeast"/>
        <w:ind w:firstLine="709"/>
        <w:jc w:val="both"/>
        <w:rPr>
          <w:sz w:val="24"/>
          <w:szCs w:val="24"/>
        </w:rPr>
      </w:pPr>
      <w:r w:rsidRPr="00173444">
        <w:rPr>
          <w:sz w:val="24"/>
          <w:szCs w:val="24"/>
        </w:rPr>
        <w:t>12) полнота, актуальность и доступность информации о порядке предоставления муниципальной услуги.</w:t>
      </w:r>
    </w:p>
    <w:p w:rsidR="00762CA3" w:rsidRPr="00173444" w:rsidRDefault="00762CA3" w:rsidP="00762CA3">
      <w:pPr>
        <w:widowControl w:val="0"/>
        <w:tabs>
          <w:tab w:val="left" w:pos="1035"/>
          <w:tab w:val="left" w:pos="1305"/>
          <w:tab w:val="left" w:pos="1695"/>
        </w:tabs>
        <w:spacing w:line="100" w:lineRule="atLeast"/>
        <w:ind w:firstLine="709"/>
        <w:jc w:val="both"/>
        <w:rPr>
          <w:sz w:val="24"/>
          <w:szCs w:val="24"/>
        </w:rPr>
      </w:pPr>
    </w:p>
    <w:p w:rsidR="00CF462C" w:rsidRPr="00173444" w:rsidRDefault="00173444" w:rsidP="00173444">
      <w:pPr>
        <w:keepNext/>
        <w:spacing w:line="240" w:lineRule="auto"/>
        <w:jc w:val="center"/>
        <w:outlineLvl w:val="1"/>
        <w:rPr>
          <w:b/>
          <w:bCs/>
          <w:color w:val="000000"/>
          <w:sz w:val="24"/>
          <w:szCs w:val="24"/>
        </w:rPr>
      </w:pPr>
      <w:r>
        <w:rPr>
          <w:b/>
          <w:bCs/>
          <w:color w:val="000000"/>
          <w:sz w:val="24"/>
          <w:szCs w:val="24"/>
        </w:rPr>
        <w:t>2.18</w:t>
      </w:r>
      <w:r w:rsidR="00CF462C" w:rsidRPr="00173444">
        <w:rPr>
          <w:b/>
          <w:bCs/>
          <w:color w:val="000000"/>
          <w:sz w:val="24"/>
          <w:szCs w:val="24"/>
        </w:rPr>
        <w:t>. Иные требования, в том числе учитывающие особенности предоставления муниципальной услуги в многофункциональном центре (МФЦ) и особенности предоставления муниципальной услуги в электронной форме</w:t>
      </w:r>
      <w:bookmarkStart w:id="6" w:name="_Toc310325507"/>
      <w:bookmarkStart w:id="7" w:name="_Toc310325954"/>
      <w:bookmarkStart w:id="8" w:name="_Toc310326259"/>
      <w:bookmarkEnd w:id="0"/>
      <w:bookmarkEnd w:id="1"/>
      <w:bookmarkEnd w:id="2"/>
      <w:bookmarkEnd w:id="3"/>
      <w:bookmarkEnd w:id="4"/>
      <w:bookmarkEnd w:id="5"/>
    </w:p>
    <w:p w:rsidR="00CF462C" w:rsidRPr="00173444" w:rsidRDefault="00173444" w:rsidP="00CF462C">
      <w:pPr>
        <w:spacing w:line="240" w:lineRule="auto"/>
        <w:ind w:firstLine="709"/>
        <w:jc w:val="both"/>
        <w:rPr>
          <w:color w:val="000000"/>
          <w:sz w:val="24"/>
          <w:szCs w:val="24"/>
        </w:rPr>
      </w:pPr>
      <w:r>
        <w:rPr>
          <w:color w:val="000000"/>
          <w:sz w:val="24"/>
          <w:szCs w:val="24"/>
        </w:rPr>
        <w:t>2.18</w:t>
      </w:r>
      <w:r w:rsidR="00CF462C" w:rsidRPr="00173444">
        <w:rPr>
          <w:color w:val="000000"/>
          <w:sz w:val="24"/>
          <w:szCs w:val="24"/>
        </w:rPr>
        <w:t xml:space="preserve">.1. Особенности предоставления муниципальной услуги </w:t>
      </w:r>
      <w:bookmarkEnd w:id="6"/>
      <w:bookmarkEnd w:id="7"/>
      <w:bookmarkEnd w:id="8"/>
      <w:r w:rsidR="00476D09" w:rsidRPr="00173444">
        <w:rPr>
          <w:color w:val="000000"/>
          <w:sz w:val="24"/>
          <w:szCs w:val="24"/>
        </w:rPr>
        <w:t>в Филиале ОБУ «МФЦ» по Хомутовскому</w:t>
      </w:r>
      <w:r w:rsidR="00CF462C" w:rsidRPr="00173444">
        <w:rPr>
          <w:color w:val="000000"/>
          <w:sz w:val="24"/>
          <w:szCs w:val="24"/>
        </w:rPr>
        <w:t xml:space="preserve"> району: </w:t>
      </w:r>
    </w:p>
    <w:p w:rsidR="00CF462C" w:rsidRPr="00173444" w:rsidRDefault="00CF462C" w:rsidP="00CF462C">
      <w:pPr>
        <w:spacing w:line="240" w:lineRule="auto"/>
        <w:ind w:firstLine="709"/>
        <w:jc w:val="both"/>
        <w:rPr>
          <w:color w:val="000000"/>
          <w:sz w:val="24"/>
          <w:szCs w:val="24"/>
        </w:rPr>
      </w:pPr>
      <w:r w:rsidRPr="00173444">
        <w:rPr>
          <w:color w:val="000000"/>
          <w:sz w:val="24"/>
          <w:szCs w:val="24"/>
        </w:rPr>
        <w:t>заявитель может обратиться за полу</w:t>
      </w:r>
      <w:r w:rsidR="00476D09" w:rsidRPr="00173444">
        <w:rPr>
          <w:color w:val="000000"/>
          <w:sz w:val="24"/>
          <w:szCs w:val="24"/>
        </w:rPr>
        <w:t>чением муниципальной услуги в  филиал ОБУ «МФЦ» по Хомутовскому</w:t>
      </w:r>
      <w:r w:rsidRPr="00173444">
        <w:rPr>
          <w:color w:val="000000"/>
          <w:sz w:val="24"/>
          <w:szCs w:val="24"/>
        </w:rPr>
        <w:t xml:space="preserve"> району.</w:t>
      </w:r>
    </w:p>
    <w:p w:rsidR="00CF462C" w:rsidRPr="00173444" w:rsidRDefault="00CF462C" w:rsidP="00CF462C">
      <w:pPr>
        <w:spacing w:line="240" w:lineRule="auto"/>
        <w:ind w:firstLine="709"/>
        <w:jc w:val="both"/>
        <w:rPr>
          <w:color w:val="000000"/>
          <w:sz w:val="24"/>
          <w:szCs w:val="24"/>
          <w:lang w:eastAsia="en-US"/>
        </w:rPr>
      </w:pPr>
      <w:r w:rsidRPr="00173444">
        <w:rPr>
          <w:color w:val="000000"/>
          <w:sz w:val="24"/>
          <w:szCs w:val="24"/>
        </w:rPr>
        <w:t>При обращени</w:t>
      </w:r>
      <w:r w:rsidR="00476D09" w:rsidRPr="00173444">
        <w:rPr>
          <w:color w:val="000000"/>
          <w:sz w:val="24"/>
          <w:szCs w:val="24"/>
        </w:rPr>
        <w:t>и в филиал ОБУ «МФЦ» по Хомутовскому</w:t>
      </w:r>
      <w:r w:rsidRPr="00173444">
        <w:rPr>
          <w:color w:val="000000"/>
          <w:sz w:val="24"/>
          <w:szCs w:val="24"/>
        </w:rPr>
        <w:t xml:space="preserve"> району предоставляются документы согласно п.2.6 настоящего административного регламента. </w:t>
      </w:r>
    </w:p>
    <w:p w:rsidR="00CF462C" w:rsidRPr="00173444" w:rsidRDefault="00173444" w:rsidP="00CF462C">
      <w:pPr>
        <w:spacing w:line="240" w:lineRule="auto"/>
        <w:ind w:firstLine="709"/>
        <w:jc w:val="both"/>
        <w:rPr>
          <w:color w:val="000000"/>
          <w:sz w:val="24"/>
          <w:szCs w:val="24"/>
        </w:rPr>
      </w:pPr>
      <w:r>
        <w:rPr>
          <w:color w:val="000000"/>
          <w:sz w:val="24"/>
          <w:szCs w:val="24"/>
        </w:rPr>
        <w:t>2.18</w:t>
      </w:r>
      <w:r w:rsidR="00CF462C" w:rsidRPr="00173444">
        <w:rPr>
          <w:color w:val="000000"/>
          <w:sz w:val="24"/>
          <w:szCs w:val="24"/>
        </w:rPr>
        <w:t>.2. Особенности предоставления муниципальной услуги в электронной форме:</w:t>
      </w:r>
    </w:p>
    <w:p w:rsidR="00CF462C" w:rsidRPr="00173444" w:rsidRDefault="00CF462C" w:rsidP="00CF462C">
      <w:pPr>
        <w:spacing w:line="240" w:lineRule="auto"/>
        <w:ind w:firstLine="709"/>
        <w:jc w:val="both"/>
        <w:rPr>
          <w:color w:val="000000"/>
          <w:sz w:val="24"/>
          <w:szCs w:val="24"/>
        </w:rPr>
      </w:pPr>
      <w:r w:rsidRPr="00173444">
        <w:rPr>
          <w:color w:val="000000"/>
          <w:sz w:val="24"/>
          <w:szCs w:val="24"/>
        </w:rPr>
        <w:t>в электронной форме муниципальная услуга предоставляется с использованием региональной информационной системы «Портал государственных и муниципальных услуг (функций) Курской области» и федеральной государственной информационной системы «Единый портал государственных и муниципальных услуг (функций)».</w:t>
      </w:r>
    </w:p>
    <w:p w:rsidR="00CF462C" w:rsidRPr="00173444" w:rsidRDefault="00CF462C" w:rsidP="00CF462C">
      <w:pPr>
        <w:spacing w:line="240" w:lineRule="auto"/>
        <w:jc w:val="both"/>
        <w:rPr>
          <w:color w:val="000000"/>
          <w:sz w:val="24"/>
          <w:szCs w:val="24"/>
        </w:rPr>
      </w:pPr>
    </w:p>
    <w:p w:rsidR="0001123C" w:rsidRPr="00173444" w:rsidRDefault="0001123C" w:rsidP="0001123C">
      <w:pPr>
        <w:spacing w:line="100" w:lineRule="atLeast"/>
        <w:ind w:firstLine="709"/>
        <w:jc w:val="center"/>
        <w:rPr>
          <w:b/>
          <w:sz w:val="24"/>
          <w:szCs w:val="24"/>
        </w:rPr>
      </w:pPr>
      <w:r w:rsidRPr="00173444">
        <w:rPr>
          <w:b/>
          <w:sz w:val="24"/>
          <w:szCs w:val="24"/>
          <w:lang w:val="en-US"/>
        </w:rPr>
        <w:t>III</w:t>
      </w:r>
      <w:r w:rsidRPr="00173444">
        <w:rPr>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1123C" w:rsidRPr="00173444" w:rsidRDefault="0001123C" w:rsidP="0001123C">
      <w:pPr>
        <w:widowControl w:val="0"/>
        <w:tabs>
          <w:tab w:val="left" w:pos="720"/>
        </w:tabs>
        <w:spacing w:line="100" w:lineRule="atLeast"/>
        <w:ind w:firstLine="709"/>
        <w:jc w:val="both"/>
        <w:rPr>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3.1. Перечень административных процедур</w:t>
      </w:r>
    </w:p>
    <w:p w:rsidR="0001123C" w:rsidRPr="00173444" w:rsidRDefault="0001123C" w:rsidP="0001123C">
      <w:pPr>
        <w:widowControl w:val="0"/>
        <w:spacing w:line="100" w:lineRule="atLeast"/>
        <w:ind w:firstLine="709"/>
        <w:jc w:val="both"/>
        <w:rPr>
          <w:sz w:val="24"/>
          <w:szCs w:val="24"/>
        </w:rPr>
      </w:pPr>
      <w:r w:rsidRPr="00173444">
        <w:rPr>
          <w:sz w:val="24"/>
          <w:szCs w:val="24"/>
        </w:rPr>
        <w:t>3.1.1. Прием и регистрация заявления и документов, необходимых для предоставления муниципальной услуги.</w:t>
      </w:r>
    </w:p>
    <w:p w:rsidR="0001123C" w:rsidRPr="00173444" w:rsidRDefault="0001123C" w:rsidP="0001123C">
      <w:pPr>
        <w:widowControl w:val="0"/>
        <w:spacing w:line="100" w:lineRule="atLeast"/>
        <w:ind w:firstLine="709"/>
        <w:jc w:val="both"/>
        <w:rPr>
          <w:sz w:val="24"/>
          <w:szCs w:val="24"/>
        </w:rPr>
      </w:pPr>
      <w:r w:rsidRPr="00173444">
        <w:rPr>
          <w:sz w:val="24"/>
          <w:szCs w:val="24"/>
        </w:rPr>
        <w:t>3.1.2. Формирование и направление (в случае непредставления заявителем самостоятельно документов, указанных в п.2.7 Административного регламента) межведомственных запросов.</w:t>
      </w:r>
    </w:p>
    <w:p w:rsidR="00D26C8F" w:rsidRPr="00173444" w:rsidRDefault="00D26C8F" w:rsidP="0001123C">
      <w:pPr>
        <w:widowControl w:val="0"/>
        <w:spacing w:line="100" w:lineRule="atLeast"/>
        <w:ind w:firstLine="709"/>
        <w:jc w:val="both"/>
        <w:rPr>
          <w:sz w:val="24"/>
          <w:szCs w:val="24"/>
        </w:rPr>
      </w:pPr>
      <w:r w:rsidRPr="00173444">
        <w:rPr>
          <w:sz w:val="24"/>
          <w:szCs w:val="24"/>
        </w:rPr>
        <w:t>3</w:t>
      </w:r>
      <w:r w:rsidR="00FD2462" w:rsidRPr="00173444">
        <w:rPr>
          <w:sz w:val="24"/>
          <w:szCs w:val="24"/>
        </w:rPr>
        <w:t>.1.3 Оформление справки о размере среднемесячного заработка</w:t>
      </w:r>
      <w:r w:rsidR="00FE7CA5" w:rsidRPr="00173444">
        <w:rPr>
          <w:sz w:val="24"/>
          <w:szCs w:val="24"/>
        </w:rPr>
        <w:t>.</w:t>
      </w:r>
    </w:p>
    <w:p w:rsidR="00FE7CA5" w:rsidRPr="00173444" w:rsidRDefault="00FE7CA5" w:rsidP="0001123C">
      <w:pPr>
        <w:widowControl w:val="0"/>
        <w:spacing w:line="100" w:lineRule="atLeast"/>
        <w:ind w:firstLine="709"/>
        <w:jc w:val="both"/>
        <w:rPr>
          <w:sz w:val="24"/>
          <w:szCs w:val="24"/>
        </w:rPr>
      </w:pPr>
      <w:r w:rsidRPr="00173444">
        <w:rPr>
          <w:sz w:val="24"/>
          <w:szCs w:val="24"/>
        </w:rPr>
        <w:t>3.1.4 Оформляет справку о должностях, периоды службы (работы) которых включаются в стаж муниципальной службы</w:t>
      </w:r>
      <w:r w:rsidR="00FD59F8" w:rsidRPr="00173444">
        <w:rPr>
          <w:sz w:val="24"/>
          <w:szCs w:val="24"/>
        </w:rPr>
        <w:t>.</w:t>
      </w:r>
    </w:p>
    <w:p w:rsidR="0001123C" w:rsidRPr="00173444" w:rsidRDefault="0001123C" w:rsidP="0001123C">
      <w:pPr>
        <w:pStyle w:val="a9"/>
        <w:jc w:val="both"/>
        <w:rPr>
          <w:color w:val="FF0000"/>
        </w:rPr>
      </w:pPr>
      <w:r w:rsidRPr="00173444">
        <w:t xml:space="preserve">           3.1.</w:t>
      </w:r>
      <w:r w:rsidR="00815AB5" w:rsidRPr="00173444">
        <w:t>5</w:t>
      </w:r>
      <w:r w:rsidRPr="00173444">
        <w:t xml:space="preserve">. Принятие </w:t>
      </w:r>
      <w:r w:rsidR="00EA5C32" w:rsidRPr="00173444">
        <w:rPr>
          <w:bCs/>
        </w:rPr>
        <w:t>представления</w:t>
      </w:r>
      <w:r w:rsidR="00F26982" w:rsidRPr="00173444">
        <w:rPr>
          <w:bCs/>
        </w:rPr>
        <w:t xml:space="preserve">  о</w:t>
      </w:r>
      <w:r w:rsidRPr="00173444">
        <w:rPr>
          <w:bCs/>
        </w:rPr>
        <w:t xml:space="preserve"> </w:t>
      </w:r>
      <w:r w:rsidR="00F26982" w:rsidRPr="00173444">
        <w:rPr>
          <w:bCs/>
        </w:rPr>
        <w:t>н</w:t>
      </w:r>
      <w:r w:rsidR="00081ED4" w:rsidRPr="00173444">
        <w:rPr>
          <w:bCs/>
        </w:rPr>
        <w:t>азначении и выплате</w:t>
      </w:r>
      <w:r w:rsidR="00F26982" w:rsidRPr="00173444">
        <w:rPr>
          <w:bCs/>
        </w:rPr>
        <w:t xml:space="preserve"> пенсии за выслугу лет лицам, замещавшим муниципальные должности в Администрации </w:t>
      </w:r>
      <w:r w:rsidR="002778D6" w:rsidRPr="00173444">
        <w:rPr>
          <w:bCs/>
        </w:rPr>
        <w:t>Гламаздинского</w:t>
      </w:r>
      <w:r w:rsidR="00F26982" w:rsidRPr="00173444">
        <w:rPr>
          <w:bCs/>
        </w:rPr>
        <w:t xml:space="preserve"> сельсовета </w:t>
      </w:r>
      <w:r w:rsidR="002778D6" w:rsidRPr="00173444">
        <w:rPr>
          <w:bCs/>
        </w:rPr>
        <w:t>Хомутовского</w:t>
      </w:r>
      <w:r w:rsidR="00F26982" w:rsidRPr="00173444">
        <w:rPr>
          <w:bCs/>
        </w:rPr>
        <w:t xml:space="preserve"> района Курской области</w:t>
      </w:r>
      <w:r w:rsidRPr="00173444">
        <w:rPr>
          <w:color w:val="000000"/>
        </w:rPr>
        <w:t xml:space="preserve">    </w:t>
      </w:r>
      <w:r w:rsidRPr="00173444">
        <w:rPr>
          <w:color w:val="FF0000"/>
        </w:rPr>
        <w:t xml:space="preserve">. </w:t>
      </w:r>
    </w:p>
    <w:p w:rsidR="00F26982" w:rsidRPr="00173444" w:rsidRDefault="00F26982" w:rsidP="0001123C">
      <w:pPr>
        <w:pStyle w:val="a9"/>
        <w:jc w:val="both"/>
        <w:rPr>
          <w:color w:val="FF0000"/>
        </w:rPr>
      </w:pPr>
      <w:r w:rsidRPr="00173444">
        <w:rPr>
          <w:color w:val="FF0000"/>
        </w:rPr>
        <w:t xml:space="preserve">          </w:t>
      </w:r>
      <w:r w:rsidR="007976EF" w:rsidRPr="00173444">
        <w:rPr>
          <w:color w:val="FF0000"/>
        </w:rPr>
        <w:t xml:space="preserve"> </w:t>
      </w:r>
      <w:r w:rsidRPr="00173444">
        <w:t xml:space="preserve">3.1.6 </w:t>
      </w:r>
      <w:r w:rsidR="00214E29" w:rsidRPr="00173444">
        <w:t>.</w:t>
      </w:r>
      <w:r w:rsidRPr="00173444">
        <w:t xml:space="preserve">Принятие </w:t>
      </w:r>
      <w:r w:rsidR="007E2EE8" w:rsidRPr="00173444">
        <w:rPr>
          <w:bCs/>
        </w:rPr>
        <w:t>р</w:t>
      </w:r>
      <w:r w:rsidR="00434342" w:rsidRPr="00173444">
        <w:rPr>
          <w:bCs/>
        </w:rPr>
        <w:t xml:space="preserve">ешения </w:t>
      </w:r>
      <w:r w:rsidRPr="00173444">
        <w:rPr>
          <w:bCs/>
        </w:rPr>
        <w:t xml:space="preserve">   о</w:t>
      </w:r>
      <w:r w:rsidR="00214E29" w:rsidRPr="00173444">
        <w:rPr>
          <w:bCs/>
        </w:rPr>
        <w:t xml:space="preserve"> не </w:t>
      </w:r>
      <w:r w:rsidRPr="00173444">
        <w:rPr>
          <w:bCs/>
        </w:rPr>
        <w:t xml:space="preserve"> назначени</w:t>
      </w:r>
      <w:r w:rsidR="00214E29" w:rsidRPr="00173444">
        <w:rPr>
          <w:bCs/>
        </w:rPr>
        <w:t>и</w:t>
      </w:r>
      <w:r w:rsidRPr="00173444">
        <w:rPr>
          <w:bCs/>
        </w:rPr>
        <w:t xml:space="preserve"> и выплата пенсии за выслугу лет лицам, замещавшим муниципальные должности в Администрации </w:t>
      </w:r>
      <w:r w:rsidR="002778D6" w:rsidRPr="00173444">
        <w:rPr>
          <w:bCs/>
        </w:rPr>
        <w:t>Гламаздинского</w:t>
      </w:r>
      <w:r w:rsidRPr="00173444">
        <w:rPr>
          <w:bCs/>
        </w:rPr>
        <w:t xml:space="preserve"> сельсовета </w:t>
      </w:r>
      <w:r w:rsidR="002778D6" w:rsidRPr="00173444">
        <w:rPr>
          <w:bCs/>
        </w:rPr>
        <w:t>Хомутовского</w:t>
      </w:r>
      <w:r w:rsidRPr="00173444">
        <w:rPr>
          <w:bCs/>
        </w:rPr>
        <w:t xml:space="preserve"> района Курской области</w:t>
      </w:r>
    </w:p>
    <w:p w:rsidR="0001123C" w:rsidRPr="00173444" w:rsidRDefault="0001123C" w:rsidP="0001123C">
      <w:pPr>
        <w:widowControl w:val="0"/>
        <w:spacing w:line="100" w:lineRule="atLeast"/>
        <w:ind w:firstLine="709"/>
        <w:jc w:val="both"/>
        <w:rPr>
          <w:bCs/>
          <w:sz w:val="24"/>
          <w:szCs w:val="24"/>
        </w:rPr>
      </w:pPr>
      <w:r w:rsidRPr="00173444">
        <w:rPr>
          <w:sz w:val="24"/>
          <w:szCs w:val="24"/>
        </w:rPr>
        <w:lastRenderedPageBreak/>
        <w:t>3.1.</w:t>
      </w:r>
      <w:r w:rsidR="00173444">
        <w:rPr>
          <w:sz w:val="24"/>
          <w:szCs w:val="24"/>
        </w:rPr>
        <w:t>7</w:t>
      </w:r>
      <w:r w:rsidRPr="00173444">
        <w:rPr>
          <w:sz w:val="24"/>
          <w:szCs w:val="24"/>
        </w:rPr>
        <w:t xml:space="preserve">. Выдача заявителю </w:t>
      </w:r>
      <w:r w:rsidR="00F26982" w:rsidRPr="00173444">
        <w:rPr>
          <w:sz w:val="24"/>
          <w:szCs w:val="24"/>
        </w:rPr>
        <w:t xml:space="preserve"> </w:t>
      </w:r>
      <w:r w:rsidR="00434342" w:rsidRPr="00173444">
        <w:rPr>
          <w:sz w:val="24"/>
          <w:szCs w:val="24"/>
        </w:rPr>
        <w:t xml:space="preserve">распоряжения </w:t>
      </w:r>
      <w:r w:rsidR="00330F3D" w:rsidRPr="00173444">
        <w:rPr>
          <w:sz w:val="24"/>
          <w:szCs w:val="24"/>
        </w:rPr>
        <w:t>о</w:t>
      </w:r>
      <w:r w:rsidR="00F26982" w:rsidRPr="00173444">
        <w:rPr>
          <w:sz w:val="24"/>
          <w:szCs w:val="24"/>
        </w:rPr>
        <w:t xml:space="preserve"> </w:t>
      </w:r>
      <w:r w:rsidR="00F26982" w:rsidRPr="00173444">
        <w:rPr>
          <w:bCs/>
          <w:sz w:val="24"/>
          <w:szCs w:val="24"/>
        </w:rPr>
        <w:t>назначени</w:t>
      </w:r>
      <w:r w:rsidR="00330F3D" w:rsidRPr="00173444">
        <w:rPr>
          <w:bCs/>
          <w:sz w:val="24"/>
          <w:szCs w:val="24"/>
        </w:rPr>
        <w:t>и</w:t>
      </w:r>
      <w:r w:rsidR="00F26982" w:rsidRPr="00173444">
        <w:rPr>
          <w:bCs/>
          <w:sz w:val="24"/>
          <w:szCs w:val="24"/>
        </w:rPr>
        <w:t xml:space="preserve"> и выплат</w:t>
      </w:r>
      <w:r w:rsidR="00330F3D" w:rsidRPr="00173444">
        <w:rPr>
          <w:bCs/>
          <w:sz w:val="24"/>
          <w:szCs w:val="24"/>
        </w:rPr>
        <w:t>е</w:t>
      </w:r>
      <w:r w:rsidR="00F26982" w:rsidRPr="00173444">
        <w:rPr>
          <w:bCs/>
          <w:sz w:val="24"/>
          <w:szCs w:val="24"/>
        </w:rPr>
        <w:t xml:space="preserve"> пенсии за выслугу лет лицам, замещавшим муниципальные должности в Администрации </w:t>
      </w:r>
      <w:r w:rsidR="002778D6" w:rsidRPr="00173444">
        <w:rPr>
          <w:bCs/>
          <w:sz w:val="24"/>
          <w:szCs w:val="24"/>
        </w:rPr>
        <w:t>Гламаздинского</w:t>
      </w:r>
      <w:r w:rsidR="00F26982" w:rsidRPr="00173444">
        <w:rPr>
          <w:bCs/>
          <w:sz w:val="24"/>
          <w:szCs w:val="24"/>
        </w:rPr>
        <w:t xml:space="preserve"> сельсовета </w:t>
      </w:r>
      <w:r w:rsidR="002778D6" w:rsidRPr="00173444">
        <w:rPr>
          <w:bCs/>
          <w:sz w:val="24"/>
          <w:szCs w:val="24"/>
        </w:rPr>
        <w:t>Хомутовского</w:t>
      </w:r>
      <w:r w:rsidR="00F26982" w:rsidRPr="00173444">
        <w:rPr>
          <w:bCs/>
          <w:sz w:val="24"/>
          <w:szCs w:val="24"/>
        </w:rPr>
        <w:t xml:space="preserve"> района Курской области</w:t>
      </w:r>
    </w:p>
    <w:p w:rsidR="00330F3D" w:rsidRPr="00173444" w:rsidRDefault="00173444" w:rsidP="0001123C">
      <w:pPr>
        <w:widowControl w:val="0"/>
        <w:spacing w:line="100" w:lineRule="atLeast"/>
        <w:ind w:firstLine="709"/>
        <w:jc w:val="both"/>
        <w:rPr>
          <w:sz w:val="24"/>
          <w:szCs w:val="24"/>
        </w:rPr>
      </w:pPr>
      <w:r>
        <w:rPr>
          <w:bCs/>
          <w:sz w:val="24"/>
          <w:szCs w:val="24"/>
        </w:rPr>
        <w:t>3.1.8</w:t>
      </w:r>
      <w:r w:rsidR="00330F3D" w:rsidRPr="00173444">
        <w:rPr>
          <w:bCs/>
          <w:sz w:val="24"/>
          <w:szCs w:val="24"/>
        </w:rPr>
        <w:t>.</w:t>
      </w:r>
      <w:r w:rsidR="00330F3D" w:rsidRPr="00173444">
        <w:rPr>
          <w:sz w:val="24"/>
          <w:szCs w:val="24"/>
        </w:rPr>
        <w:t xml:space="preserve"> Выдача заявителю  уведомления об отказе в  </w:t>
      </w:r>
      <w:r w:rsidR="00330F3D" w:rsidRPr="00173444">
        <w:rPr>
          <w:bCs/>
          <w:sz w:val="24"/>
          <w:szCs w:val="24"/>
        </w:rPr>
        <w:t xml:space="preserve">назначении и выплате пенсии за выслугу лет лицам, замещавшим муниципальные должности в Администрации </w:t>
      </w:r>
      <w:r w:rsidR="002778D6" w:rsidRPr="00173444">
        <w:rPr>
          <w:bCs/>
          <w:sz w:val="24"/>
          <w:szCs w:val="24"/>
        </w:rPr>
        <w:t>Гламаздинского</w:t>
      </w:r>
      <w:r w:rsidR="00330F3D" w:rsidRPr="00173444">
        <w:rPr>
          <w:bCs/>
          <w:sz w:val="24"/>
          <w:szCs w:val="24"/>
        </w:rPr>
        <w:t xml:space="preserve"> сельсовета </w:t>
      </w:r>
      <w:r w:rsidR="002778D6" w:rsidRPr="00173444">
        <w:rPr>
          <w:bCs/>
          <w:sz w:val="24"/>
          <w:szCs w:val="24"/>
        </w:rPr>
        <w:t>Хомутовского</w:t>
      </w:r>
      <w:r w:rsidR="00330F3D" w:rsidRPr="00173444">
        <w:rPr>
          <w:bCs/>
          <w:sz w:val="24"/>
          <w:szCs w:val="24"/>
        </w:rPr>
        <w:t xml:space="preserve"> района Курской области</w:t>
      </w:r>
    </w:p>
    <w:p w:rsidR="0001123C" w:rsidRPr="00173444" w:rsidRDefault="0001123C" w:rsidP="0001123C">
      <w:pPr>
        <w:widowControl w:val="0"/>
        <w:spacing w:line="100" w:lineRule="atLeast"/>
        <w:ind w:firstLine="709"/>
        <w:jc w:val="both"/>
        <w:rPr>
          <w:sz w:val="24"/>
          <w:szCs w:val="24"/>
        </w:rPr>
      </w:pPr>
    </w:p>
    <w:p w:rsidR="0001123C" w:rsidRPr="00173444" w:rsidRDefault="0001123C" w:rsidP="0001123C">
      <w:pPr>
        <w:widowControl w:val="0"/>
        <w:spacing w:line="100" w:lineRule="atLeast"/>
        <w:ind w:firstLine="709"/>
        <w:jc w:val="both"/>
        <w:rPr>
          <w:b/>
          <w:sz w:val="24"/>
          <w:szCs w:val="24"/>
        </w:rPr>
      </w:pPr>
      <w:r w:rsidRPr="00173444">
        <w:rPr>
          <w:sz w:val="24"/>
          <w:szCs w:val="24"/>
        </w:rPr>
        <w:t>Последовательность муниципальной услуги отражена в блок-схеме согласно приложению №2 к настоящему Административному регламенту.</w:t>
      </w:r>
    </w:p>
    <w:p w:rsidR="0001123C" w:rsidRPr="00173444" w:rsidRDefault="0001123C" w:rsidP="0001123C">
      <w:pPr>
        <w:spacing w:line="100" w:lineRule="atLeast"/>
        <w:ind w:firstLine="709"/>
        <w:jc w:val="both"/>
        <w:rPr>
          <w:b/>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3.2. Прием и регистрация заявлений и документов необходимых для предоставления муниципальной услуги.</w:t>
      </w:r>
    </w:p>
    <w:p w:rsidR="0001123C" w:rsidRPr="00173444" w:rsidRDefault="0001123C" w:rsidP="0001123C">
      <w:pPr>
        <w:spacing w:line="100" w:lineRule="atLeast"/>
        <w:ind w:firstLine="709"/>
        <w:jc w:val="both"/>
        <w:rPr>
          <w:sz w:val="24"/>
          <w:szCs w:val="24"/>
        </w:rPr>
      </w:pPr>
      <w:r w:rsidRPr="00173444">
        <w:rPr>
          <w:sz w:val="24"/>
          <w:szCs w:val="24"/>
        </w:rPr>
        <w:t xml:space="preserve">Основанием для начала процедуры является прием от заявителя специалистом Администрации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или МФЦ заявления и документов, необходимых для предоставления муниципальной услуги в соответствии с п.2.6. Административного регламента.</w:t>
      </w:r>
    </w:p>
    <w:p w:rsidR="0001123C" w:rsidRPr="00173444" w:rsidRDefault="0001123C" w:rsidP="0001123C">
      <w:pPr>
        <w:spacing w:line="100" w:lineRule="atLeast"/>
        <w:ind w:firstLine="709"/>
        <w:jc w:val="both"/>
        <w:rPr>
          <w:sz w:val="24"/>
          <w:szCs w:val="24"/>
        </w:rPr>
      </w:pPr>
      <w:r w:rsidRPr="00173444">
        <w:rPr>
          <w:sz w:val="24"/>
          <w:szCs w:val="24"/>
        </w:rPr>
        <w:t xml:space="preserve">Заявление о предоставлении муниципальной услуги и документы, указанные в пункте 2.6. административного регламента, могут быть направлены в Администрацию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1123C" w:rsidRPr="00173444" w:rsidRDefault="0001123C" w:rsidP="0001123C">
      <w:pPr>
        <w:spacing w:line="100" w:lineRule="atLeast"/>
        <w:ind w:firstLine="709"/>
        <w:jc w:val="both"/>
        <w:rPr>
          <w:sz w:val="24"/>
          <w:szCs w:val="24"/>
        </w:rPr>
      </w:pPr>
      <w:r w:rsidRPr="00173444">
        <w:rPr>
          <w:sz w:val="24"/>
          <w:szCs w:val="24"/>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Администрации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01123C" w:rsidRPr="00173444" w:rsidRDefault="0001123C" w:rsidP="0001123C">
      <w:pPr>
        <w:spacing w:line="100" w:lineRule="atLeast"/>
        <w:ind w:firstLine="709"/>
        <w:jc w:val="both"/>
        <w:rPr>
          <w:sz w:val="24"/>
          <w:szCs w:val="24"/>
        </w:rPr>
      </w:pPr>
      <w:r w:rsidRPr="00173444">
        <w:rPr>
          <w:sz w:val="24"/>
          <w:szCs w:val="24"/>
        </w:rPr>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01123C" w:rsidRPr="00173444" w:rsidRDefault="0001123C" w:rsidP="0001123C">
      <w:pPr>
        <w:spacing w:line="100" w:lineRule="atLeast"/>
        <w:ind w:firstLine="709"/>
        <w:jc w:val="both"/>
        <w:rPr>
          <w:sz w:val="24"/>
          <w:szCs w:val="24"/>
        </w:rPr>
      </w:pPr>
      <w:r w:rsidRPr="00173444">
        <w:rPr>
          <w:sz w:val="24"/>
          <w:szCs w:val="24"/>
        </w:rPr>
        <w:t>При личном обращении заявителя в ОМСУ или МФЦ, ответственный специалист:</w:t>
      </w:r>
    </w:p>
    <w:p w:rsidR="0001123C" w:rsidRPr="00173444" w:rsidRDefault="0001123C" w:rsidP="0001123C">
      <w:pPr>
        <w:spacing w:line="100" w:lineRule="atLeast"/>
        <w:ind w:firstLine="709"/>
        <w:jc w:val="both"/>
        <w:rPr>
          <w:sz w:val="24"/>
          <w:szCs w:val="24"/>
        </w:rPr>
      </w:pPr>
      <w:r w:rsidRPr="00173444">
        <w:rPr>
          <w:sz w:val="24"/>
          <w:szCs w:val="24"/>
        </w:rPr>
        <w:t>устанавливает личность заявителя путем проверки документов (паспорт либо документ его заменяющий);</w:t>
      </w:r>
    </w:p>
    <w:p w:rsidR="0001123C" w:rsidRPr="00173444" w:rsidRDefault="0001123C" w:rsidP="0001123C">
      <w:pPr>
        <w:spacing w:line="100" w:lineRule="atLeast"/>
        <w:ind w:firstLine="709"/>
        <w:jc w:val="both"/>
        <w:rPr>
          <w:sz w:val="24"/>
          <w:szCs w:val="24"/>
        </w:rPr>
      </w:pPr>
      <w:r w:rsidRPr="00173444">
        <w:rPr>
          <w:sz w:val="24"/>
          <w:szCs w:val="24"/>
        </w:rPr>
        <w:t>проводит проверку представленных документов на предмет :</w:t>
      </w:r>
    </w:p>
    <w:p w:rsidR="0001123C" w:rsidRPr="00173444" w:rsidRDefault="0001123C" w:rsidP="0001123C">
      <w:pPr>
        <w:tabs>
          <w:tab w:val="left" w:pos="142"/>
          <w:tab w:val="left" w:pos="851"/>
          <w:tab w:val="left" w:pos="993"/>
        </w:tabs>
        <w:spacing w:line="100" w:lineRule="atLeast"/>
        <w:ind w:firstLine="709"/>
        <w:jc w:val="both"/>
        <w:rPr>
          <w:sz w:val="24"/>
          <w:szCs w:val="24"/>
        </w:rPr>
      </w:pPr>
      <w:r w:rsidRPr="00173444">
        <w:rPr>
          <w:sz w:val="24"/>
          <w:szCs w:val="24"/>
        </w:rPr>
        <w:t>а) полноты представленных заявителем документов, указанных в п. 2.6. настоящего административного регламента;</w:t>
      </w:r>
    </w:p>
    <w:p w:rsidR="0001123C" w:rsidRPr="00173444" w:rsidRDefault="0001123C" w:rsidP="0001123C">
      <w:pPr>
        <w:tabs>
          <w:tab w:val="left" w:pos="142"/>
          <w:tab w:val="left" w:pos="851"/>
          <w:tab w:val="left" w:pos="993"/>
        </w:tabs>
        <w:spacing w:line="100" w:lineRule="atLeast"/>
        <w:ind w:firstLine="709"/>
        <w:jc w:val="both"/>
        <w:rPr>
          <w:sz w:val="24"/>
          <w:szCs w:val="24"/>
        </w:rPr>
      </w:pPr>
      <w:r w:rsidRPr="00173444">
        <w:rPr>
          <w:sz w:val="24"/>
          <w:szCs w:val="24"/>
        </w:rPr>
        <w:t>б) требований к оформлению документов:</w:t>
      </w:r>
    </w:p>
    <w:p w:rsidR="0001123C" w:rsidRPr="00173444" w:rsidRDefault="006B27E1" w:rsidP="006B27E1">
      <w:pPr>
        <w:pStyle w:val="af"/>
        <w:rPr>
          <w:sz w:val="24"/>
          <w:szCs w:val="24"/>
        </w:rPr>
      </w:pPr>
      <w:r w:rsidRPr="00173444">
        <w:rPr>
          <w:sz w:val="24"/>
          <w:szCs w:val="24"/>
        </w:rPr>
        <w:t xml:space="preserve">        </w:t>
      </w:r>
      <w:r w:rsidR="0001123C" w:rsidRPr="00173444">
        <w:rPr>
          <w:sz w:val="24"/>
          <w:szCs w:val="24"/>
        </w:rPr>
        <w:t xml:space="preserve">- соответствие представленных документов, по форме или содержанию </w:t>
      </w:r>
    </w:p>
    <w:p w:rsidR="0001123C" w:rsidRPr="00173444" w:rsidRDefault="006B27E1" w:rsidP="006B27E1">
      <w:pPr>
        <w:pStyle w:val="af"/>
        <w:rPr>
          <w:sz w:val="24"/>
          <w:szCs w:val="24"/>
        </w:rPr>
      </w:pPr>
      <w:r w:rsidRPr="00173444">
        <w:rPr>
          <w:sz w:val="24"/>
          <w:szCs w:val="24"/>
        </w:rPr>
        <w:t xml:space="preserve">        </w:t>
      </w:r>
      <w:r w:rsidR="0001123C" w:rsidRPr="00173444">
        <w:rPr>
          <w:sz w:val="24"/>
          <w:szCs w:val="24"/>
        </w:rPr>
        <w:t xml:space="preserve">- требованиям действующего законодательства, </w:t>
      </w:r>
    </w:p>
    <w:p w:rsidR="0001123C" w:rsidRPr="00173444" w:rsidRDefault="006B27E1" w:rsidP="006B27E1">
      <w:pPr>
        <w:pStyle w:val="af"/>
        <w:rPr>
          <w:sz w:val="24"/>
          <w:szCs w:val="24"/>
        </w:rPr>
      </w:pPr>
      <w:r w:rsidRPr="00173444">
        <w:rPr>
          <w:sz w:val="24"/>
          <w:szCs w:val="24"/>
        </w:rPr>
        <w:t xml:space="preserve">        </w:t>
      </w:r>
      <w:r w:rsidR="0001123C" w:rsidRPr="00173444">
        <w:rPr>
          <w:sz w:val="24"/>
          <w:szCs w:val="24"/>
        </w:rPr>
        <w:t>- в документе отсутствуют неоговоренные приписки и исправления,</w:t>
      </w:r>
    </w:p>
    <w:p w:rsidR="0001123C" w:rsidRPr="00173444" w:rsidRDefault="006B27E1" w:rsidP="006B27E1">
      <w:pPr>
        <w:pStyle w:val="af"/>
        <w:rPr>
          <w:sz w:val="24"/>
          <w:szCs w:val="24"/>
        </w:rPr>
      </w:pPr>
      <w:r w:rsidRPr="00173444">
        <w:rPr>
          <w:sz w:val="24"/>
          <w:szCs w:val="24"/>
        </w:rPr>
        <w:t xml:space="preserve">        </w:t>
      </w:r>
      <w:r w:rsidR="0001123C" w:rsidRPr="00173444">
        <w:rPr>
          <w:sz w:val="24"/>
          <w:szCs w:val="24"/>
        </w:rPr>
        <w:t xml:space="preserve">- текст документа написан разборчиво от руки или при помощи средств </w:t>
      </w:r>
      <w:r w:rsidRPr="00173444">
        <w:rPr>
          <w:sz w:val="24"/>
          <w:szCs w:val="24"/>
        </w:rPr>
        <w:t xml:space="preserve">   </w:t>
      </w:r>
      <w:r w:rsidR="0001123C" w:rsidRPr="00173444">
        <w:rPr>
          <w:sz w:val="24"/>
          <w:szCs w:val="24"/>
        </w:rPr>
        <w:t>электронно-вычислительной техники;</w:t>
      </w:r>
    </w:p>
    <w:p w:rsidR="0001123C" w:rsidRPr="00173444" w:rsidRDefault="006B27E1" w:rsidP="006B27E1">
      <w:pPr>
        <w:pStyle w:val="af"/>
        <w:rPr>
          <w:sz w:val="24"/>
          <w:szCs w:val="24"/>
        </w:rPr>
      </w:pPr>
      <w:r w:rsidRPr="00173444">
        <w:rPr>
          <w:sz w:val="24"/>
          <w:szCs w:val="24"/>
        </w:rPr>
        <w:t xml:space="preserve">         </w:t>
      </w:r>
      <w:r w:rsidR="0001123C" w:rsidRPr="00173444">
        <w:rPr>
          <w:sz w:val="24"/>
          <w:szCs w:val="24"/>
        </w:rPr>
        <w:t>- фамилия, имя и отчество</w:t>
      </w:r>
      <w:r w:rsidR="00407194" w:rsidRPr="00173444">
        <w:rPr>
          <w:sz w:val="24"/>
          <w:szCs w:val="24"/>
        </w:rPr>
        <w:t>(последнее при наличии0</w:t>
      </w:r>
      <w:r w:rsidR="0001123C" w:rsidRPr="00173444">
        <w:rPr>
          <w:sz w:val="24"/>
          <w:szCs w:val="24"/>
        </w:rPr>
        <w:t xml:space="preserve"> заявителя, место жительства написаны полностью;</w:t>
      </w:r>
    </w:p>
    <w:p w:rsidR="0001123C" w:rsidRPr="00173444" w:rsidRDefault="006B27E1" w:rsidP="006B27E1">
      <w:pPr>
        <w:pStyle w:val="af"/>
        <w:rPr>
          <w:sz w:val="24"/>
          <w:szCs w:val="24"/>
        </w:rPr>
      </w:pPr>
      <w:r w:rsidRPr="00173444">
        <w:rPr>
          <w:sz w:val="24"/>
          <w:szCs w:val="24"/>
        </w:rPr>
        <w:t xml:space="preserve">        </w:t>
      </w:r>
      <w:r w:rsidR="0001123C" w:rsidRPr="00173444">
        <w:rPr>
          <w:sz w:val="24"/>
          <w:szCs w:val="24"/>
        </w:rPr>
        <w:t>- документы не должны быть исполнены карандашом.</w:t>
      </w:r>
    </w:p>
    <w:p w:rsidR="0001123C" w:rsidRPr="00173444" w:rsidRDefault="0001123C" w:rsidP="0001123C">
      <w:pPr>
        <w:spacing w:line="100" w:lineRule="atLeast"/>
        <w:ind w:firstLine="709"/>
        <w:jc w:val="both"/>
        <w:rPr>
          <w:sz w:val="24"/>
          <w:szCs w:val="24"/>
        </w:rPr>
      </w:pPr>
      <w:r w:rsidRPr="00173444">
        <w:rPr>
          <w:sz w:val="24"/>
          <w:szCs w:val="24"/>
        </w:rPr>
        <w:lastRenderedPageBreak/>
        <w:t>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01123C" w:rsidRPr="00173444" w:rsidRDefault="0001123C" w:rsidP="0001123C">
      <w:pPr>
        <w:spacing w:line="100" w:lineRule="atLeast"/>
        <w:ind w:firstLine="709"/>
        <w:jc w:val="both"/>
        <w:rPr>
          <w:sz w:val="24"/>
          <w:szCs w:val="24"/>
        </w:rPr>
      </w:pPr>
      <w:r w:rsidRPr="00173444">
        <w:rPr>
          <w:sz w:val="24"/>
          <w:szCs w:val="24"/>
        </w:rPr>
        <w:t>Срок приема заявлений и документов от заявителей или их представителей не превышает 15 минут.</w:t>
      </w:r>
    </w:p>
    <w:p w:rsidR="0001123C" w:rsidRPr="00173444" w:rsidRDefault="0001123C" w:rsidP="0001123C">
      <w:pPr>
        <w:spacing w:line="100" w:lineRule="atLeast"/>
        <w:ind w:firstLine="709"/>
        <w:jc w:val="both"/>
        <w:rPr>
          <w:sz w:val="24"/>
          <w:szCs w:val="24"/>
        </w:rPr>
      </w:pPr>
      <w:r w:rsidRPr="00173444">
        <w:rPr>
          <w:sz w:val="24"/>
          <w:szCs w:val="24"/>
        </w:rPr>
        <w:t>Специалист ОМСУ или МФЦ регистрирует заявление, вносит данные о принятии заявления и документов в информационную систему:</w:t>
      </w:r>
    </w:p>
    <w:p w:rsidR="0001123C" w:rsidRPr="00173444" w:rsidRDefault="0001123C" w:rsidP="0001123C">
      <w:pPr>
        <w:spacing w:line="100" w:lineRule="atLeast"/>
        <w:ind w:firstLine="709"/>
        <w:jc w:val="both"/>
        <w:rPr>
          <w:sz w:val="24"/>
          <w:szCs w:val="24"/>
        </w:rPr>
      </w:pPr>
      <w:r w:rsidRPr="00173444">
        <w:rPr>
          <w:sz w:val="24"/>
          <w:szCs w:val="24"/>
        </w:rPr>
        <w:t>порядковый номер записи;</w:t>
      </w:r>
    </w:p>
    <w:p w:rsidR="0001123C" w:rsidRPr="00173444" w:rsidRDefault="0001123C" w:rsidP="0001123C">
      <w:pPr>
        <w:spacing w:line="100" w:lineRule="atLeast"/>
        <w:ind w:firstLine="709"/>
        <w:jc w:val="both"/>
        <w:rPr>
          <w:sz w:val="24"/>
          <w:szCs w:val="24"/>
        </w:rPr>
      </w:pPr>
      <w:r w:rsidRPr="00173444">
        <w:rPr>
          <w:sz w:val="24"/>
          <w:szCs w:val="24"/>
        </w:rPr>
        <w:t>дату внесения записи;</w:t>
      </w:r>
    </w:p>
    <w:p w:rsidR="0001123C" w:rsidRPr="00173444" w:rsidRDefault="0001123C" w:rsidP="0001123C">
      <w:pPr>
        <w:spacing w:line="100" w:lineRule="atLeast"/>
        <w:ind w:firstLine="709"/>
        <w:jc w:val="both"/>
        <w:rPr>
          <w:sz w:val="24"/>
          <w:szCs w:val="24"/>
        </w:rPr>
      </w:pPr>
      <w:r w:rsidRPr="00173444">
        <w:rPr>
          <w:sz w:val="24"/>
          <w:szCs w:val="24"/>
        </w:rPr>
        <w:t>данные заявителя (фамилию, имя, отчество, наименование юридического лица);</w:t>
      </w:r>
    </w:p>
    <w:p w:rsidR="0001123C" w:rsidRPr="00173444" w:rsidRDefault="0001123C" w:rsidP="0001123C">
      <w:pPr>
        <w:spacing w:line="100" w:lineRule="atLeast"/>
        <w:ind w:firstLine="709"/>
        <w:jc w:val="both"/>
        <w:rPr>
          <w:sz w:val="24"/>
          <w:szCs w:val="24"/>
        </w:rPr>
      </w:pPr>
      <w:r w:rsidRPr="00173444">
        <w:rPr>
          <w:sz w:val="24"/>
          <w:szCs w:val="24"/>
        </w:rPr>
        <w:t>фамилию специалиста, ответственного за прием заявления и документов.</w:t>
      </w:r>
    </w:p>
    <w:p w:rsidR="0001123C" w:rsidRPr="00173444" w:rsidRDefault="0001123C" w:rsidP="0001123C">
      <w:pPr>
        <w:spacing w:line="100" w:lineRule="atLeast"/>
        <w:ind w:firstLine="709"/>
        <w:jc w:val="both"/>
        <w:rPr>
          <w:sz w:val="24"/>
          <w:szCs w:val="24"/>
        </w:rPr>
      </w:pPr>
      <w:r w:rsidRPr="00173444">
        <w:rPr>
          <w:sz w:val="24"/>
          <w:szCs w:val="24"/>
        </w:rPr>
        <w:t>Процедура заканчивается для заявителя получением расписки о приеме документов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01123C" w:rsidRPr="00173444" w:rsidRDefault="0001123C" w:rsidP="0001123C">
      <w:pPr>
        <w:spacing w:line="100" w:lineRule="atLeast"/>
        <w:ind w:firstLine="709"/>
        <w:jc w:val="both"/>
        <w:rPr>
          <w:sz w:val="24"/>
          <w:szCs w:val="24"/>
        </w:rPr>
      </w:pPr>
      <w:r w:rsidRPr="00173444">
        <w:rPr>
          <w:sz w:val="24"/>
          <w:szCs w:val="24"/>
        </w:rPr>
        <w:t xml:space="preserve">В случае установления фактов отсутствия необходимых документов, несоответствия представленных документов требованиям, специалист ОМСУ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01123C" w:rsidRPr="00173444" w:rsidRDefault="0001123C" w:rsidP="0001123C">
      <w:pPr>
        <w:spacing w:line="100" w:lineRule="atLeast"/>
        <w:ind w:firstLine="709"/>
        <w:jc w:val="both"/>
        <w:rPr>
          <w:sz w:val="24"/>
          <w:szCs w:val="24"/>
        </w:rPr>
      </w:pPr>
      <w:r w:rsidRPr="00173444">
        <w:rPr>
          <w:sz w:val="24"/>
          <w:szCs w:val="24"/>
        </w:rPr>
        <w:t>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01123C" w:rsidRPr="00173444" w:rsidRDefault="0001123C" w:rsidP="0001123C">
      <w:pPr>
        <w:spacing w:line="100" w:lineRule="atLeast"/>
        <w:ind w:firstLine="709"/>
        <w:jc w:val="both"/>
        <w:rPr>
          <w:sz w:val="24"/>
          <w:szCs w:val="24"/>
        </w:rPr>
      </w:pPr>
      <w:r w:rsidRPr="00173444">
        <w:rPr>
          <w:sz w:val="24"/>
          <w:szCs w:val="24"/>
        </w:rPr>
        <w:t xml:space="preserve">Контроль за процедурой приема и регистрации заявлений, приема документов осуществляет Глава ОМСУ или МФЦ. </w:t>
      </w:r>
    </w:p>
    <w:p w:rsidR="0001123C" w:rsidRPr="00173444" w:rsidRDefault="0001123C" w:rsidP="0001123C">
      <w:pPr>
        <w:spacing w:line="100" w:lineRule="atLeast"/>
        <w:ind w:firstLine="709"/>
        <w:jc w:val="both"/>
        <w:rPr>
          <w:sz w:val="24"/>
          <w:szCs w:val="24"/>
        </w:rPr>
      </w:pPr>
      <w:r w:rsidRPr="00173444">
        <w:rPr>
          <w:sz w:val="24"/>
          <w:szCs w:val="24"/>
        </w:rPr>
        <w:t>Заявление и документы, поступившие в МФЦ, подлежат передаче в ОМСУ не позднее дня, следующего за днем их принятия.</w:t>
      </w:r>
    </w:p>
    <w:p w:rsidR="0001123C" w:rsidRPr="00173444" w:rsidRDefault="0001123C" w:rsidP="0001123C">
      <w:pPr>
        <w:spacing w:line="100" w:lineRule="atLeast"/>
        <w:ind w:firstLine="709"/>
        <w:jc w:val="both"/>
        <w:rPr>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3.3. Формирование и направление (в случае непредставления заявителем самостоятельно документов) межведомственных запросов.</w:t>
      </w:r>
    </w:p>
    <w:p w:rsidR="0001123C" w:rsidRPr="00173444" w:rsidRDefault="0001123C" w:rsidP="0001123C">
      <w:pPr>
        <w:spacing w:line="100" w:lineRule="atLeast"/>
        <w:ind w:firstLine="709"/>
        <w:jc w:val="both"/>
        <w:rPr>
          <w:sz w:val="24"/>
          <w:szCs w:val="24"/>
        </w:rPr>
      </w:pPr>
      <w:r w:rsidRPr="00173444">
        <w:rPr>
          <w:sz w:val="24"/>
          <w:szCs w:val="24"/>
        </w:rPr>
        <w:t>Основанием начала административной процедуры является непредставление заявителем самостоятельно документов (сведений), указанных в пункте 2.7. настоящего административного регламента.</w:t>
      </w:r>
    </w:p>
    <w:p w:rsidR="0001123C" w:rsidRPr="00173444" w:rsidRDefault="0001123C" w:rsidP="0001123C">
      <w:pPr>
        <w:spacing w:line="100" w:lineRule="atLeast"/>
        <w:ind w:firstLine="709"/>
        <w:jc w:val="both"/>
        <w:rPr>
          <w:sz w:val="24"/>
          <w:szCs w:val="24"/>
        </w:rPr>
      </w:pPr>
      <w:r w:rsidRPr="00173444">
        <w:rPr>
          <w:sz w:val="24"/>
          <w:szCs w:val="24"/>
        </w:rPr>
        <w:t xml:space="preserve">Должностное лицо Администрации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(МФЦ) в течение трех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01123C" w:rsidRPr="00173444" w:rsidRDefault="0001123C" w:rsidP="0001123C">
      <w:pPr>
        <w:spacing w:line="100" w:lineRule="atLeast"/>
        <w:ind w:firstLine="709"/>
        <w:jc w:val="both"/>
        <w:rPr>
          <w:sz w:val="24"/>
          <w:szCs w:val="24"/>
        </w:rPr>
      </w:pPr>
      <w:r w:rsidRPr="00173444">
        <w:rPr>
          <w:sz w:val="24"/>
          <w:szCs w:val="24"/>
        </w:rPr>
        <w:t>Направление межведомственного запроса осуществляется следующими способами:</w:t>
      </w:r>
    </w:p>
    <w:p w:rsidR="0001123C" w:rsidRPr="00173444" w:rsidRDefault="0001123C" w:rsidP="0001123C">
      <w:pPr>
        <w:spacing w:line="100" w:lineRule="atLeast"/>
        <w:ind w:firstLine="709"/>
        <w:jc w:val="both"/>
        <w:rPr>
          <w:sz w:val="24"/>
          <w:szCs w:val="24"/>
        </w:rPr>
      </w:pPr>
      <w:r w:rsidRPr="00173444">
        <w:rPr>
          <w:sz w:val="24"/>
          <w:szCs w:val="24"/>
        </w:rPr>
        <w:t>- почтовым отправлением;</w:t>
      </w:r>
    </w:p>
    <w:p w:rsidR="0001123C" w:rsidRPr="00173444" w:rsidRDefault="0001123C" w:rsidP="0001123C">
      <w:pPr>
        <w:spacing w:line="100" w:lineRule="atLeast"/>
        <w:ind w:firstLine="709"/>
        <w:jc w:val="both"/>
        <w:rPr>
          <w:sz w:val="24"/>
          <w:szCs w:val="24"/>
        </w:rPr>
      </w:pPr>
      <w:r w:rsidRPr="00173444">
        <w:rPr>
          <w:sz w:val="24"/>
          <w:szCs w:val="24"/>
        </w:rPr>
        <w:t>- курьером;</w:t>
      </w:r>
    </w:p>
    <w:p w:rsidR="0001123C" w:rsidRPr="00173444" w:rsidRDefault="0001123C" w:rsidP="0001123C">
      <w:pPr>
        <w:spacing w:line="100" w:lineRule="atLeast"/>
        <w:ind w:firstLine="709"/>
        <w:jc w:val="both"/>
        <w:rPr>
          <w:sz w:val="24"/>
          <w:szCs w:val="24"/>
        </w:rPr>
      </w:pPr>
      <w:r w:rsidRPr="00173444">
        <w:rPr>
          <w:sz w:val="24"/>
          <w:szCs w:val="24"/>
        </w:rPr>
        <w:t>- с использованием единой системы межведомственного электронного взаимодействия;</w:t>
      </w:r>
    </w:p>
    <w:p w:rsidR="0001123C" w:rsidRPr="00173444" w:rsidRDefault="0001123C" w:rsidP="0001123C">
      <w:pPr>
        <w:spacing w:line="100" w:lineRule="atLeast"/>
        <w:ind w:firstLine="709"/>
        <w:jc w:val="both"/>
        <w:rPr>
          <w:sz w:val="24"/>
          <w:szCs w:val="24"/>
        </w:rPr>
      </w:pPr>
      <w:r w:rsidRPr="00173444">
        <w:rPr>
          <w:sz w:val="24"/>
          <w:szCs w:val="24"/>
        </w:rPr>
        <w:t>- иными способами, не противоречащими законодательству.</w:t>
      </w:r>
    </w:p>
    <w:p w:rsidR="0001123C" w:rsidRPr="00173444" w:rsidRDefault="0001123C" w:rsidP="0001123C">
      <w:pPr>
        <w:spacing w:line="100" w:lineRule="atLeast"/>
        <w:ind w:firstLine="709"/>
        <w:jc w:val="both"/>
        <w:rPr>
          <w:sz w:val="24"/>
          <w:szCs w:val="24"/>
        </w:rPr>
      </w:pPr>
      <w:r w:rsidRPr="00173444">
        <w:rPr>
          <w:sz w:val="24"/>
          <w:szCs w:val="24"/>
        </w:rPr>
        <w:t>ОМСУ, предоставляющий услугу, определяет способ направления запроса и осуществляет его направление.</w:t>
      </w:r>
    </w:p>
    <w:p w:rsidR="0001123C" w:rsidRPr="00173444" w:rsidRDefault="0001123C" w:rsidP="0001123C">
      <w:pPr>
        <w:spacing w:line="100" w:lineRule="atLeast"/>
        <w:ind w:firstLine="709"/>
        <w:jc w:val="both"/>
        <w:rPr>
          <w:sz w:val="24"/>
          <w:szCs w:val="24"/>
        </w:rPr>
      </w:pPr>
      <w:r w:rsidRPr="00173444">
        <w:rPr>
          <w:sz w:val="24"/>
          <w:szCs w:val="24"/>
        </w:rPr>
        <w:lastRenderedPageBreak/>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01123C" w:rsidRPr="00173444" w:rsidRDefault="0001123C" w:rsidP="0001123C">
      <w:pPr>
        <w:spacing w:line="100" w:lineRule="atLeast"/>
        <w:ind w:firstLine="709"/>
        <w:jc w:val="both"/>
        <w:rPr>
          <w:sz w:val="24"/>
          <w:szCs w:val="24"/>
        </w:rPr>
      </w:pPr>
      <w:r w:rsidRPr="00173444">
        <w:rPr>
          <w:sz w:val="24"/>
          <w:szCs w:val="24"/>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01123C" w:rsidRPr="00173444" w:rsidRDefault="0001123C" w:rsidP="0001123C">
      <w:pPr>
        <w:spacing w:line="100" w:lineRule="atLeast"/>
        <w:ind w:firstLine="709"/>
        <w:jc w:val="both"/>
        <w:rPr>
          <w:sz w:val="24"/>
          <w:szCs w:val="24"/>
        </w:rPr>
      </w:pPr>
      <w:r w:rsidRPr="00173444">
        <w:rPr>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01123C" w:rsidRPr="00173444" w:rsidRDefault="0001123C" w:rsidP="0001123C">
      <w:pPr>
        <w:spacing w:line="100" w:lineRule="atLeast"/>
        <w:ind w:firstLine="709"/>
        <w:jc w:val="both"/>
        <w:rPr>
          <w:sz w:val="24"/>
          <w:szCs w:val="24"/>
        </w:rPr>
      </w:pPr>
      <w:r w:rsidRPr="00173444">
        <w:rPr>
          <w:sz w:val="24"/>
          <w:szCs w:val="24"/>
        </w:rPr>
        <w:t xml:space="preserve">Максимально допустимый срок осуществления административной процедуры, связанной с запросом документов, составляет пять рабочих дней с момента регистрации заявления в Администрации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или Многофункциональном центре.</w:t>
      </w:r>
    </w:p>
    <w:p w:rsidR="0001123C" w:rsidRPr="00173444" w:rsidRDefault="0001123C" w:rsidP="0001123C">
      <w:pPr>
        <w:spacing w:line="100" w:lineRule="atLeast"/>
        <w:ind w:firstLine="709"/>
        <w:jc w:val="both"/>
        <w:rPr>
          <w:sz w:val="24"/>
          <w:szCs w:val="24"/>
        </w:rPr>
      </w:pPr>
      <w:r w:rsidRPr="00173444">
        <w:rPr>
          <w:sz w:val="24"/>
          <w:szCs w:val="24"/>
        </w:rPr>
        <w:t>Ответ на запрос регистрируется в установленном порядке.</w:t>
      </w:r>
    </w:p>
    <w:p w:rsidR="0001123C" w:rsidRPr="00173444" w:rsidRDefault="0001123C" w:rsidP="0001123C">
      <w:pPr>
        <w:spacing w:line="100" w:lineRule="atLeast"/>
        <w:ind w:firstLine="709"/>
        <w:jc w:val="both"/>
        <w:rPr>
          <w:sz w:val="24"/>
          <w:szCs w:val="24"/>
        </w:rPr>
      </w:pPr>
      <w:r w:rsidRPr="00173444">
        <w:rPr>
          <w:sz w:val="24"/>
          <w:szCs w:val="24"/>
        </w:rPr>
        <w:t>При получении ответа на запрос, должностное лицо ОМСУ, приобщает полученный ответ к документам, представленным заявителем.</w:t>
      </w:r>
    </w:p>
    <w:p w:rsidR="0001123C" w:rsidRPr="00173444" w:rsidRDefault="0001123C" w:rsidP="0001123C">
      <w:pPr>
        <w:spacing w:line="100" w:lineRule="atLeast"/>
        <w:ind w:firstLine="709"/>
        <w:jc w:val="both"/>
        <w:rPr>
          <w:sz w:val="24"/>
          <w:szCs w:val="24"/>
        </w:rPr>
      </w:pPr>
      <w:r w:rsidRPr="00173444">
        <w:rPr>
          <w:sz w:val="24"/>
          <w:szCs w:val="24"/>
        </w:rPr>
        <w:t xml:space="preserve">Результат административной процедуры – получение ответа на межведомственный запрос Отдела (МФЦ). </w:t>
      </w:r>
    </w:p>
    <w:p w:rsidR="0001123C" w:rsidRPr="00173444" w:rsidRDefault="0001123C" w:rsidP="0001123C">
      <w:pPr>
        <w:spacing w:line="100" w:lineRule="atLeast"/>
        <w:ind w:firstLine="709"/>
        <w:jc w:val="both"/>
        <w:rPr>
          <w:sz w:val="24"/>
          <w:szCs w:val="24"/>
        </w:rPr>
      </w:pPr>
      <w:r w:rsidRPr="00173444">
        <w:rPr>
          <w:sz w:val="24"/>
          <w:szCs w:val="24"/>
        </w:rPr>
        <w:t>Способ фиксации результата – регистрация ответа на межведомственный запрос в журнале учета входящей корреспонденции</w:t>
      </w:r>
    </w:p>
    <w:p w:rsidR="0001123C" w:rsidRPr="00173444" w:rsidRDefault="0001123C" w:rsidP="0001123C">
      <w:pPr>
        <w:spacing w:line="100" w:lineRule="atLeast"/>
        <w:jc w:val="both"/>
        <w:rPr>
          <w:sz w:val="24"/>
          <w:szCs w:val="24"/>
        </w:rPr>
      </w:pPr>
    </w:p>
    <w:p w:rsidR="00317542" w:rsidRPr="00173444" w:rsidRDefault="0001123C" w:rsidP="00173444">
      <w:pPr>
        <w:spacing w:line="100" w:lineRule="atLeast"/>
        <w:ind w:firstLine="709"/>
        <w:jc w:val="center"/>
        <w:rPr>
          <w:b/>
          <w:bCs/>
          <w:sz w:val="24"/>
          <w:szCs w:val="24"/>
        </w:rPr>
      </w:pPr>
      <w:r w:rsidRPr="00173444">
        <w:rPr>
          <w:b/>
          <w:sz w:val="24"/>
          <w:szCs w:val="24"/>
        </w:rPr>
        <w:t xml:space="preserve">3.4. </w:t>
      </w:r>
      <w:r w:rsidR="00317542" w:rsidRPr="00173444">
        <w:rPr>
          <w:b/>
          <w:bCs/>
          <w:sz w:val="24"/>
          <w:szCs w:val="24"/>
        </w:rPr>
        <w:t xml:space="preserve">Назначение и выплата пенсии за выслугу лет лицам, замещавшим муниципальные должности в Администрации </w:t>
      </w:r>
      <w:r w:rsidR="002778D6" w:rsidRPr="00173444">
        <w:rPr>
          <w:b/>
          <w:bCs/>
          <w:sz w:val="24"/>
          <w:szCs w:val="24"/>
        </w:rPr>
        <w:t>Гламаздинского</w:t>
      </w:r>
      <w:r w:rsidR="00317542" w:rsidRPr="00173444">
        <w:rPr>
          <w:b/>
          <w:bCs/>
          <w:sz w:val="24"/>
          <w:szCs w:val="24"/>
        </w:rPr>
        <w:t xml:space="preserve"> сельсовета </w:t>
      </w:r>
      <w:r w:rsidR="002778D6" w:rsidRPr="00173444">
        <w:rPr>
          <w:b/>
          <w:bCs/>
          <w:sz w:val="24"/>
          <w:szCs w:val="24"/>
        </w:rPr>
        <w:t>Хомутовского</w:t>
      </w:r>
      <w:r w:rsidR="00317542" w:rsidRPr="00173444">
        <w:rPr>
          <w:b/>
          <w:bCs/>
          <w:sz w:val="24"/>
          <w:szCs w:val="24"/>
        </w:rPr>
        <w:t xml:space="preserve"> района Курской области</w:t>
      </w:r>
    </w:p>
    <w:p w:rsidR="0001123C" w:rsidRPr="00173444" w:rsidRDefault="0001123C" w:rsidP="0001123C">
      <w:pPr>
        <w:spacing w:line="100" w:lineRule="atLeast"/>
        <w:ind w:firstLine="709"/>
        <w:jc w:val="both"/>
        <w:rPr>
          <w:sz w:val="24"/>
          <w:szCs w:val="24"/>
        </w:rPr>
      </w:pPr>
      <w:r w:rsidRPr="00173444">
        <w:rPr>
          <w:sz w:val="24"/>
          <w:szCs w:val="24"/>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912B60" w:rsidRPr="00173444" w:rsidRDefault="0001123C" w:rsidP="00912B60">
      <w:pPr>
        <w:spacing w:line="100" w:lineRule="atLeast"/>
        <w:ind w:firstLine="709"/>
        <w:jc w:val="both"/>
        <w:rPr>
          <w:sz w:val="24"/>
          <w:szCs w:val="24"/>
        </w:rPr>
      </w:pPr>
      <w:r w:rsidRPr="00173444">
        <w:rPr>
          <w:sz w:val="24"/>
          <w:szCs w:val="24"/>
        </w:rPr>
        <w:t>Специалист ОМСУ в течение трех рабочих дней</w:t>
      </w:r>
      <w:r w:rsidR="00912B60" w:rsidRPr="00173444">
        <w:rPr>
          <w:sz w:val="24"/>
          <w:szCs w:val="24"/>
        </w:rPr>
        <w:t xml:space="preserve"> </w:t>
      </w:r>
      <w:r w:rsidR="00912B60" w:rsidRPr="00173444">
        <w:rPr>
          <w:color w:val="000000"/>
          <w:sz w:val="24"/>
          <w:szCs w:val="24"/>
          <w:shd w:val="clear" w:color="auto" w:fill="FFFFFF"/>
        </w:rPr>
        <w:t>:</w:t>
      </w:r>
    </w:p>
    <w:p w:rsidR="00912B60" w:rsidRPr="00173444" w:rsidRDefault="00912B60" w:rsidP="00912B60">
      <w:pPr>
        <w:pStyle w:val="af"/>
        <w:rPr>
          <w:sz w:val="24"/>
          <w:szCs w:val="24"/>
        </w:rPr>
      </w:pPr>
      <w:r w:rsidRPr="00173444">
        <w:rPr>
          <w:sz w:val="24"/>
          <w:szCs w:val="24"/>
        </w:rPr>
        <w:t>- осуществляет проверку правильности оформления представленных документов;</w:t>
      </w:r>
    </w:p>
    <w:p w:rsidR="00912B60" w:rsidRPr="00173444" w:rsidRDefault="00912B60" w:rsidP="00912B60">
      <w:pPr>
        <w:pStyle w:val="af"/>
        <w:rPr>
          <w:color w:val="000000"/>
          <w:sz w:val="24"/>
          <w:szCs w:val="24"/>
        </w:rPr>
      </w:pPr>
      <w:r w:rsidRPr="00173444">
        <w:rPr>
          <w:color w:val="000000"/>
          <w:sz w:val="24"/>
          <w:szCs w:val="24"/>
        </w:rPr>
        <w:t>- принимает меры по фактам представления документов, содержащих недостоверные сведения;</w:t>
      </w:r>
    </w:p>
    <w:p w:rsidR="00912B60" w:rsidRPr="00173444" w:rsidRDefault="00912B60" w:rsidP="00912B60">
      <w:pPr>
        <w:pStyle w:val="af"/>
        <w:rPr>
          <w:sz w:val="24"/>
          <w:szCs w:val="24"/>
        </w:rPr>
      </w:pPr>
      <w:r w:rsidRPr="00173444">
        <w:rPr>
          <w:sz w:val="24"/>
          <w:szCs w:val="24"/>
        </w:rPr>
        <w:t>- запрашивает в необходимых случаях от муниципальных органов и муниципальных служащих недостающие документы, подтверждающие ста</w:t>
      </w:r>
      <w:r w:rsidR="00A848DD" w:rsidRPr="00173444">
        <w:rPr>
          <w:sz w:val="24"/>
          <w:szCs w:val="24"/>
        </w:rPr>
        <w:t>ж муниципальной службы (работы.</w:t>
      </w:r>
    </w:p>
    <w:p w:rsidR="00A848DD" w:rsidRPr="00173444" w:rsidRDefault="00A848DD" w:rsidP="00912B60">
      <w:pPr>
        <w:pStyle w:val="af"/>
        <w:rPr>
          <w:sz w:val="24"/>
          <w:szCs w:val="24"/>
        </w:rPr>
      </w:pPr>
    </w:p>
    <w:p w:rsidR="00912B60" w:rsidRPr="00173444" w:rsidRDefault="00625AB9" w:rsidP="00912B60">
      <w:pPr>
        <w:pStyle w:val="af"/>
        <w:rPr>
          <w:sz w:val="24"/>
          <w:szCs w:val="24"/>
          <w:shd w:val="clear" w:color="auto" w:fill="FFFFFF"/>
        </w:rPr>
      </w:pPr>
      <w:r w:rsidRPr="00173444">
        <w:rPr>
          <w:color w:val="FF0000"/>
          <w:sz w:val="24"/>
          <w:szCs w:val="24"/>
        </w:rPr>
        <w:t xml:space="preserve">     </w:t>
      </w:r>
      <w:r w:rsidR="00A848DD" w:rsidRPr="00173444">
        <w:rPr>
          <w:sz w:val="24"/>
          <w:szCs w:val="24"/>
        </w:rPr>
        <w:t xml:space="preserve">Специалист ОМСУ </w:t>
      </w:r>
      <w:r w:rsidR="00912B60" w:rsidRPr="00173444">
        <w:rPr>
          <w:sz w:val="24"/>
          <w:szCs w:val="24"/>
        </w:rPr>
        <w:t xml:space="preserve"> </w:t>
      </w:r>
      <w:r w:rsidR="00912B60" w:rsidRPr="00173444">
        <w:rPr>
          <w:sz w:val="24"/>
          <w:szCs w:val="24"/>
          <w:shd w:val="clear" w:color="auto" w:fill="FFFFFF"/>
        </w:rPr>
        <w:t>готовит в месячный срок расчет размера пенсии за выслугу лет и проект распоряжения Главы </w:t>
      </w:r>
      <w:r w:rsidR="002778D6" w:rsidRPr="00173444">
        <w:rPr>
          <w:bCs/>
          <w:sz w:val="24"/>
          <w:szCs w:val="24"/>
        </w:rPr>
        <w:t>Гламаздинского</w:t>
      </w:r>
      <w:r w:rsidR="00912B60" w:rsidRPr="00173444">
        <w:rPr>
          <w:sz w:val="24"/>
          <w:szCs w:val="24"/>
          <w:shd w:val="clear" w:color="auto" w:fill="FFFFFF"/>
        </w:rPr>
        <w:t xml:space="preserve"> сельсовета </w:t>
      </w:r>
      <w:r w:rsidR="002778D6" w:rsidRPr="00173444">
        <w:rPr>
          <w:sz w:val="24"/>
          <w:szCs w:val="24"/>
          <w:shd w:val="clear" w:color="auto" w:fill="FFFFFF"/>
        </w:rPr>
        <w:t>Хомутовского</w:t>
      </w:r>
      <w:r w:rsidR="00912B60" w:rsidRPr="00173444">
        <w:rPr>
          <w:sz w:val="24"/>
          <w:szCs w:val="24"/>
          <w:shd w:val="clear" w:color="auto" w:fill="FFFFFF"/>
        </w:rPr>
        <w:t xml:space="preserve"> района Курской области о назначении пенсии за выслугу лет.</w:t>
      </w:r>
    </w:p>
    <w:p w:rsidR="00912B60" w:rsidRPr="00173444" w:rsidRDefault="00625AB9" w:rsidP="00912B60">
      <w:pPr>
        <w:pStyle w:val="af"/>
        <w:rPr>
          <w:sz w:val="24"/>
          <w:szCs w:val="24"/>
        </w:rPr>
      </w:pPr>
      <w:r w:rsidRPr="00173444">
        <w:rPr>
          <w:sz w:val="24"/>
          <w:szCs w:val="24"/>
        </w:rPr>
        <w:t xml:space="preserve">      </w:t>
      </w:r>
      <w:r w:rsidR="00912B60" w:rsidRPr="00173444">
        <w:rPr>
          <w:sz w:val="24"/>
          <w:szCs w:val="24"/>
        </w:rPr>
        <w:t xml:space="preserve">Пенсия за выслугу лет муниципальному служащему при наличии стажа муниципальной службы не менее 15 лет назначается в размере 45 процентов среднемесячного заработка муниципального служащего за вычетом базовой и страховой частей трудовой пенсии по старости (инвалидности), установленной в соответствии с Федеральным законом «О трудовых пенсиях в Российской Федерации». За каждый полный год стажа муниципальной службы сверх 15 лет пенсия за выслугу лет увеличивается на 3 процента среднемесячного заработка. При этом общая сумма пенсии за выслугу лет и указанных частей пенсии по старости (инвалидности) не может превышать 75 процентов среднемесячного заработка муниципального служащего Администрации </w:t>
      </w:r>
      <w:r w:rsidR="00173444">
        <w:rPr>
          <w:sz w:val="24"/>
          <w:szCs w:val="24"/>
        </w:rPr>
        <w:t>Гламаздинского</w:t>
      </w:r>
      <w:r w:rsidR="00912B60" w:rsidRPr="00173444">
        <w:rPr>
          <w:sz w:val="24"/>
          <w:szCs w:val="24"/>
        </w:rPr>
        <w:t xml:space="preserve"> сельсовета </w:t>
      </w:r>
      <w:r w:rsidR="002778D6" w:rsidRPr="00173444">
        <w:rPr>
          <w:sz w:val="24"/>
          <w:szCs w:val="24"/>
        </w:rPr>
        <w:t>Хомутовского</w:t>
      </w:r>
      <w:r w:rsidR="00912B60" w:rsidRPr="00173444">
        <w:rPr>
          <w:sz w:val="24"/>
          <w:szCs w:val="24"/>
        </w:rPr>
        <w:t xml:space="preserve"> района Курской области.</w:t>
      </w:r>
    </w:p>
    <w:p w:rsidR="00912B60" w:rsidRPr="00173444" w:rsidRDefault="00912B60" w:rsidP="00912B60">
      <w:pPr>
        <w:pStyle w:val="af"/>
        <w:rPr>
          <w:sz w:val="24"/>
          <w:szCs w:val="24"/>
        </w:rPr>
      </w:pPr>
      <w:r w:rsidRPr="00173444">
        <w:rPr>
          <w:sz w:val="24"/>
          <w:szCs w:val="24"/>
        </w:rPr>
        <w:lastRenderedPageBreak/>
        <w:t>.</w:t>
      </w:r>
      <w:r w:rsidR="00625AB9" w:rsidRPr="00173444">
        <w:rPr>
          <w:sz w:val="24"/>
          <w:szCs w:val="24"/>
        </w:rPr>
        <w:t xml:space="preserve">       </w:t>
      </w:r>
      <w:r w:rsidRPr="00173444">
        <w:rPr>
          <w:sz w:val="24"/>
          <w:szCs w:val="24"/>
        </w:rPr>
        <w:t xml:space="preserve"> Размер пенсии за выслугу лет муниципальным служащим исчисляется в соответствии со статьей 8 Закона Курской области «О муниципальной службе в Курской области» и иным действующим законодательством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трудовую пенсию по старости, предусмотренную Федеральным законом «О трудовых пенсиях в Российской Федерации».</w:t>
      </w:r>
    </w:p>
    <w:p w:rsidR="00912B60" w:rsidRPr="00173444" w:rsidRDefault="00912B60" w:rsidP="00912B60">
      <w:pPr>
        <w:pStyle w:val="af"/>
        <w:rPr>
          <w:sz w:val="24"/>
          <w:szCs w:val="24"/>
        </w:rPr>
      </w:pPr>
      <w:r w:rsidRPr="00173444">
        <w:rPr>
          <w:sz w:val="24"/>
          <w:szCs w:val="24"/>
        </w:rPr>
        <w:t xml:space="preserve">Среднемесячный заработок определяется путем деления суммы полученного за 12 месяцев заработка на 12. 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заработок, исходя из которого исчисляется пенсия за выслугу лет. </w:t>
      </w:r>
      <w:r w:rsidR="00625AB9" w:rsidRPr="00173444">
        <w:rPr>
          <w:sz w:val="24"/>
          <w:szCs w:val="24"/>
        </w:rPr>
        <w:t xml:space="preserve">    </w:t>
      </w:r>
      <w:r w:rsidRPr="00173444">
        <w:rPr>
          <w:sz w:val="24"/>
          <w:szCs w:val="24"/>
        </w:rPr>
        <w:t>При этом, если муниципальная служба составила менее одного полного календарного месяца, среднемесячный заработок определяется путем деления суммы полученного в расчетном периоде заработка на фактически проработанные в этом периоде дни и умножается на 21 (среднемесячное число рабочих дней в году).</w:t>
      </w:r>
    </w:p>
    <w:p w:rsidR="00912B60" w:rsidRPr="00173444" w:rsidRDefault="00625AB9" w:rsidP="00912B60">
      <w:pPr>
        <w:pStyle w:val="af"/>
        <w:rPr>
          <w:sz w:val="24"/>
          <w:szCs w:val="24"/>
        </w:rPr>
      </w:pPr>
      <w:r w:rsidRPr="00173444">
        <w:rPr>
          <w:sz w:val="24"/>
          <w:szCs w:val="24"/>
        </w:rPr>
        <w:t xml:space="preserve">     </w:t>
      </w:r>
      <w:r w:rsidR="00912B60" w:rsidRPr="00173444">
        <w:rPr>
          <w:sz w:val="24"/>
          <w:szCs w:val="24"/>
        </w:rPr>
        <w:t>По заявлению муниципального служащего из числа полных месяцев, за которые определяется среднемесячный заработок, могут исключаться месяцы, когда муниципальный служащий находился в отпуске без сохранения заработка. При этом исключенные месяцы должны заменяться другими, непосредственно предшествующими избранному периоду.</w:t>
      </w:r>
    </w:p>
    <w:p w:rsidR="00912B60" w:rsidRPr="00173444" w:rsidRDefault="00625AB9" w:rsidP="00912B60">
      <w:pPr>
        <w:pStyle w:val="af"/>
        <w:rPr>
          <w:sz w:val="24"/>
          <w:szCs w:val="24"/>
        </w:rPr>
      </w:pPr>
      <w:r w:rsidRPr="00173444">
        <w:rPr>
          <w:sz w:val="24"/>
          <w:szCs w:val="24"/>
        </w:rPr>
        <w:t xml:space="preserve">     </w:t>
      </w:r>
      <w:r w:rsidR="00912B60" w:rsidRPr="00173444">
        <w:rPr>
          <w:sz w:val="24"/>
          <w:szCs w:val="24"/>
        </w:rPr>
        <w:t>Если в расчетный период произошло повышение (увеличение) в установленном порядке денежного содержания (денежного вознаграждения), среднемесячный заработок за весь расчетный период рассчитывается с учетом повышения (увеличения) денежного содержания (денежного вознаграждения).</w:t>
      </w:r>
    </w:p>
    <w:p w:rsidR="00912B60" w:rsidRPr="00173444" w:rsidRDefault="00625AB9" w:rsidP="00912B60">
      <w:pPr>
        <w:pStyle w:val="af"/>
        <w:rPr>
          <w:sz w:val="24"/>
          <w:szCs w:val="24"/>
        </w:rPr>
      </w:pPr>
      <w:r w:rsidRPr="00173444">
        <w:rPr>
          <w:sz w:val="24"/>
          <w:szCs w:val="24"/>
        </w:rPr>
        <w:t xml:space="preserve">     </w:t>
      </w:r>
      <w:r w:rsidR="00912B60" w:rsidRPr="00173444">
        <w:rPr>
          <w:sz w:val="24"/>
          <w:szCs w:val="24"/>
        </w:rPr>
        <w:t>Размер среднемесячного заработка, исходя из которого, исчисляется пенсия за выслугу лет, не должен превышать 2,8 должностного оклада по замещавшейся должности муниципальной службы либо 2,8 должностного оклада сохраненного по прежней замещавшейся должности муниципальной службы в порядке, установленном законодательством области.</w:t>
      </w:r>
    </w:p>
    <w:p w:rsidR="00912B60" w:rsidRPr="00173444" w:rsidRDefault="00625AB9" w:rsidP="00912B60">
      <w:pPr>
        <w:pStyle w:val="af"/>
        <w:rPr>
          <w:sz w:val="24"/>
          <w:szCs w:val="24"/>
        </w:rPr>
      </w:pPr>
      <w:r w:rsidRPr="00173444">
        <w:rPr>
          <w:sz w:val="24"/>
          <w:szCs w:val="24"/>
        </w:rPr>
        <w:t xml:space="preserve">     </w:t>
      </w:r>
      <w:r w:rsidR="00912B60" w:rsidRPr="00173444">
        <w:rPr>
          <w:sz w:val="24"/>
          <w:szCs w:val="24"/>
        </w:rPr>
        <w:t>При работе муниципального служащего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 должностного оклада по должности муниципальной службы.</w:t>
      </w:r>
    </w:p>
    <w:p w:rsidR="00912B60" w:rsidRPr="00173444" w:rsidRDefault="00625AB9" w:rsidP="00912B60">
      <w:pPr>
        <w:pStyle w:val="af"/>
        <w:rPr>
          <w:sz w:val="24"/>
          <w:szCs w:val="24"/>
        </w:rPr>
      </w:pPr>
      <w:r w:rsidRPr="00173444">
        <w:rPr>
          <w:sz w:val="24"/>
          <w:szCs w:val="24"/>
        </w:rPr>
        <w:t xml:space="preserve">     </w:t>
      </w:r>
      <w:r w:rsidR="00912B60" w:rsidRPr="00173444">
        <w:rPr>
          <w:sz w:val="24"/>
          <w:szCs w:val="24"/>
        </w:rPr>
        <w:t>При замещении муниципальным служащим в расчетном периоде различных должностей муниципальной службы района ограничение размера среднемесячного заработка производится, исходя из месячного должностного оклада (денежного вознаграждения) по замещавшейся должности на соответствующий период замещения.</w:t>
      </w:r>
    </w:p>
    <w:p w:rsidR="00912B60" w:rsidRPr="00173444" w:rsidRDefault="00625AB9" w:rsidP="00912B60">
      <w:pPr>
        <w:pStyle w:val="af"/>
        <w:rPr>
          <w:sz w:val="24"/>
          <w:szCs w:val="24"/>
        </w:rPr>
      </w:pPr>
      <w:r w:rsidRPr="00173444">
        <w:rPr>
          <w:sz w:val="24"/>
          <w:szCs w:val="24"/>
        </w:rPr>
        <w:t xml:space="preserve">     </w:t>
      </w:r>
      <w:r w:rsidR="00912B60" w:rsidRPr="00173444">
        <w:rPr>
          <w:sz w:val="24"/>
          <w:szCs w:val="24"/>
        </w:rPr>
        <w:t>При определении размера пенсии за выслугу лет муниципального служащего, которому в соответствии с действующим законодательством назначены две пенсии, учитывается сумма этих двух пенсий.</w:t>
      </w:r>
    </w:p>
    <w:p w:rsidR="00912B60" w:rsidRPr="00173444" w:rsidRDefault="00625AB9" w:rsidP="00912B60">
      <w:pPr>
        <w:pStyle w:val="af"/>
        <w:rPr>
          <w:sz w:val="24"/>
          <w:szCs w:val="24"/>
        </w:rPr>
      </w:pPr>
      <w:r w:rsidRPr="00173444">
        <w:rPr>
          <w:sz w:val="24"/>
          <w:szCs w:val="24"/>
        </w:rPr>
        <w:t xml:space="preserve">      </w:t>
      </w:r>
      <w:r w:rsidR="00912B60" w:rsidRPr="00173444">
        <w:rPr>
          <w:sz w:val="24"/>
          <w:szCs w:val="24"/>
        </w:rPr>
        <w:t>Муниципальные служащие имеют право на одновременное получение пенсии за выслугу лет и доли страховой части трудовой пенсии, устанавливаемой к указанной пенсии за выслугу лет, после назначения самой пенсии за выслугу лет при условии работы на должностях, не относящихся к муниципальной службе.</w:t>
      </w:r>
    </w:p>
    <w:p w:rsidR="00912B60" w:rsidRPr="00173444" w:rsidRDefault="00912B60" w:rsidP="00912B60">
      <w:pPr>
        <w:pStyle w:val="af"/>
        <w:rPr>
          <w:sz w:val="24"/>
          <w:szCs w:val="24"/>
        </w:rPr>
      </w:pPr>
      <w:r w:rsidRPr="00173444">
        <w:rPr>
          <w:sz w:val="24"/>
          <w:szCs w:val="24"/>
        </w:rPr>
        <w:t xml:space="preserve">           За отработанный  период, не менее чем 12 полных месяцев работы муниципальному служащему производится перерасчет страховой части трудовой пенсии.</w:t>
      </w:r>
    </w:p>
    <w:p w:rsidR="00912B60" w:rsidRPr="00173444" w:rsidRDefault="00912B60" w:rsidP="00912B60">
      <w:pPr>
        <w:pStyle w:val="af"/>
        <w:rPr>
          <w:sz w:val="24"/>
          <w:szCs w:val="24"/>
        </w:rPr>
      </w:pPr>
      <w:r w:rsidRPr="00173444">
        <w:rPr>
          <w:sz w:val="24"/>
          <w:szCs w:val="24"/>
        </w:rPr>
        <w:t xml:space="preserve">                  Размер страховой части за отработанный период определяется исходя из расчетного пенсионного капитала, сформированного за счет общей суммы страховых взносов, поступивших в указанный период.</w:t>
      </w:r>
    </w:p>
    <w:p w:rsidR="00912B60" w:rsidRPr="00173444" w:rsidRDefault="00912B60" w:rsidP="00912B60">
      <w:pPr>
        <w:pStyle w:val="af"/>
        <w:rPr>
          <w:sz w:val="24"/>
          <w:szCs w:val="24"/>
        </w:rPr>
      </w:pPr>
      <w:r w:rsidRPr="00173444">
        <w:rPr>
          <w:sz w:val="24"/>
          <w:szCs w:val="24"/>
        </w:rPr>
        <w:lastRenderedPageBreak/>
        <w:t xml:space="preserve">     Муниципальный служащий имеет право по заявлению выделить долю страховой части трудовой пенсии за отработанный период.</w:t>
      </w:r>
    </w:p>
    <w:p w:rsidR="00912B60" w:rsidRPr="00173444" w:rsidRDefault="00912B60" w:rsidP="00912B60">
      <w:pPr>
        <w:pStyle w:val="af"/>
        <w:rPr>
          <w:sz w:val="24"/>
          <w:szCs w:val="24"/>
        </w:rPr>
      </w:pPr>
      <w:r w:rsidRPr="00173444">
        <w:rPr>
          <w:sz w:val="24"/>
          <w:szCs w:val="24"/>
        </w:rPr>
        <w:t xml:space="preserve">          В таком случае при определении размера пенсии за выслугу лет, подлежащей выплате, выделенная доля не учитывается и, размер доплаты, причитающейся муниципальному служащему, не уменьшается.</w:t>
      </w:r>
    </w:p>
    <w:p w:rsidR="00912B60" w:rsidRPr="00173444" w:rsidRDefault="00912B60" w:rsidP="00912B60">
      <w:pPr>
        <w:pStyle w:val="af"/>
        <w:rPr>
          <w:sz w:val="24"/>
          <w:szCs w:val="24"/>
        </w:rPr>
      </w:pPr>
      <w:r w:rsidRPr="00173444">
        <w:rPr>
          <w:sz w:val="24"/>
          <w:szCs w:val="24"/>
        </w:rPr>
        <w:t>В состав среднемесячного заработка, учитываемого при определении размера пенсии за выслугу лет муниципальным служащим, включаются:</w:t>
      </w:r>
    </w:p>
    <w:p w:rsidR="00912B60" w:rsidRPr="00173444" w:rsidRDefault="00912B60" w:rsidP="00912B60">
      <w:pPr>
        <w:pStyle w:val="af"/>
        <w:rPr>
          <w:sz w:val="24"/>
          <w:szCs w:val="24"/>
        </w:rPr>
      </w:pPr>
      <w:r w:rsidRPr="00173444">
        <w:rPr>
          <w:sz w:val="24"/>
          <w:szCs w:val="24"/>
        </w:rPr>
        <w:t>должностной оклад;</w:t>
      </w:r>
    </w:p>
    <w:p w:rsidR="00912B60" w:rsidRPr="00173444" w:rsidRDefault="00912B60" w:rsidP="00912B60">
      <w:pPr>
        <w:pStyle w:val="af"/>
        <w:rPr>
          <w:sz w:val="24"/>
          <w:szCs w:val="24"/>
        </w:rPr>
      </w:pPr>
      <w:r w:rsidRPr="00173444">
        <w:rPr>
          <w:sz w:val="24"/>
          <w:szCs w:val="24"/>
        </w:rPr>
        <w:t>ежемесячная надбавка к должностному окладу за квалификационный разряд (классный чин);</w:t>
      </w:r>
    </w:p>
    <w:p w:rsidR="00912B60" w:rsidRPr="00173444" w:rsidRDefault="00912B60" w:rsidP="00912B60">
      <w:pPr>
        <w:pStyle w:val="af"/>
        <w:rPr>
          <w:sz w:val="24"/>
          <w:szCs w:val="24"/>
        </w:rPr>
      </w:pPr>
      <w:r w:rsidRPr="00173444">
        <w:rPr>
          <w:sz w:val="24"/>
          <w:szCs w:val="24"/>
        </w:rPr>
        <w:t>ежемесячная надбавка к должностному окладу за особые условия муниципальной службы;</w:t>
      </w:r>
    </w:p>
    <w:p w:rsidR="00912B60" w:rsidRPr="00173444" w:rsidRDefault="00912B60" w:rsidP="00912B60">
      <w:pPr>
        <w:pStyle w:val="af"/>
        <w:rPr>
          <w:sz w:val="24"/>
          <w:szCs w:val="24"/>
        </w:rPr>
      </w:pPr>
      <w:r w:rsidRPr="00173444">
        <w:rPr>
          <w:sz w:val="24"/>
          <w:szCs w:val="24"/>
        </w:rPr>
        <w:t>ежемесячное денежное поощрение;</w:t>
      </w:r>
    </w:p>
    <w:p w:rsidR="00912B60" w:rsidRPr="00173444" w:rsidRDefault="00912B60" w:rsidP="00912B60">
      <w:pPr>
        <w:pStyle w:val="af"/>
        <w:rPr>
          <w:sz w:val="24"/>
          <w:szCs w:val="24"/>
        </w:rPr>
      </w:pPr>
      <w:r w:rsidRPr="00173444">
        <w:rPr>
          <w:sz w:val="24"/>
          <w:szCs w:val="24"/>
        </w:rPr>
        <w:t xml:space="preserve"> ежемесячная надбавка к должностному окладу за выслугу лет;</w:t>
      </w:r>
    </w:p>
    <w:p w:rsidR="00912B60" w:rsidRPr="00173444" w:rsidRDefault="00912B60" w:rsidP="00912B60">
      <w:pPr>
        <w:pStyle w:val="af"/>
        <w:rPr>
          <w:sz w:val="24"/>
          <w:szCs w:val="24"/>
        </w:rPr>
      </w:pPr>
      <w:r w:rsidRPr="00173444">
        <w:rPr>
          <w:sz w:val="24"/>
          <w:szCs w:val="24"/>
        </w:rPr>
        <w:t>ежемесячная надбавка к должностному окладу за работу со сведениями, составляющими государственную тайну;</w:t>
      </w:r>
    </w:p>
    <w:p w:rsidR="00912B60" w:rsidRPr="00173444" w:rsidRDefault="00912B60" w:rsidP="00912B60">
      <w:pPr>
        <w:pStyle w:val="af"/>
        <w:rPr>
          <w:sz w:val="24"/>
          <w:szCs w:val="24"/>
        </w:rPr>
      </w:pPr>
      <w:r w:rsidRPr="00173444">
        <w:rPr>
          <w:sz w:val="24"/>
          <w:szCs w:val="24"/>
        </w:rPr>
        <w:t xml:space="preserve">премии по результатам работы; </w:t>
      </w:r>
    </w:p>
    <w:p w:rsidR="00912B60" w:rsidRPr="00173444" w:rsidRDefault="00912B60" w:rsidP="00912B60">
      <w:pPr>
        <w:pStyle w:val="af"/>
        <w:rPr>
          <w:sz w:val="24"/>
          <w:szCs w:val="24"/>
        </w:rPr>
      </w:pPr>
      <w:r w:rsidRPr="00173444">
        <w:rPr>
          <w:sz w:val="24"/>
          <w:szCs w:val="24"/>
        </w:rPr>
        <w:t>другие выплаты</w:t>
      </w:r>
    </w:p>
    <w:p w:rsidR="0001123C" w:rsidRPr="00173444" w:rsidRDefault="00912B60" w:rsidP="00912B60">
      <w:pPr>
        <w:spacing w:line="100" w:lineRule="atLeast"/>
        <w:jc w:val="both"/>
        <w:rPr>
          <w:sz w:val="24"/>
          <w:szCs w:val="24"/>
        </w:rPr>
      </w:pPr>
      <w:r w:rsidRPr="00173444">
        <w:rPr>
          <w:sz w:val="24"/>
          <w:szCs w:val="24"/>
        </w:rPr>
        <w:t xml:space="preserve">      </w:t>
      </w:r>
      <w:r w:rsidR="0001123C" w:rsidRPr="00173444">
        <w:rPr>
          <w:sz w:val="24"/>
          <w:szCs w:val="24"/>
        </w:rPr>
        <w:t>а) при принятии положительного решения:</w:t>
      </w:r>
    </w:p>
    <w:p w:rsidR="00CD5461" w:rsidRPr="00173444" w:rsidRDefault="0001123C" w:rsidP="00CD5461">
      <w:pPr>
        <w:widowControl w:val="0"/>
        <w:spacing w:line="100" w:lineRule="atLeast"/>
        <w:ind w:firstLine="709"/>
        <w:jc w:val="both"/>
        <w:rPr>
          <w:sz w:val="24"/>
          <w:szCs w:val="24"/>
        </w:rPr>
      </w:pPr>
      <w:r w:rsidRPr="00173444">
        <w:rPr>
          <w:sz w:val="24"/>
          <w:szCs w:val="24"/>
        </w:rPr>
        <w:t xml:space="preserve">- </w:t>
      </w:r>
      <w:r w:rsidR="006518A0" w:rsidRPr="00173444">
        <w:rPr>
          <w:sz w:val="24"/>
          <w:szCs w:val="24"/>
        </w:rPr>
        <w:t xml:space="preserve">Принятие Администрацией </w:t>
      </w:r>
      <w:r w:rsidR="002778D6" w:rsidRPr="00173444">
        <w:rPr>
          <w:bCs/>
          <w:sz w:val="24"/>
          <w:szCs w:val="24"/>
        </w:rPr>
        <w:t>Гламаздинского</w:t>
      </w:r>
      <w:r w:rsidR="006518A0" w:rsidRPr="00173444">
        <w:rPr>
          <w:sz w:val="24"/>
          <w:szCs w:val="24"/>
        </w:rPr>
        <w:t xml:space="preserve"> сельсовета </w:t>
      </w:r>
      <w:r w:rsidR="002778D6" w:rsidRPr="00173444">
        <w:rPr>
          <w:sz w:val="24"/>
          <w:szCs w:val="24"/>
        </w:rPr>
        <w:t>Хомутовского</w:t>
      </w:r>
      <w:r w:rsidR="006518A0" w:rsidRPr="00173444">
        <w:rPr>
          <w:sz w:val="24"/>
          <w:szCs w:val="24"/>
        </w:rPr>
        <w:t xml:space="preserve"> района Курской области представления о назначении и выплате пенсии за выслугу лет</w:t>
      </w:r>
      <w:r w:rsidR="006518A0" w:rsidRPr="00173444">
        <w:rPr>
          <w:bCs/>
          <w:sz w:val="24"/>
          <w:szCs w:val="24"/>
        </w:rPr>
        <w:t xml:space="preserve"> лицам, замещавшим муниципальные должности в Администрации </w:t>
      </w:r>
      <w:r w:rsidR="002778D6" w:rsidRPr="00173444">
        <w:rPr>
          <w:bCs/>
          <w:sz w:val="24"/>
          <w:szCs w:val="24"/>
        </w:rPr>
        <w:t>Гламаздинского</w:t>
      </w:r>
      <w:r w:rsidR="006518A0" w:rsidRPr="00173444">
        <w:rPr>
          <w:bCs/>
          <w:sz w:val="24"/>
          <w:szCs w:val="24"/>
        </w:rPr>
        <w:t xml:space="preserve"> сельсовета </w:t>
      </w:r>
      <w:r w:rsidR="002778D6" w:rsidRPr="00173444">
        <w:rPr>
          <w:bCs/>
          <w:sz w:val="24"/>
          <w:szCs w:val="24"/>
        </w:rPr>
        <w:t>Хомутовского</w:t>
      </w:r>
      <w:r w:rsidR="006518A0" w:rsidRPr="00173444">
        <w:rPr>
          <w:bCs/>
          <w:sz w:val="24"/>
          <w:szCs w:val="24"/>
        </w:rPr>
        <w:t xml:space="preserve"> района Курской области</w:t>
      </w:r>
      <w:r w:rsidR="00B51C27" w:rsidRPr="00173444">
        <w:rPr>
          <w:bCs/>
          <w:sz w:val="24"/>
          <w:szCs w:val="24"/>
        </w:rPr>
        <w:t>;</w:t>
      </w:r>
    </w:p>
    <w:p w:rsidR="0001123C" w:rsidRPr="00173444" w:rsidRDefault="00FF38E6" w:rsidP="00FF38E6">
      <w:pPr>
        <w:spacing w:line="100" w:lineRule="atLeast"/>
        <w:jc w:val="both"/>
        <w:rPr>
          <w:sz w:val="24"/>
          <w:szCs w:val="24"/>
        </w:rPr>
      </w:pPr>
      <w:r w:rsidRPr="00173444">
        <w:rPr>
          <w:sz w:val="24"/>
          <w:szCs w:val="24"/>
        </w:rPr>
        <w:t xml:space="preserve">         </w:t>
      </w:r>
      <w:r w:rsidR="0001123C" w:rsidRPr="00173444">
        <w:rPr>
          <w:sz w:val="24"/>
          <w:szCs w:val="24"/>
        </w:rPr>
        <w:t>б) при принятии отрицательного решения готовит уведомление об отказе в предоставлении муниципальной услуги.</w:t>
      </w:r>
    </w:p>
    <w:p w:rsidR="0001123C" w:rsidRPr="00173444" w:rsidRDefault="0001123C" w:rsidP="0001123C">
      <w:pPr>
        <w:spacing w:line="100" w:lineRule="atLeast"/>
        <w:ind w:firstLine="709"/>
        <w:jc w:val="both"/>
        <w:rPr>
          <w:sz w:val="24"/>
          <w:szCs w:val="24"/>
        </w:rPr>
      </w:pPr>
      <w:r w:rsidRPr="00173444">
        <w:rPr>
          <w:sz w:val="24"/>
          <w:szCs w:val="24"/>
        </w:rPr>
        <w:t xml:space="preserve">Максимальный срок выполнения административных действий, входящих в состав административной процедуры </w:t>
      </w:r>
      <w:r w:rsidR="006518A0" w:rsidRPr="00173444">
        <w:rPr>
          <w:sz w:val="24"/>
          <w:szCs w:val="24"/>
        </w:rPr>
        <w:t>–</w:t>
      </w:r>
      <w:r w:rsidRPr="00173444">
        <w:rPr>
          <w:sz w:val="24"/>
          <w:szCs w:val="24"/>
        </w:rPr>
        <w:t xml:space="preserve"> </w:t>
      </w:r>
      <w:r w:rsidR="006518A0" w:rsidRPr="00173444">
        <w:rPr>
          <w:sz w:val="24"/>
          <w:szCs w:val="24"/>
        </w:rPr>
        <w:t xml:space="preserve">14 </w:t>
      </w:r>
      <w:r w:rsidRPr="00173444">
        <w:rPr>
          <w:sz w:val="24"/>
          <w:szCs w:val="24"/>
        </w:rPr>
        <w:t xml:space="preserve"> д</w:t>
      </w:r>
      <w:r w:rsidR="00D54BA4" w:rsidRPr="00173444">
        <w:rPr>
          <w:sz w:val="24"/>
          <w:szCs w:val="24"/>
        </w:rPr>
        <w:t>не</w:t>
      </w:r>
      <w:r w:rsidR="006518A0" w:rsidRPr="00173444">
        <w:rPr>
          <w:sz w:val="24"/>
          <w:szCs w:val="24"/>
        </w:rPr>
        <w:t>й</w:t>
      </w:r>
      <w:r w:rsidRPr="00173444">
        <w:rPr>
          <w:sz w:val="24"/>
          <w:szCs w:val="24"/>
        </w:rPr>
        <w:t>.</w:t>
      </w:r>
    </w:p>
    <w:p w:rsidR="0001123C" w:rsidRPr="00173444" w:rsidRDefault="0001123C" w:rsidP="0001123C">
      <w:pPr>
        <w:spacing w:line="100" w:lineRule="atLeast"/>
        <w:ind w:firstLine="709"/>
        <w:jc w:val="both"/>
        <w:rPr>
          <w:sz w:val="24"/>
          <w:szCs w:val="24"/>
        </w:rPr>
      </w:pPr>
      <w:r w:rsidRPr="00173444">
        <w:rPr>
          <w:sz w:val="24"/>
          <w:szCs w:val="24"/>
        </w:rPr>
        <w:t>Результат административной процедуры – принятие решения о предоставлении (отказе в предоставлении) муниципальной услуги.</w:t>
      </w:r>
    </w:p>
    <w:p w:rsidR="0001123C" w:rsidRPr="00173444" w:rsidRDefault="0001123C" w:rsidP="0001123C">
      <w:pPr>
        <w:spacing w:line="100" w:lineRule="atLeast"/>
        <w:ind w:firstLine="709"/>
        <w:jc w:val="both"/>
        <w:rPr>
          <w:sz w:val="24"/>
          <w:szCs w:val="24"/>
        </w:rPr>
      </w:pPr>
      <w:r w:rsidRPr="00173444">
        <w:rPr>
          <w:sz w:val="24"/>
          <w:szCs w:val="24"/>
        </w:rPr>
        <w:t>Способ фиксации результата – регистрация  в журнале учета исходящей корреспонденции</w:t>
      </w:r>
    </w:p>
    <w:p w:rsidR="0001123C" w:rsidRPr="00173444" w:rsidRDefault="0001123C" w:rsidP="0001123C">
      <w:pPr>
        <w:spacing w:line="100" w:lineRule="atLeast"/>
        <w:ind w:firstLine="709"/>
        <w:jc w:val="both"/>
        <w:rPr>
          <w:sz w:val="24"/>
          <w:szCs w:val="24"/>
        </w:rPr>
      </w:pPr>
    </w:p>
    <w:p w:rsidR="00CD5461" w:rsidRPr="00173444" w:rsidRDefault="0001123C" w:rsidP="00173444">
      <w:pPr>
        <w:widowControl w:val="0"/>
        <w:spacing w:line="100" w:lineRule="atLeast"/>
        <w:ind w:firstLine="709"/>
        <w:jc w:val="center"/>
        <w:rPr>
          <w:b/>
          <w:sz w:val="24"/>
          <w:szCs w:val="24"/>
        </w:rPr>
      </w:pPr>
      <w:r w:rsidRPr="00173444">
        <w:rPr>
          <w:b/>
          <w:sz w:val="24"/>
          <w:szCs w:val="24"/>
        </w:rPr>
        <w:t xml:space="preserve">3.5. Выдача заявителю </w:t>
      </w:r>
      <w:r w:rsidR="00EA5B7E" w:rsidRPr="00173444">
        <w:rPr>
          <w:b/>
          <w:sz w:val="24"/>
          <w:szCs w:val="24"/>
        </w:rPr>
        <w:t xml:space="preserve"> решения о </w:t>
      </w:r>
      <w:r w:rsidR="00EA5B7E" w:rsidRPr="00173444">
        <w:rPr>
          <w:b/>
          <w:bCs/>
          <w:sz w:val="24"/>
          <w:szCs w:val="24"/>
        </w:rPr>
        <w:t xml:space="preserve">назначение и выплата пенсии за выслугу лет лицам, замещавшим муниципальные должности в Администрации </w:t>
      </w:r>
      <w:r w:rsidR="002778D6" w:rsidRPr="00173444">
        <w:rPr>
          <w:b/>
          <w:bCs/>
          <w:sz w:val="24"/>
          <w:szCs w:val="24"/>
        </w:rPr>
        <w:t>Гламаздинского</w:t>
      </w:r>
      <w:r w:rsidR="00EA5B7E" w:rsidRPr="00173444">
        <w:rPr>
          <w:b/>
          <w:bCs/>
          <w:sz w:val="24"/>
          <w:szCs w:val="24"/>
        </w:rPr>
        <w:t xml:space="preserve"> сельсовета </w:t>
      </w:r>
      <w:r w:rsidR="002778D6" w:rsidRPr="00173444">
        <w:rPr>
          <w:b/>
          <w:bCs/>
          <w:sz w:val="24"/>
          <w:szCs w:val="24"/>
        </w:rPr>
        <w:t>Хомутовского</w:t>
      </w:r>
      <w:r w:rsidR="00EA5B7E" w:rsidRPr="00173444">
        <w:rPr>
          <w:b/>
          <w:bCs/>
          <w:sz w:val="24"/>
          <w:szCs w:val="24"/>
        </w:rPr>
        <w:t xml:space="preserve"> района Курской области или решения </w:t>
      </w:r>
      <w:r w:rsidR="00EA5B7E" w:rsidRPr="00173444">
        <w:rPr>
          <w:b/>
          <w:sz w:val="24"/>
          <w:szCs w:val="24"/>
        </w:rPr>
        <w:t xml:space="preserve">об отказе в принятии </w:t>
      </w:r>
      <w:r w:rsidR="00EA5B7E" w:rsidRPr="00173444">
        <w:rPr>
          <w:b/>
          <w:bCs/>
          <w:sz w:val="24"/>
          <w:szCs w:val="24"/>
        </w:rPr>
        <w:t xml:space="preserve">назначение и выплата пенсии за выслугу лет лицам, замещавшим муниципальные должности в Администрации </w:t>
      </w:r>
      <w:r w:rsidR="002778D6" w:rsidRPr="00173444">
        <w:rPr>
          <w:b/>
          <w:bCs/>
          <w:sz w:val="24"/>
          <w:szCs w:val="24"/>
        </w:rPr>
        <w:t>Гламаздинского</w:t>
      </w:r>
      <w:r w:rsidR="00EA5B7E" w:rsidRPr="00173444">
        <w:rPr>
          <w:b/>
          <w:bCs/>
          <w:sz w:val="24"/>
          <w:szCs w:val="24"/>
        </w:rPr>
        <w:t xml:space="preserve"> сельсовета </w:t>
      </w:r>
      <w:r w:rsidR="002778D6" w:rsidRPr="00173444">
        <w:rPr>
          <w:b/>
          <w:bCs/>
          <w:sz w:val="24"/>
          <w:szCs w:val="24"/>
        </w:rPr>
        <w:t>Хомутовского</w:t>
      </w:r>
      <w:r w:rsidR="00EA5B7E" w:rsidRPr="00173444">
        <w:rPr>
          <w:b/>
          <w:bCs/>
          <w:sz w:val="24"/>
          <w:szCs w:val="24"/>
        </w:rPr>
        <w:t xml:space="preserve"> района Курской области</w:t>
      </w:r>
    </w:p>
    <w:p w:rsidR="0001123C" w:rsidRPr="00173444" w:rsidRDefault="0001123C" w:rsidP="0001123C">
      <w:pPr>
        <w:spacing w:line="100" w:lineRule="atLeast"/>
        <w:ind w:firstLine="709"/>
        <w:jc w:val="both"/>
        <w:rPr>
          <w:sz w:val="24"/>
          <w:szCs w:val="24"/>
        </w:rPr>
      </w:pPr>
      <w:r w:rsidRPr="00173444">
        <w:rPr>
          <w:sz w:val="24"/>
          <w:szCs w:val="24"/>
        </w:rPr>
        <w:t>Основанием для начала процедуры является регистрация документов ОМСУ для выдачи заявителю или передача в МФЦ одного из следующих документов:</w:t>
      </w:r>
    </w:p>
    <w:p w:rsidR="0001123C" w:rsidRPr="00173444" w:rsidRDefault="0001123C" w:rsidP="0001123C">
      <w:pPr>
        <w:spacing w:line="100" w:lineRule="atLeast"/>
        <w:ind w:firstLine="709"/>
        <w:jc w:val="both"/>
        <w:rPr>
          <w:sz w:val="24"/>
          <w:szCs w:val="24"/>
        </w:rPr>
      </w:pPr>
      <w:r w:rsidRPr="00173444">
        <w:rPr>
          <w:sz w:val="24"/>
          <w:szCs w:val="24"/>
        </w:rPr>
        <w:t>при принятии положительного решения:</w:t>
      </w:r>
    </w:p>
    <w:p w:rsidR="00CD5461" w:rsidRPr="00173444" w:rsidRDefault="0001123C" w:rsidP="00CD5461">
      <w:pPr>
        <w:widowControl w:val="0"/>
        <w:spacing w:line="100" w:lineRule="atLeast"/>
        <w:ind w:firstLine="709"/>
        <w:jc w:val="both"/>
        <w:rPr>
          <w:sz w:val="24"/>
          <w:szCs w:val="24"/>
        </w:rPr>
      </w:pPr>
      <w:r w:rsidRPr="00173444">
        <w:rPr>
          <w:sz w:val="24"/>
          <w:szCs w:val="24"/>
        </w:rPr>
        <w:t xml:space="preserve">- </w:t>
      </w:r>
      <w:r w:rsidR="001D3EA2" w:rsidRPr="00173444">
        <w:rPr>
          <w:sz w:val="24"/>
          <w:szCs w:val="24"/>
        </w:rPr>
        <w:t xml:space="preserve">Выдача заявителю  распоряжения о </w:t>
      </w:r>
      <w:r w:rsidR="001D3EA2" w:rsidRPr="00173444">
        <w:rPr>
          <w:bCs/>
          <w:sz w:val="24"/>
          <w:szCs w:val="24"/>
        </w:rPr>
        <w:t xml:space="preserve">назначении и выплате пенсии за выслугу лет лицам, замещавшим муниципальные должности в Администрации </w:t>
      </w:r>
      <w:r w:rsidR="002778D6" w:rsidRPr="00173444">
        <w:rPr>
          <w:bCs/>
          <w:sz w:val="24"/>
          <w:szCs w:val="24"/>
        </w:rPr>
        <w:t>Гламаздинского</w:t>
      </w:r>
      <w:r w:rsidR="001D3EA2" w:rsidRPr="00173444">
        <w:rPr>
          <w:bCs/>
          <w:sz w:val="24"/>
          <w:szCs w:val="24"/>
        </w:rPr>
        <w:t xml:space="preserve"> сельсовета </w:t>
      </w:r>
      <w:r w:rsidR="002778D6" w:rsidRPr="00173444">
        <w:rPr>
          <w:bCs/>
          <w:sz w:val="24"/>
          <w:szCs w:val="24"/>
        </w:rPr>
        <w:t>Хомутовского</w:t>
      </w:r>
      <w:r w:rsidR="001D3EA2" w:rsidRPr="00173444">
        <w:rPr>
          <w:bCs/>
          <w:sz w:val="24"/>
          <w:szCs w:val="24"/>
        </w:rPr>
        <w:t xml:space="preserve"> района Курской области</w:t>
      </w:r>
    </w:p>
    <w:p w:rsidR="0001123C" w:rsidRPr="00173444" w:rsidRDefault="00FF38E6" w:rsidP="00FF38E6">
      <w:pPr>
        <w:spacing w:line="100" w:lineRule="atLeast"/>
        <w:jc w:val="both"/>
        <w:rPr>
          <w:sz w:val="24"/>
          <w:szCs w:val="24"/>
        </w:rPr>
      </w:pPr>
      <w:r w:rsidRPr="00173444">
        <w:rPr>
          <w:sz w:val="24"/>
          <w:szCs w:val="24"/>
        </w:rPr>
        <w:t xml:space="preserve">         -</w:t>
      </w:r>
      <w:r w:rsidR="0001123C" w:rsidRPr="00173444">
        <w:rPr>
          <w:sz w:val="24"/>
          <w:szCs w:val="24"/>
        </w:rPr>
        <w:t>при принятии отрицательного решения:</w:t>
      </w:r>
    </w:p>
    <w:p w:rsidR="0001123C" w:rsidRPr="00173444" w:rsidRDefault="0001123C" w:rsidP="0001123C">
      <w:pPr>
        <w:spacing w:line="100" w:lineRule="atLeast"/>
        <w:ind w:firstLine="567"/>
        <w:jc w:val="both"/>
        <w:rPr>
          <w:sz w:val="24"/>
          <w:szCs w:val="24"/>
        </w:rPr>
      </w:pPr>
      <w:r w:rsidRPr="00173444">
        <w:rPr>
          <w:sz w:val="24"/>
          <w:szCs w:val="24"/>
        </w:rPr>
        <w:t>- уведомление об отказе в предоставлении муниципальной услуги.</w:t>
      </w:r>
    </w:p>
    <w:p w:rsidR="0001123C" w:rsidRPr="00173444" w:rsidRDefault="0001123C" w:rsidP="0001123C">
      <w:pPr>
        <w:widowControl w:val="0"/>
        <w:spacing w:line="100" w:lineRule="atLeast"/>
        <w:ind w:firstLine="709"/>
        <w:jc w:val="both"/>
        <w:rPr>
          <w:sz w:val="24"/>
          <w:szCs w:val="24"/>
        </w:rPr>
      </w:pPr>
      <w:r w:rsidRPr="00173444">
        <w:rPr>
          <w:sz w:val="24"/>
          <w:szCs w:val="24"/>
        </w:rPr>
        <w:t>Заявителю, обратившемуся за предоставлением муниципальной услуги в ОМСУ, выдача документов осуществляется специалистом ОМСУ.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w:t>
      </w:r>
    </w:p>
    <w:p w:rsidR="0001123C" w:rsidRPr="00173444" w:rsidRDefault="0001123C" w:rsidP="0001123C">
      <w:pPr>
        <w:widowControl w:val="0"/>
        <w:spacing w:line="100" w:lineRule="atLeast"/>
        <w:ind w:firstLine="709"/>
        <w:jc w:val="both"/>
        <w:rPr>
          <w:sz w:val="24"/>
          <w:szCs w:val="24"/>
        </w:rPr>
      </w:pPr>
      <w:r w:rsidRPr="00173444">
        <w:rPr>
          <w:sz w:val="24"/>
          <w:szCs w:val="24"/>
        </w:rPr>
        <w:t xml:space="preserve">В случае если заявитель обратился за предоставлением муниципальной услуги в </w:t>
      </w:r>
      <w:r w:rsidRPr="00173444">
        <w:rPr>
          <w:sz w:val="24"/>
          <w:szCs w:val="24"/>
        </w:rPr>
        <w:lastRenderedPageBreak/>
        <w:t>МФЦ, специалист ОМСУ передает результат услуги в МФЦ для выдачи заявителю.</w:t>
      </w:r>
    </w:p>
    <w:p w:rsidR="0001123C" w:rsidRPr="00173444" w:rsidRDefault="0001123C" w:rsidP="0001123C">
      <w:pPr>
        <w:widowControl w:val="0"/>
        <w:spacing w:line="100" w:lineRule="atLeast"/>
        <w:ind w:firstLine="709"/>
        <w:jc w:val="both"/>
        <w:rPr>
          <w:sz w:val="24"/>
          <w:szCs w:val="24"/>
        </w:rPr>
      </w:pPr>
      <w:r w:rsidRPr="00173444">
        <w:rPr>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01123C" w:rsidRPr="00173444" w:rsidRDefault="0001123C" w:rsidP="0001123C">
      <w:pPr>
        <w:spacing w:line="100" w:lineRule="atLeast"/>
        <w:ind w:firstLine="709"/>
        <w:jc w:val="both"/>
        <w:rPr>
          <w:sz w:val="24"/>
          <w:szCs w:val="24"/>
        </w:rPr>
      </w:pPr>
      <w:r w:rsidRPr="00173444">
        <w:rPr>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01123C" w:rsidRPr="00173444" w:rsidRDefault="0001123C" w:rsidP="0001123C">
      <w:pPr>
        <w:spacing w:line="100" w:lineRule="atLeast"/>
        <w:ind w:firstLine="709"/>
        <w:jc w:val="both"/>
        <w:rPr>
          <w:sz w:val="24"/>
          <w:szCs w:val="24"/>
        </w:rPr>
      </w:pPr>
      <w:r w:rsidRPr="00173444">
        <w:rPr>
          <w:sz w:val="24"/>
          <w:szCs w:val="24"/>
        </w:rPr>
        <w:t>Процедура заканчивается выдачей заявителю одного из следующих документов:</w:t>
      </w:r>
    </w:p>
    <w:p w:rsidR="0001123C" w:rsidRPr="00173444" w:rsidRDefault="0001123C" w:rsidP="0001123C">
      <w:pPr>
        <w:spacing w:line="100" w:lineRule="atLeast"/>
        <w:ind w:firstLine="709"/>
        <w:jc w:val="both"/>
        <w:rPr>
          <w:sz w:val="24"/>
          <w:szCs w:val="24"/>
        </w:rPr>
      </w:pPr>
      <w:r w:rsidRPr="00173444">
        <w:rPr>
          <w:sz w:val="24"/>
          <w:szCs w:val="24"/>
        </w:rPr>
        <w:t>при принятии положительного решения:</w:t>
      </w:r>
    </w:p>
    <w:p w:rsidR="0001123C" w:rsidRPr="00173444" w:rsidRDefault="0001123C" w:rsidP="00121B3F">
      <w:pPr>
        <w:widowControl w:val="0"/>
        <w:spacing w:line="100" w:lineRule="atLeast"/>
        <w:ind w:firstLine="709"/>
        <w:jc w:val="both"/>
        <w:rPr>
          <w:sz w:val="24"/>
          <w:szCs w:val="24"/>
        </w:rPr>
      </w:pPr>
      <w:r w:rsidRPr="00173444">
        <w:rPr>
          <w:sz w:val="24"/>
          <w:szCs w:val="24"/>
        </w:rPr>
        <w:t>-</w:t>
      </w:r>
      <w:r w:rsidR="00121B3F" w:rsidRPr="00173444">
        <w:rPr>
          <w:sz w:val="24"/>
          <w:szCs w:val="24"/>
        </w:rPr>
        <w:t xml:space="preserve"> Выдача заявителю </w:t>
      </w:r>
      <w:r w:rsidR="001D3EA2" w:rsidRPr="00173444">
        <w:rPr>
          <w:sz w:val="24"/>
          <w:szCs w:val="24"/>
        </w:rPr>
        <w:t xml:space="preserve">распоряжения о </w:t>
      </w:r>
      <w:r w:rsidR="001D3EA2" w:rsidRPr="00173444">
        <w:rPr>
          <w:bCs/>
          <w:sz w:val="24"/>
          <w:szCs w:val="24"/>
        </w:rPr>
        <w:t xml:space="preserve">назначении и выплате пенсии за выслугу лет лицам, замещавшим муниципальные должности в Администрации </w:t>
      </w:r>
      <w:r w:rsidR="002778D6" w:rsidRPr="00173444">
        <w:rPr>
          <w:bCs/>
          <w:sz w:val="24"/>
          <w:szCs w:val="24"/>
        </w:rPr>
        <w:t>Гламаздинского</w:t>
      </w:r>
      <w:r w:rsidR="001D3EA2" w:rsidRPr="00173444">
        <w:rPr>
          <w:bCs/>
          <w:sz w:val="24"/>
          <w:szCs w:val="24"/>
        </w:rPr>
        <w:t xml:space="preserve"> сельсовета </w:t>
      </w:r>
      <w:r w:rsidR="002778D6" w:rsidRPr="00173444">
        <w:rPr>
          <w:bCs/>
          <w:sz w:val="24"/>
          <w:szCs w:val="24"/>
        </w:rPr>
        <w:t>Хомутовского</w:t>
      </w:r>
      <w:r w:rsidR="001D3EA2" w:rsidRPr="00173444">
        <w:rPr>
          <w:bCs/>
          <w:sz w:val="24"/>
          <w:szCs w:val="24"/>
        </w:rPr>
        <w:t xml:space="preserve"> района Курской области</w:t>
      </w:r>
      <w:r w:rsidRPr="00173444">
        <w:rPr>
          <w:sz w:val="24"/>
          <w:szCs w:val="24"/>
        </w:rPr>
        <w:t xml:space="preserve">; </w:t>
      </w:r>
    </w:p>
    <w:p w:rsidR="0001123C" w:rsidRPr="00173444" w:rsidRDefault="0001123C" w:rsidP="0001123C">
      <w:pPr>
        <w:spacing w:line="100" w:lineRule="atLeast"/>
        <w:ind w:firstLine="709"/>
        <w:jc w:val="both"/>
        <w:rPr>
          <w:sz w:val="24"/>
          <w:szCs w:val="24"/>
        </w:rPr>
      </w:pPr>
      <w:r w:rsidRPr="00173444">
        <w:rPr>
          <w:sz w:val="24"/>
          <w:szCs w:val="24"/>
        </w:rPr>
        <w:t>при принятии отрицательного решения:</w:t>
      </w:r>
    </w:p>
    <w:p w:rsidR="0001123C" w:rsidRPr="00173444" w:rsidRDefault="0001123C" w:rsidP="0001123C">
      <w:pPr>
        <w:spacing w:line="100" w:lineRule="atLeast"/>
        <w:ind w:firstLine="567"/>
        <w:jc w:val="both"/>
        <w:rPr>
          <w:sz w:val="24"/>
          <w:szCs w:val="24"/>
        </w:rPr>
      </w:pPr>
      <w:r w:rsidRPr="00173444">
        <w:rPr>
          <w:sz w:val="24"/>
          <w:szCs w:val="24"/>
        </w:rPr>
        <w:t>- уведомление об отказе в предоставлении муниципальной услуги.</w:t>
      </w:r>
    </w:p>
    <w:p w:rsidR="0001123C" w:rsidRPr="00173444" w:rsidRDefault="0001123C" w:rsidP="0001123C">
      <w:pPr>
        <w:spacing w:line="100" w:lineRule="atLeast"/>
        <w:ind w:firstLine="709"/>
        <w:jc w:val="both"/>
        <w:rPr>
          <w:b/>
          <w:sz w:val="24"/>
          <w:szCs w:val="24"/>
        </w:rPr>
      </w:pPr>
      <w:r w:rsidRPr="00173444">
        <w:rPr>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01123C" w:rsidRPr="00173444" w:rsidRDefault="0001123C" w:rsidP="0001123C">
      <w:pPr>
        <w:spacing w:line="100" w:lineRule="atLeast"/>
        <w:ind w:firstLine="709"/>
        <w:jc w:val="both"/>
        <w:rPr>
          <w:b/>
          <w:sz w:val="24"/>
          <w:szCs w:val="24"/>
        </w:rPr>
      </w:pPr>
    </w:p>
    <w:p w:rsidR="0001123C" w:rsidRPr="00173444" w:rsidRDefault="0001123C" w:rsidP="0001123C">
      <w:pPr>
        <w:spacing w:line="100" w:lineRule="atLeast"/>
        <w:ind w:firstLine="709"/>
        <w:jc w:val="center"/>
        <w:rPr>
          <w:b/>
          <w:sz w:val="24"/>
          <w:szCs w:val="24"/>
        </w:rPr>
      </w:pPr>
      <w:r w:rsidRPr="00173444">
        <w:rPr>
          <w:b/>
          <w:sz w:val="24"/>
          <w:szCs w:val="24"/>
          <w:lang w:val="en-US"/>
        </w:rPr>
        <w:t>IV</w:t>
      </w:r>
      <w:r w:rsidRPr="00173444">
        <w:rPr>
          <w:b/>
          <w:sz w:val="24"/>
          <w:szCs w:val="24"/>
        </w:rPr>
        <w:t>. Формы контроля за исполнением регламента</w:t>
      </w:r>
    </w:p>
    <w:p w:rsidR="0001123C" w:rsidRPr="00173444" w:rsidRDefault="0001123C" w:rsidP="0001123C">
      <w:pPr>
        <w:spacing w:line="100" w:lineRule="atLeast"/>
        <w:ind w:firstLine="709"/>
        <w:jc w:val="both"/>
        <w:rPr>
          <w:sz w:val="24"/>
          <w:szCs w:val="24"/>
        </w:rPr>
      </w:pPr>
    </w:p>
    <w:p w:rsidR="0001123C" w:rsidRPr="00173444" w:rsidRDefault="0001123C" w:rsidP="00173444">
      <w:pPr>
        <w:pStyle w:val="ConsPlusNormal"/>
        <w:ind w:firstLine="709"/>
        <w:jc w:val="center"/>
        <w:rPr>
          <w:rFonts w:ascii="Times New Roman" w:hAnsi="Times New Roman" w:cs="Times New Roman"/>
          <w:b/>
          <w:sz w:val="24"/>
          <w:szCs w:val="24"/>
        </w:rPr>
      </w:pPr>
      <w:r w:rsidRPr="00173444">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123C" w:rsidRPr="00173444" w:rsidRDefault="0001123C" w:rsidP="0001123C">
      <w:pPr>
        <w:spacing w:line="100" w:lineRule="atLeast"/>
        <w:ind w:firstLine="709"/>
        <w:jc w:val="both"/>
        <w:rPr>
          <w:sz w:val="24"/>
          <w:szCs w:val="24"/>
        </w:rPr>
      </w:pPr>
      <w:r w:rsidRPr="00173444">
        <w:rPr>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главой Администрации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01123C" w:rsidRPr="00173444" w:rsidRDefault="0001123C" w:rsidP="0001123C">
      <w:pPr>
        <w:spacing w:line="100" w:lineRule="atLeast"/>
        <w:ind w:firstLine="709"/>
        <w:jc w:val="both"/>
        <w:rPr>
          <w:sz w:val="24"/>
          <w:szCs w:val="24"/>
        </w:rPr>
      </w:pPr>
    </w:p>
    <w:p w:rsidR="0001123C" w:rsidRPr="00173444" w:rsidRDefault="0001123C" w:rsidP="00173444">
      <w:pPr>
        <w:pStyle w:val="ConsPlusNormal"/>
        <w:ind w:firstLine="709"/>
        <w:jc w:val="center"/>
        <w:rPr>
          <w:rFonts w:ascii="Times New Roman" w:hAnsi="Times New Roman" w:cs="Times New Roman"/>
          <w:b/>
          <w:sz w:val="24"/>
          <w:szCs w:val="24"/>
        </w:rPr>
      </w:pPr>
      <w:r w:rsidRPr="00173444">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123C" w:rsidRPr="00173444" w:rsidRDefault="0001123C" w:rsidP="0001123C">
      <w:pPr>
        <w:pStyle w:val="ConsPlusNormal"/>
        <w:ind w:firstLine="709"/>
        <w:jc w:val="both"/>
        <w:rPr>
          <w:rFonts w:ascii="Times New Roman" w:hAnsi="Times New Roman" w:cs="Times New Roman"/>
          <w:sz w:val="24"/>
          <w:szCs w:val="24"/>
        </w:rPr>
      </w:pPr>
      <w:r w:rsidRPr="00173444">
        <w:rPr>
          <w:rFonts w:ascii="Times New Roman" w:hAnsi="Times New Roman" w:cs="Times New Roman"/>
          <w:sz w:val="24"/>
          <w:szCs w:val="24"/>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01123C" w:rsidRPr="00173444" w:rsidRDefault="0001123C" w:rsidP="0001123C">
      <w:pPr>
        <w:pStyle w:val="ConsPlusNormal"/>
        <w:ind w:firstLine="709"/>
        <w:jc w:val="both"/>
        <w:rPr>
          <w:rFonts w:ascii="Times New Roman" w:hAnsi="Times New Roman" w:cs="Times New Roman"/>
          <w:sz w:val="24"/>
          <w:szCs w:val="24"/>
        </w:rPr>
      </w:pPr>
      <w:r w:rsidRPr="00173444">
        <w:rPr>
          <w:rFonts w:ascii="Times New Roman" w:hAnsi="Times New Roman" w:cs="Times New Roman"/>
          <w:sz w:val="24"/>
          <w:szCs w:val="24"/>
        </w:rPr>
        <w:t>4.2.2. Для проведения плановых и внеплановых проверок полноты и качества предоставления муниципальной услуги формируется комиссия.</w:t>
      </w:r>
    </w:p>
    <w:p w:rsidR="0001123C" w:rsidRPr="00173444" w:rsidRDefault="0001123C" w:rsidP="0001123C">
      <w:pPr>
        <w:pStyle w:val="ConsPlusNormal"/>
        <w:ind w:firstLine="709"/>
        <w:jc w:val="both"/>
        <w:rPr>
          <w:rFonts w:ascii="Times New Roman" w:hAnsi="Times New Roman" w:cs="Times New Roman"/>
          <w:sz w:val="24"/>
          <w:szCs w:val="24"/>
        </w:rPr>
      </w:pPr>
      <w:r w:rsidRPr="00173444">
        <w:rPr>
          <w:rFonts w:ascii="Times New Roman" w:hAnsi="Times New Roman" w:cs="Times New Roman"/>
          <w:sz w:val="24"/>
          <w:szCs w:val="24"/>
        </w:rPr>
        <w:t xml:space="preserve">4.2.3. Плановые проверки проводятся в соответствии с годовым планом работы администрации </w:t>
      </w:r>
      <w:r w:rsidR="003B4DF6" w:rsidRPr="00173444">
        <w:rPr>
          <w:rFonts w:ascii="Times New Roman" w:hAnsi="Times New Roman" w:cs="Times New Roman"/>
          <w:sz w:val="24"/>
          <w:szCs w:val="24"/>
        </w:rPr>
        <w:t>Гламаздинского</w:t>
      </w:r>
      <w:r w:rsidRPr="00173444">
        <w:rPr>
          <w:rFonts w:ascii="Times New Roman" w:hAnsi="Times New Roman" w:cs="Times New Roman"/>
          <w:sz w:val="24"/>
          <w:szCs w:val="24"/>
        </w:rPr>
        <w:t xml:space="preserve"> сельсовета </w:t>
      </w:r>
      <w:r w:rsidR="002778D6" w:rsidRPr="00173444">
        <w:rPr>
          <w:rFonts w:ascii="Times New Roman" w:hAnsi="Times New Roman" w:cs="Times New Roman"/>
          <w:sz w:val="24"/>
          <w:szCs w:val="24"/>
        </w:rPr>
        <w:t>Хомутовского</w:t>
      </w:r>
      <w:r w:rsidRPr="00173444">
        <w:rPr>
          <w:rFonts w:ascii="Times New Roman" w:hAnsi="Times New Roman" w:cs="Times New Roman"/>
          <w:sz w:val="24"/>
          <w:szCs w:val="24"/>
        </w:rPr>
        <w:t xml:space="preserve"> района Курской области.</w:t>
      </w:r>
    </w:p>
    <w:p w:rsidR="0001123C" w:rsidRPr="00173444" w:rsidRDefault="0001123C" w:rsidP="0001123C">
      <w:pPr>
        <w:pStyle w:val="ConsPlusNormal"/>
        <w:ind w:firstLine="709"/>
        <w:jc w:val="both"/>
        <w:rPr>
          <w:rFonts w:ascii="Times New Roman" w:hAnsi="Times New Roman" w:cs="Times New Roman"/>
          <w:sz w:val="24"/>
          <w:szCs w:val="24"/>
        </w:rPr>
      </w:pPr>
      <w:r w:rsidRPr="00173444">
        <w:rPr>
          <w:rFonts w:ascii="Times New Roman" w:hAnsi="Times New Roman" w:cs="Times New Roman"/>
          <w:sz w:val="24"/>
          <w:szCs w:val="24"/>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01123C" w:rsidRPr="00173444" w:rsidRDefault="0001123C" w:rsidP="0001123C">
      <w:pPr>
        <w:pStyle w:val="ConsPlusNormal"/>
        <w:ind w:firstLine="709"/>
        <w:jc w:val="both"/>
        <w:rPr>
          <w:rFonts w:ascii="Times New Roman" w:hAnsi="Times New Roman" w:cs="Times New Roman"/>
          <w:sz w:val="24"/>
          <w:szCs w:val="24"/>
        </w:rPr>
      </w:pPr>
      <w:r w:rsidRPr="00173444">
        <w:rPr>
          <w:rFonts w:ascii="Times New Roman" w:hAnsi="Times New Roman" w:cs="Times New Roman"/>
          <w:sz w:val="24"/>
          <w:szCs w:val="24"/>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01123C" w:rsidRPr="00173444" w:rsidRDefault="0001123C" w:rsidP="0001123C">
      <w:pPr>
        <w:pStyle w:val="ConsPlusNormal"/>
        <w:ind w:firstLine="709"/>
        <w:jc w:val="both"/>
        <w:rPr>
          <w:rFonts w:ascii="Times New Roman" w:hAnsi="Times New Roman" w:cs="Times New Roman"/>
          <w:sz w:val="24"/>
          <w:szCs w:val="24"/>
        </w:rPr>
      </w:pPr>
      <w:r w:rsidRPr="00173444">
        <w:rPr>
          <w:rFonts w:ascii="Times New Roman" w:hAnsi="Times New Roman" w:cs="Times New Roman"/>
          <w:sz w:val="24"/>
          <w:szCs w:val="24"/>
        </w:rPr>
        <w:t>Акт подписывается всеми членами комиссии.</w:t>
      </w:r>
    </w:p>
    <w:p w:rsidR="0001123C" w:rsidRPr="00173444" w:rsidRDefault="0001123C" w:rsidP="0001123C">
      <w:pPr>
        <w:pStyle w:val="ConsPlusNormal"/>
        <w:tabs>
          <w:tab w:val="left" w:pos="720"/>
        </w:tabs>
        <w:ind w:firstLine="0"/>
        <w:jc w:val="both"/>
        <w:rPr>
          <w:rFonts w:ascii="Times New Roman" w:hAnsi="Times New Roman" w:cs="Times New Roman"/>
          <w:sz w:val="24"/>
          <w:szCs w:val="24"/>
        </w:rPr>
      </w:pPr>
    </w:p>
    <w:p w:rsidR="0001123C" w:rsidRPr="00173444" w:rsidRDefault="0001123C" w:rsidP="00173444">
      <w:pPr>
        <w:tabs>
          <w:tab w:val="left" w:pos="142"/>
          <w:tab w:val="left" w:pos="284"/>
          <w:tab w:val="left" w:pos="567"/>
          <w:tab w:val="left" w:pos="851"/>
          <w:tab w:val="left" w:pos="1134"/>
        </w:tabs>
        <w:spacing w:line="100" w:lineRule="atLeast"/>
        <w:ind w:firstLine="709"/>
        <w:jc w:val="center"/>
        <w:rPr>
          <w:b/>
          <w:sz w:val="24"/>
          <w:szCs w:val="24"/>
        </w:rPr>
      </w:pPr>
      <w:r w:rsidRPr="00173444">
        <w:rPr>
          <w:b/>
          <w:sz w:val="24"/>
          <w:szCs w:val="24"/>
        </w:rPr>
        <w:t>4.3.Ответственность должностных лиц за решения и действия (бездействие), принимаемые (осуществляемые) в ходе предоставления муниципальной услуги</w:t>
      </w:r>
    </w:p>
    <w:p w:rsidR="0001123C" w:rsidRPr="00173444" w:rsidRDefault="0001123C" w:rsidP="0001123C">
      <w:pPr>
        <w:spacing w:line="100" w:lineRule="atLeast"/>
        <w:ind w:firstLine="709"/>
        <w:jc w:val="both"/>
        <w:rPr>
          <w:sz w:val="24"/>
          <w:szCs w:val="24"/>
        </w:rPr>
      </w:pPr>
      <w:r w:rsidRPr="00173444">
        <w:rPr>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w:t>
      </w:r>
    </w:p>
    <w:p w:rsidR="0001123C" w:rsidRPr="00173444" w:rsidRDefault="0001123C" w:rsidP="0001123C">
      <w:pPr>
        <w:spacing w:line="100" w:lineRule="atLeast"/>
        <w:ind w:firstLine="709"/>
        <w:jc w:val="both"/>
        <w:rPr>
          <w:sz w:val="24"/>
          <w:szCs w:val="24"/>
        </w:rPr>
      </w:pPr>
      <w:r w:rsidRPr="00173444">
        <w:rPr>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01123C" w:rsidRPr="00173444" w:rsidRDefault="0001123C" w:rsidP="0001123C">
      <w:pPr>
        <w:spacing w:line="100" w:lineRule="atLeast"/>
        <w:ind w:firstLine="709"/>
        <w:jc w:val="both"/>
        <w:rPr>
          <w:sz w:val="24"/>
          <w:szCs w:val="24"/>
        </w:rPr>
      </w:pPr>
    </w:p>
    <w:p w:rsidR="0001123C" w:rsidRPr="00173444" w:rsidRDefault="0001123C" w:rsidP="00173444">
      <w:pPr>
        <w:pStyle w:val="ConsPlusNormal"/>
        <w:ind w:firstLine="709"/>
        <w:jc w:val="center"/>
        <w:rPr>
          <w:rFonts w:ascii="Times New Roman" w:hAnsi="Times New Roman" w:cs="Times New Roman"/>
          <w:b/>
          <w:sz w:val="24"/>
          <w:szCs w:val="24"/>
        </w:rPr>
      </w:pPr>
      <w:r w:rsidRPr="00173444">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123C" w:rsidRPr="00173444" w:rsidRDefault="0001123C" w:rsidP="0001123C">
      <w:pPr>
        <w:pStyle w:val="ConsPlusNormal"/>
        <w:ind w:firstLine="709"/>
        <w:jc w:val="both"/>
        <w:rPr>
          <w:rFonts w:ascii="Times New Roman" w:hAnsi="Times New Roman" w:cs="Times New Roman"/>
          <w:sz w:val="24"/>
          <w:szCs w:val="24"/>
        </w:rPr>
      </w:pPr>
      <w:r w:rsidRPr="00173444">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w:t>
      </w:r>
    </w:p>
    <w:p w:rsidR="0001123C" w:rsidRPr="00173444" w:rsidRDefault="0001123C" w:rsidP="0001123C">
      <w:pPr>
        <w:pStyle w:val="ConsPlusNormal"/>
        <w:tabs>
          <w:tab w:val="left" w:pos="720"/>
        </w:tabs>
        <w:ind w:firstLine="709"/>
        <w:jc w:val="both"/>
        <w:rPr>
          <w:rFonts w:ascii="Times New Roman" w:hAnsi="Times New Roman" w:cs="Times New Roman"/>
          <w:sz w:val="24"/>
          <w:szCs w:val="24"/>
        </w:rPr>
      </w:pPr>
      <w:r w:rsidRPr="00173444">
        <w:rPr>
          <w:rFonts w:ascii="Times New Roman" w:hAnsi="Times New Roman" w:cs="Times New Roman"/>
          <w:sz w:val="24"/>
          <w:szCs w:val="24"/>
        </w:rPr>
        <w:t>общественными объединениями и организациями;</w:t>
      </w:r>
    </w:p>
    <w:p w:rsidR="0001123C" w:rsidRPr="00173444" w:rsidRDefault="0001123C" w:rsidP="0001123C">
      <w:pPr>
        <w:pStyle w:val="ConsPlusNormal"/>
        <w:tabs>
          <w:tab w:val="left" w:pos="720"/>
        </w:tabs>
        <w:ind w:firstLine="709"/>
        <w:jc w:val="both"/>
        <w:rPr>
          <w:rFonts w:ascii="Times New Roman" w:hAnsi="Times New Roman" w:cs="Times New Roman"/>
          <w:sz w:val="24"/>
          <w:szCs w:val="24"/>
        </w:rPr>
      </w:pPr>
      <w:r w:rsidRPr="00173444">
        <w:rPr>
          <w:rFonts w:ascii="Times New Roman" w:hAnsi="Times New Roman" w:cs="Times New Roman"/>
          <w:sz w:val="24"/>
          <w:szCs w:val="24"/>
        </w:rPr>
        <w:t>иными органами, в установленном законом порядке.</w:t>
      </w:r>
    </w:p>
    <w:p w:rsidR="0001123C" w:rsidRPr="00173444" w:rsidRDefault="0001123C" w:rsidP="0001123C">
      <w:pPr>
        <w:pStyle w:val="ConsPlusNormal"/>
        <w:tabs>
          <w:tab w:val="left" w:pos="720"/>
        </w:tabs>
        <w:ind w:firstLine="709"/>
        <w:jc w:val="both"/>
        <w:rPr>
          <w:rFonts w:ascii="Times New Roman" w:hAnsi="Times New Roman" w:cs="Times New Roman"/>
          <w:sz w:val="24"/>
          <w:szCs w:val="24"/>
        </w:rPr>
      </w:pPr>
      <w:r w:rsidRPr="00173444">
        <w:rPr>
          <w:rFonts w:ascii="Times New Roman" w:hAnsi="Times New Roman" w:cs="Times New Roman"/>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1123C" w:rsidRPr="00173444" w:rsidRDefault="0001123C" w:rsidP="0001123C">
      <w:pPr>
        <w:pStyle w:val="ConsPlusNormal"/>
        <w:tabs>
          <w:tab w:val="left" w:pos="720"/>
        </w:tabs>
        <w:ind w:firstLine="709"/>
        <w:jc w:val="both"/>
        <w:rPr>
          <w:rFonts w:ascii="Times New Roman" w:hAnsi="Times New Roman" w:cs="Times New Roman"/>
          <w:sz w:val="24"/>
          <w:szCs w:val="24"/>
        </w:rPr>
      </w:pPr>
      <w:r w:rsidRPr="00173444">
        <w:rPr>
          <w:rFonts w:ascii="Times New Roman" w:hAnsi="Times New Roman" w:cs="Times New Roman"/>
          <w:sz w:val="24"/>
          <w:szCs w:val="24"/>
        </w:rPr>
        <w:t>Граждане, их объединения и организации также вправе:</w:t>
      </w:r>
    </w:p>
    <w:p w:rsidR="0001123C" w:rsidRPr="00173444" w:rsidRDefault="0001123C" w:rsidP="0001123C">
      <w:pPr>
        <w:pStyle w:val="ConsPlusNormal"/>
        <w:tabs>
          <w:tab w:val="left" w:pos="720"/>
        </w:tabs>
        <w:ind w:firstLine="709"/>
        <w:jc w:val="both"/>
        <w:rPr>
          <w:rFonts w:ascii="Times New Roman" w:hAnsi="Times New Roman" w:cs="Times New Roman"/>
          <w:sz w:val="24"/>
          <w:szCs w:val="24"/>
        </w:rPr>
      </w:pPr>
      <w:r w:rsidRPr="00173444">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01123C" w:rsidRPr="00173444" w:rsidRDefault="0001123C" w:rsidP="0001123C">
      <w:pPr>
        <w:pStyle w:val="ConsPlusNormal"/>
        <w:tabs>
          <w:tab w:val="left" w:pos="720"/>
        </w:tabs>
        <w:ind w:firstLine="709"/>
        <w:jc w:val="both"/>
        <w:rPr>
          <w:rFonts w:ascii="Times New Roman" w:hAnsi="Times New Roman" w:cs="Times New Roman"/>
          <w:sz w:val="24"/>
          <w:szCs w:val="24"/>
        </w:rPr>
      </w:pPr>
      <w:r w:rsidRPr="00173444">
        <w:rPr>
          <w:rFonts w:ascii="Times New Roman" w:hAnsi="Times New Roman" w:cs="Times New Roman"/>
          <w:sz w:val="24"/>
          <w:szCs w:val="24"/>
        </w:rPr>
        <w:t xml:space="preserve">- вносить предложения о мерах по устранению нарушений Административного регламента.   </w:t>
      </w:r>
    </w:p>
    <w:p w:rsidR="0001123C" w:rsidRPr="00173444" w:rsidRDefault="0001123C" w:rsidP="0001123C">
      <w:pPr>
        <w:pStyle w:val="ConsPlusNormal"/>
        <w:tabs>
          <w:tab w:val="left" w:pos="720"/>
        </w:tabs>
        <w:ind w:firstLine="709"/>
        <w:jc w:val="both"/>
        <w:rPr>
          <w:rFonts w:ascii="Times New Roman" w:hAnsi="Times New Roman" w:cs="Times New Roman"/>
          <w:sz w:val="24"/>
          <w:szCs w:val="24"/>
        </w:rPr>
      </w:pPr>
      <w:r w:rsidRPr="00173444">
        <w:rPr>
          <w:rFonts w:ascii="Times New Roman" w:hAnsi="Times New Roman" w:cs="Times New Roman"/>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1123C" w:rsidRPr="00173444" w:rsidRDefault="0001123C" w:rsidP="0001123C">
      <w:pPr>
        <w:widowControl w:val="0"/>
        <w:tabs>
          <w:tab w:val="left" w:pos="709"/>
        </w:tabs>
        <w:spacing w:line="100" w:lineRule="atLeast"/>
        <w:ind w:firstLine="709"/>
        <w:jc w:val="both"/>
        <w:rPr>
          <w:sz w:val="24"/>
          <w:szCs w:val="24"/>
        </w:rPr>
      </w:pPr>
    </w:p>
    <w:p w:rsidR="0001123C" w:rsidRPr="00173444" w:rsidRDefault="0001123C" w:rsidP="0001123C">
      <w:pPr>
        <w:spacing w:line="100" w:lineRule="atLeast"/>
        <w:ind w:firstLine="709"/>
        <w:jc w:val="center"/>
        <w:rPr>
          <w:b/>
          <w:sz w:val="24"/>
          <w:szCs w:val="24"/>
        </w:rPr>
      </w:pPr>
      <w:r w:rsidRPr="00173444">
        <w:rPr>
          <w:b/>
          <w:sz w:val="24"/>
          <w:szCs w:val="24"/>
          <w:lang w:val="en-US"/>
        </w:rPr>
        <w:t>V</w:t>
      </w:r>
      <w:r w:rsidRPr="00173444">
        <w:rPr>
          <w:b/>
          <w:sz w:val="24"/>
          <w:szCs w:val="24"/>
        </w:rPr>
        <w:t>. Досудебное (внесудебное) обжалования заявителем решений</w:t>
      </w:r>
    </w:p>
    <w:p w:rsidR="0001123C" w:rsidRPr="00173444" w:rsidRDefault="0001123C" w:rsidP="0001123C">
      <w:pPr>
        <w:spacing w:line="100" w:lineRule="atLeast"/>
        <w:ind w:firstLine="709"/>
        <w:jc w:val="center"/>
        <w:rPr>
          <w:b/>
          <w:sz w:val="24"/>
          <w:szCs w:val="24"/>
        </w:rPr>
      </w:pPr>
      <w:r w:rsidRPr="00173444">
        <w:rPr>
          <w:b/>
          <w:sz w:val="24"/>
          <w:szCs w:val="24"/>
        </w:rPr>
        <w:t>и действий (бездействия) органа местного самоуправления,</w:t>
      </w:r>
    </w:p>
    <w:p w:rsidR="0001123C" w:rsidRPr="00173444" w:rsidRDefault="0001123C" w:rsidP="0001123C">
      <w:pPr>
        <w:spacing w:line="100" w:lineRule="atLeast"/>
        <w:ind w:firstLine="709"/>
        <w:jc w:val="center"/>
        <w:rPr>
          <w:b/>
          <w:sz w:val="24"/>
          <w:szCs w:val="24"/>
        </w:rPr>
      </w:pPr>
    </w:p>
    <w:p w:rsidR="0001123C" w:rsidRPr="00173444" w:rsidRDefault="0001123C" w:rsidP="00173444">
      <w:pPr>
        <w:pStyle w:val="ConsPlusNormal"/>
        <w:tabs>
          <w:tab w:val="left" w:pos="720"/>
        </w:tabs>
        <w:ind w:firstLine="709"/>
        <w:jc w:val="both"/>
        <w:rPr>
          <w:rFonts w:ascii="Times New Roman" w:hAnsi="Times New Roman" w:cs="Times New Roman"/>
          <w:b/>
          <w:sz w:val="24"/>
          <w:szCs w:val="24"/>
        </w:rPr>
      </w:pPr>
      <w:r w:rsidRPr="00173444">
        <w:rPr>
          <w:rFonts w:ascii="Times New Roman" w:hAnsi="Times New Roman" w:cs="Times New Roman"/>
          <w:b/>
          <w:sz w:val="24"/>
          <w:szCs w:val="24"/>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01123C" w:rsidRPr="00173444" w:rsidRDefault="0001123C" w:rsidP="0001123C">
      <w:pPr>
        <w:spacing w:line="100" w:lineRule="atLeast"/>
        <w:ind w:firstLine="709"/>
        <w:jc w:val="both"/>
        <w:rPr>
          <w:sz w:val="24"/>
          <w:szCs w:val="24"/>
        </w:rPr>
      </w:pPr>
      <w:r w:rsidRPr="00173444">
        <w:rPr>
          <w:sz w:val="24"/>
          <w:szCs w:val="24"/>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01123C" w:rsidRPr="00173444" w:rsidRDefault="0001123C" w:rsidP="0001123C">
      <w:pPr>
        <w:spacing w:line="100" w:lineRule="atLeast"/>
        <w:ind w:firstLine="709"/>
        <w:jc w:val="both"/>
        <w:rPr>
          <w:sz w:val="24"/>
          <w:szCs w:val="24"/>
        </w:rPr>
      </w:pPr>
    </w:p>
    <w:p w:rsidR="0001123C" w:rsidRPr="00173444" w:rsidRDefault="0001123C" w:rsidP="0001123C">
      <w:pPr>
        <w:pStyle w:val="11"/>
        <w:ind w:left="0"/>
        <w:jc w:val="center"/>
        <w:rPr>
          <w:b/>
          <w:sz w:val="24"/>
          <w:szCs w:val="24"/>
        </w:rPr>
      </w:pPr>
      <w:r w:rsidRPr="00173444">
        <w:rPr>
          <w:b/>
          <w:sz w:val="24"/>
          <w:szCs w:val="24"/>
        </w:rPr>
        <w:t>5.2. Предмет досудебного (внесудебного) обжалования</w:t>
      </w:r>
    </w:p>
    <w:p w:rsidR="0001123C" w:rsidRPr="00173444" w:rsidRDefault="0001123C" w:rsidP="0001123C">
      <w:pPr>
        <w:spacing w:line="100" w:lineRule="atLeast"/>
        <w:ind w:firstLine="709"/>
        <w:jc w:val="both"/>
        <w:rPr>
          <w:sz w:val="24"/>
          <w:szCs w:val="24"/>
        </w:rPr>
      </w:pPr>
      <w:r w:rsidRPr="00173444">
        <w:rPr>
          <w:sz w:val="24"/>
          <w:szCs w:val="24"/>
        </w:rPr>
        <w:t>5.2.1. Предметом жалобы могут являться действия (бездействие) и решения, принятые (осуществляемые) должностным лицом ОМСУ в ходе предоставления муниципальной услуги на основании административного регламента.</w:t>
      </w:r>
    </w:p>
    <w:p w:rsidR="0001123C" w:rsidRPr="00173444" w:rsidRDefault="0001123C" w:rsidP="0001123C">
      <w:pPr>
        <w:spacing w:line="100" w:lineRule="atLeast"/>
        <w:ind w:firstLine="709"/>
        <w:jc w:val="both"/>
        <w:rPr>
          <w:sz w:val="24"/>
          <w:szCs w:val="24"/>
        </w:rPr>
      </w:pPr>
      <w:r w:rsidRPr="00173444">
        <w:rPr>
          <w:sz w:val="24"/>
          <w:szCs w:val="24"/>
        </w:rPr>
        <w:t>5.2.2. Заявитель может обратиться с жалобой, в том числе в следующих случаях:</w:t>
      </w:r>
    </w:p>
    <w:p w:rsidR="0001123C" w:rsidRPr="00173444" w:rsidRDefault="0001123C" w:rsidP="0001123C">
      <w:pPr>
        <w:spacing w:line="100" w:lineRule="atLeast"/>
        <w:ind w:firstLine="709"/>
        <w:jc w:val="both"/>
        <w:rPr>
          <w:sz w:val="24"/>
          <w:szCs w:val="24"/>
        </w:rPr>
      </w:pPr>
      <w:r w:rsidRPr="00173444">
        <w:rPr>
          <w:sz w:val="24"/>
          <w:szCs w:val="24"/>
        </w:rPr>
        <w:t>нарушение срока регистрации запроса заявителя о предоставлении муниципальной услуги;</w:t>
      </w:r>
    </w:p>
    <w:p w:rsidR="0001123C" w:rsidRPr="00173444" w:rsidRDefault="0001123C" w:rsidP="0001123C">
      <w:pPr>
        <w:spacing w:line="100" w:lineRule="atLeast"/>
        <w:ind w:firstLine="709"/>
        <w:jc w:val="both"/>
        <w:rPr>
          <w:sz w:val="24"/>
          <w:szCs w:val="24"/>
        </w:rPr>
      </w:pPr>
      <w:r w:rsidRPr="00173444">
        <w:rPr>
          <w:sz w:val="24"/>
          <w:szCs w:val="24"/>
        </w:rPr>
        <w:t>нарушение срока предоставления муниципальной услуги;</w:t>
      </w:r>
    </w:p>
    <w:p w:rsidR="0001123C" w:rsidRPr="00173444" w:rsidRDefault="0001123C" w:rsidP="0001123C">
      <w:pPr>
        <w:spacing w:line="100" w:lineRule="atLeast"/>
        <w:ind w:firstLine="709"/>
        <w:jc w:val="both"/>
        <w:rPr>
          <w:sz w:val="24"/>
          <w:szCs w:val="24"/>
        </w:rPr>
      </w:pPr>
      <w:r w:rsidRPr="00173444">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01123C" w:rsidRPr="00173444" w:rsidRDefault="0001123C" w:rsidP="0001123C">
      <w:pPr>
        <w:spacing w:line="100" w:lineRule="atLeast"/>
        <w:ind w:firstLine="709"/>
        <w:jc w:val="both"/>
        <w:rPr>
          <w:sz w:val="24"/>
          <w:szCs w:val="24"/>
        </w:rPr>
      </w:pPr>
      <w:r w:rsidRPr="00173444">
        <w:rPr>
          <w:sz w:val="24"/>
          <w:szCs w:val="24"/>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01123C" w:rsidRPr="00173444" w:rsidRDefault="0001123C" w:rsidP="0001123C">
      <w:pPr>
        <w:spacing w:line="100" w:lineRule="atLeast"/>
        <w:ind w:firstLine="709"/>
        <w:jc w:val="both"/>
        <w:rPr>
          <w:sz w:val="24"/>
          <w:szCs w:val="24"/>
        </w:rPr>
      </w:pPr>
      <w:r w:rsidRPr="00173444">
        <w:rPr>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01123C" w:rsidRPr="00173444" w:rsidRDefault="0001123C" w:rsidP="0001123C">
      <w:pPr>
        <w:spacing w:line="100" w:lineRule="atLeast"/>
        <w:ind w:firstLine="709"/>
        <w:jc w:val="both"/>
        <w:rPr>
          <w:sz w:val="24"/>
          <w:szCs w:val="24"/>
        </w:rPr>
      </w:pPr>
      <w:r w:rsidRPr="00173444">
        <w:rPr>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1123C" w:rsidRPr="00173444" w:rsidRDefault="0001123C" w:rsidP="0001123C">
      <w:pPr>
        <w:spacing w:line="100" w:lineRule="atLeast"/>
        <w:ind w:firstLine="709"/>
        <w:jc w:val="both"/>
        <w:rPr>
          <w:sz w:val="24"/>
          <w:szCs w:val="24"/>
        </w:rPr>
      </w:pPr>
      <w:r w:rsidRPr="00173444">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123C" w:rsidRPr="00173444" w:rsidRDefault="0001123C" w:rsidP="0001123C">
      <w:pPr>
        <w:spacing w:line="100" w:lineRule="atLeast"/>
        <w:ind w:firstLine="709"/>
        <w:jc w:val="both"/>
        <w:rPr>
          <w:sz w:val="24"/>
          <w:szCs w:val="24"/>
        </w:rPr>
      </w:pPr>
    </w:p>
    <w:p w:rsidR="0001123C" w:rsidRPr="00173444" w:rsidRDefault="0001123C" w:rsidP="00173444">
      <w:pPr>
        <w:spacing w:line="100" w:lineRule="atLeast"/>
        <w:jc w:val="center"/>
        <w:rPr>
          <w:sz w:val="24"/>
          <w:szCs w:val="24"/>
        </w:rPr>
      </w:pPr>
      <w:r w:rsidRPr="00173444">
        <w:rPr>
          <w:b/>
          <w:sz w:val="24"/>
          <w:szCs w:val="24"/>
        </w:rPr>
        <w:t>5.3. Органы государственной власти и уполномоченные на рассмотрение жалобы должностные лица, которым может быть направлена жалоба</w:t>
      </w:r>
      <w:r w:rsidRPr="00173444">
        <w:rPr>
          <w:sz w:val="24"/>
          <w:szCs w:val="24"/>
        </w:rPr>
        <w:t>.</w:t>
      </w:r>
    </w:p>
    <w:p w:rsidR="0001123C" w:rsidRPr="00173444" w:rsidRDefault="0001123C" w:rsidP="0001123C">
      <w:pPr>
        <w:spacing w:line="100" w:lineRule="atLeast"/>
        <w:ind w:firstLine="567"/>
        <w:jc w:val="both"/>
        <w:rPr>
          <w:sz w:val="24"/>
          <w:szCs w:val="24"/>
        </w:rPr>
      </w:pPr>
      <w:r w:rsidRPr="00173444">
        <w:rPr>
          <w:sz w:val="24"/>
          <w:szCs w:val="24"/>
        </w:rPr>
        <w:t>Заявители могут направить жалобу:</w:t>
      </w:r>
    </w:p>
    <w:p w:rsidR="0018743D" w:rsidRPr="00173444" w:rsidRDefault="0001123C" w:rsidP="0018743D">
      <w:pPr>
        <w:pStyle w:val="af"/>
        <w:jc w:val="both"/>
        <w:rPr>
          <w:sz w:val="24"/>
          <w:szCs w:val="24"/>
          <w:lang w:eastAsia="ru-RU"/>
        </w:rPr>
      </w:pPr>
      <w:r w:rsidRPr="00173444">
        <w:rPr>
          <w:sz w:val="24"/>
          <w:szCs w:val="24"/>
          <w:lang w:eastAsia="ru-RU"/>
        </w:rPr>
        <w:t xml:space="preserve">- </w:t>
      </w:r>
      <w:r w:rsidR="0018743D" w:rsidRPr="00173444">
        <w:rPr>
          <w:sz w:val="24"/>
          <w:szCs w:val="24"/>
          <w:lang w:eastAsia="ru-RU"/>
        </w:rPr>
        <w:t xml:space="preserve">в Администрацию </w:t>
      </w:r>
      <w:r w:rsidR="002778D6" w:rsidRPr="00173444">
        <w:rPr>
          <w:sz w:val="24"/>
          <w:szCs w:val="24"/>
        </w:rPr>
        <w:t>Гламаздинского</w:t>
      </w:r>
      <w:r w:rsidR="0018743D" w:rsidRPr="00173444">
        <w:rPr>
          <w:sz w:val="24"/>
          <w:szCs w:val="24"/>
          <w:lang w:eastAsia="ru-RU"/>
        </w:rPr>
        <w:t xml:space="preserve"> сельсовета </w:t>
      </w:r>
      <w:r w:rsidR="002778D6" w:rsidRPr="00173444">
        <w:rPr>
          <w:sz w:val="24"/>
          <w:szCs w:val="24"/>
          <w:lang w:eastAsia="ru-RU"/>
        </w:rPr>
        <w:t>Хомутовского</w:t>
      </w:r>
      <w:r w:rsidR="0018743D" w:rsidRPr="00173444">
        <w:rPr>
          <w:sz w:val="24"/>
          <w:szCs w:val="24"/>
          <w:lang w:eastAsia="ru-RU"/>
        </w:rPr>
        <w:t xml:space="preserve"> района Ку</w:t>
      </w:r>
      <w:r w:rsidR="003B4DF6" w:rsidRPr="00173444">
        <w:rPr>
          <w:sz w:val="24"/>
          <w:szCs w:val="24"/>
          <w:lang w:eastAsia="ru-RU"/>
        </w:rPr>
        <w:t>рской области адрес:307550</w:t>
      </w:r>
      <w:r w:rsidR="0018743D" w:rsidRPr="00173444">
        <w:rPr>
          <w:sz w:val="24"/>
          <w:szCs w:val="24"/>
          <w:lang w:eastAsia="ru-RU"/>
        </w:rPr>
        <w:t>, Курская о</w:t>
      </w:r>
      <w:r w:rsidR="003B4DF6" w:rsidRPr="00173444">
        <w:rPr>
          <w:sz w:val="24"/>
          <w:szCs w:val="24"/>
          <w:lang w:eastAsia="ru-RU"/>
        </w:rPr>
        <w:t>бласть Хомутовский</w:t>
      </w:r>
      <w:r w:rsidR="0018743D" w:rsidRPr="00173444">
        <w:rPr>
          <w:sz w:val="24"/>
          <w:szCs w:val="24"/>
          <w:lang w:eastAsia="ru-RU"/>
        </w:rPr>
        <w:t xml:space="preserve"> район, </w:t>
      </w:r>
      <w:r w:rsidR="0018743D" w:rsidRPr="00173444">
        <w:rPr>
          <w:sz w:val="24"/>
          <w:szCs w:val="24"/>
          <w:lang w:val="en-US" w:eastAsia="ru-RU"/>
        </w:rPr>
        <w:t>c</w:t>
      </w:r>
      <w:r w:rsidR="003B4DF6" w:rsidRPr="00173444">
        <w:rPr>
          <w:sz w:val="24"/>
          <w:szCs w:val="24"/>
          <w:lang w:eastAsia="ru-RU"/>
        </w:rPr>
        <w:t>.Гламаздино</w:t>
      </w:r>
      <w:r w:rsidR="0018743D" w:rsidRPr="00173444">
        <w:rPr>
          <w:sz w:val="24"/>
          <w:szCs w:val="24"/>
          <w:lang w:eastAsia="ru-RU"/>
        </w:rPr>
        <w:t xml:space="preserve">, </w:t>
      </w:r>
      <w:r w:rsidR="003B4DF6" w:rsidRPr="00173444">
        <w:rPr>
          <w:sz w:val="24"/>
          <w:szCs w:val="24"/>
          <w:lang w:eastAsia="ru-RU"/>
        </w:rPr>
        <w:t>телефон 8 (47137</w:t>
      </w:r>
      <w:r w:rsidR="0018743D" w:rsidRPr="00173444">
        <w:rPr>
          <w:sz w:val="24"/>
          <w:szCs w:val="24"/>
          <w:lang w:eastAsia="ru-RU"/>
        </w:rPr>
        <w:t>)</w:t>
      </w:r>
      <w:r w:rsidR="003B4DF6" w:rsidRPr="00173444">
        <w:rPr>
          <w:sz w:val="24"/>
          <w:szCs w:val="24"/>
          <w:lang w:eastAsia="ru-RU"/>
        </w:rPr>
        <w:t xml:space="preserve"> 3-82-82.</w:t>
      </w:r>
    </w:p>
    <w:p w:rsidR="003B4DF6" w:rsidRPr="00173444" w:rsidRDefault="0018743D" w:rsidP="003B4DF6">
      <w:pPr>
        <w:pStyle w:val="af"/>
        <w:jc w:val="both"/>
        <w:rPr>
          <w:sz w:val="24"/>
          <w:szCs w:val="24"/>
          <w:lang w:eastAsia="ru-RU"/>
        </w:rPr>
      </w:pPr>
      <w:r w:rsidRPr="00173444">
        <w:rPr>
          <w:sz w:val="24"/>
          <w:szCs w:val="24"/>
          <w:lang w:eastAsia="ru-RU"/>
        </w:rPr>
        <w:t xml:space="preserve">- Главе  </w:t>
      </w:r>
      <w:r w:rsidR="002778D6" w:rsidRPr="00173444">
        <w:rPr>
          <w:sz w:val="24"/>
          <w:szCs w:val="24"/>
          <w:lang w:eastAsia="ru-RU"/>
        </w:rPr>
        <w:t>Гламаздинского</w:t>
      </w:r>
      <w:r w:rsidRPr="00173444">
        <w:rPr>
          <w:sz w:val="24"/>
          <w:szCs w:val="24"/>
          <w:lang w:eastAsia="ru-RU"/>
        </w:rPr>
        <w:t xml:space="preserve"> сельсовета </w:t>
      </w:r>
      <w:r w:rsidR="002778D6" w:rsidRPr="00173444">
        <w:rPr>
          <w:sz w:val="24"/>
          <w:szCs w:val="24"/>
          <w:lang w:eastAsia="ru-RU"/>
        </w:rPr>
        <w:t>Хомутовского</w:t>
      </w:r>
      <w:r w:rsidRPr="00173444">
        <w:rPr>
          <w:sz w:val="24"/>
          <w:szCs w:val="24"/>
          <w:lang w:eastAsia="ru-RU"/>
        </w:rPr>
        <w:t xml:space="preserve"> района Курской области адрес: </w:t>
      </w:r>
      <w:r w:rsidR="003B4DF6" w:rsidRPr="00173444">
        <w:rPr>
          <w:sz w:val="24"/>
          <w:szCs w:val="24"/>
          <w:lang w:eastAsia="ru-RU"/>
        </w:rPr>
        <w:t xml:space="preserve">307550, Курская область Хомутовский район, </w:t>
      </w:r>
      <w:r w:rsidR="003B4DF6" w:rsidRPr="00173444">
        <w:rPr>
          <w:sz w:val="24"/>
          <w:szCs w:val="24"/>
          <w:lang w:val="en-US" w:eastAsia="ru-RU"/>
        </w:rPr>
        <w:t>c</w:t>
      </w:r>
      <w:r w:rsidR="003B4DF6" w:rsidRPr="00173444">
        <w:rPr>
          <w:sz w:val="24"/>
          <w:szCs w:val="24"/>
          <w:lang w:eastAsia="ru-RU"/>
        </w:rPr>
        <w:t>.Гламаздино, телефон</w:t>
      </w:r>
    </w:p>
    <w:p w:rsidR="003B4DF6" w:rsidRPr="00173444" w:rsidRDefault="003B4DF6" w:rsidP="003B4DF6">
      <w:pPr>
        <w:pStyle w:val="af"/>
        <w:jc w:val="both"/>
        <w:rPr>
          <w:sz w:val="24"/>
          <w:szCs w:val="24"/>
          <w:lang w:eastAsia="ru-RU"/>
        </w:rPr>
      </w:pPr>
      <w:r w:rsidRPr="00173444">
        <w:rPr>
          <w:sz w:val="24"/>
          <w:szCs w:val="24"/>
          <w:lang w:eastAsia="ru-RU"/>
        </w:rPr>
        <w:t xml:space="preserve"> 8 (47137) 3-82-82.</w:t>
      </w:r>
    </w:p>
    <w:p w:rsidR="003B4DF6" w:rsidRPr="00173444" w:rsidRDefault="0018743D" w:rsidP="003B4DF6">
      <w:pPr>
        <w:pStyle w:val="af"/>
        <w:jc w:val="both"/>
        <w:rPr>
          <w:sz w:val="24"/>
          <w:szCs w:val="24"/>
          <w:lang w:eastAsia="ru-RU"/>
        </w:rPr>
      </w:pPr>
      <w:r w:rsidRPr="00173444">
        <w:rPr>
          <w:sz w:val="24"/>
          <w:szCs w:val="24"/>
          <w:lang w:eastAsia="ru-RU"/>
        </w:rPr>
        <w:t xml:space="preserve">- </w:t>
      </w:r>
      <w:r w:rsidRPr="00173444">
        <w:rPr>
          <w:sz w:val="24"/>
          <w:szCs w:val="24"/>
        </w:rPr>
        <w:t xml:space="preserve">заместителю главы </w:t>
      </w:r>
      <w:r w:rsidRPr="00173444">
        <w:rPr>
          <w:sz w:val="24"/>
          <w:szCs w:val="24"/>
          <w:lang w:eastAsia="ru-RU"/>
        </w:rPr>
        <w:t xml:space="preserve">Администрацию </w:t>
      </w:r>
      <w:r w:rsidR="002778D6" w:rsidRPr="00173444">
        <w:rPr>
          <w:sz w:val="24"/>
          <w:szCs w:val="24"/>
          <w:lang w:eastAsia="ru-RU"/>
        </w:rPr>
        <w:t>Гламаздинского</w:t>
      </w:r>
      <w:r w:rsidRPr="00173444">
        <w:rPr>
          <w:sz w:val="24"/>
          <w:szCs w:val="24"/>
          <w:lang w:eastAsia="ru-RU"/>
        </w:rPr>
        <w:t xml:space="preserve"> сельсовета </w:t>
      </w:r>
      <w:r w:rsidR="002778D6" w:rsidRPr="00173444">
        <w:rPr>
          <w:sz w:val="24"/>
          <w:szCs w:val="24"/>
          <w:lang w:eastAsia="ru-RU"/>
        </w:rPr>
        <w:t>Хомутовского</w:t>
      </w:r>
      <w:r w:rsidRPr="00173444">
        <w:rPr>
          <w:sz w:val="24"/>
          <w:szCs w:val="24"/>
          <w:lang w:eastAsia="ru-RU"/>
        </w:rPr>
        <w:t xml:space="preserve"> района Курской области адрес: адрес: </w:t>
      </w:r>
      <w:r w:rsidR="003B4DF6" w:rsidRPr="00173444">
        <w:rPr>
          <w:sz w:val="24"/>
          <w:szCs w:val="24"/>
          <w:lang w:eastAsia="ru-RU"/>
        </w:rPr>
        <w:t xml:space="preserve">307550, Курская область Хомутовский район, </w:t>
      </w:r>
      <w:r w:rsidR="003B4DF6" w:rsidRPr="00173444">
        <w:rPr>
          <w:sz w:val="24"/>
          <w:szCs w:val="24"/>
          <w:lang w:val="en-US" w:eastAsia="ru-RU"/>
        </w:rPr>
        <w:t>c</w:t>
      </w:r>
      <w:r w:rsidR="003B4DF6" w:rsidRPr="00173444">
        <w:rPr>
          <w:sz w:val="24"/>
          <w:szCs w:val="24"/>
          <w:lang w:eastAsia="ru-RU"/>
        </w:rPr>
        <w:t>.Гламаздино, телефон 8 (47137) 3-82-82.</w:t>
      </w:r>
    </w:p>
    <w:p w:rsidR="0018743D" w:rsidRPr="00173444" w:rsidRDefault="0018743D" w:rsidP="0018743D">
      <w:pPr>
        <w:pStyle w:val="af"/>
        <w:rPr>
          <w:sz w:val="24"/>
          <w:szCs w:val="24"/>
          <w:lang w:eastAsia="ru-RU"/>
        </w:rPr>
      </w:pPr>
    </w:p>
    <w:p w:rsidR="0018743D" w:rsidRPr="00173444" w:rsidRDefault="0018743D" w:rsidP="0018743D">
      <w:pPr>
        <w:spacing w:line="100" w:lineRule="atLeast"/>
        <w:ind w:firstLine="709"/>
        <w:jc w:val="both"/>
        <w:rPr>
          <w:sz w:val="24"/>
          <w:szCs w:val="24"/>
        </w:rPr>
      </w:pPr>
    </w:p>
    <w:p w:rsidR="0001123C" w:rsidRPr="00173444" w:rsidRDefault="0001123C" w:rsidP="0018743D">
      <w:pPr>
        <w:pStyle w:val="af"/>
        <w:jc w:val="both"/>
        <w:rPr>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5.4. Порядок подачи и рассмотрения жалобы</w:t>
      </w:r>
    </w:p>
    <w:p w:rsidR="0001123C" w:rsidRPr="00173444" w:rsidRDefault="0001123C" w:rsidP="0001123C">
      <w:pPr>
        <w:spacing w:line="100" w:lineRule="atLeast"/>
        <w:ind w:firstLine="709"/>
        <w:jc w:val="both"/>
        <w:rPr>
          <w:sz w:val="24"/>
          <w:szCs w:val="24"/>
        </w:rPr>
      </w:pPr>
      <w:r w:rsidRPr="00173444">
        <w:rPr>
          <w:sz w:val="24"/>
          <w:szCs w:val="24"/>
        </w:rPr>
        <w:t xml:space="preserve">Жалоба подается в письменной форме на бумажном носителе или в электронной форме в Администрацию </w:t>
      </w:r>
      <w:r w:rsidR="002778D6" w:rsidRPr="00173444">
        <w:rPr>
          <w:sz w:val="24"/>
          <w:szCs w:val="24"/>
        </w:rPr>
        <w:t>Гламаздинского</w:t>
      </w:r>
      <w:r w:rsidRPr="00173444">
        <w:rPr>
          <w:sz w:val="24"/>
          <w:szCs w:val="24"/>
        </w:rPr>
        <w:t xml:space="preserve"> сельсовета </w:t>
      </w:r>
      <w:r w:rsidR="002778D6" w:rsidRPr="00173444">
        <w:rPr>
          <w:sz w:val="24"/>
          <w:szCs w:val="24"/>
        </w:rPr>
        <w:t>Хомутовского</w:t>
      </w:r>
      <w:r w:rsidR="003B4DF6" w:rsidRPr="00173444">
        <w:rPr>
          <w:sz w:val="24"/>
          <w:szCs w:val="24"/>
        </w:rPr>
        <w:t xml:space="preserve"> района Курской области</w:t>
      </w:r>
    </w:p>
    <w:p w:rsidR="0001123C" w:rsidRPr="00173444" w:rsidRDefault="0001123C" w:rsidP="0001123C">
      <w:pPr>
        <w:spacing w:line="100" w:lineRule="atLeast"/>
        <w:ind w:firstLine="709"/>
        <w:jc w:val="both"/>
        <w:rPr>
          <w:sz w:val="24"/>
          <w:szCs w:val="24"/>
        </w:rPr>
      </w:pPr>
      <w:r w:rsidRPr="00173444">
        <w:rPr>
          <w:sz w:val="24"/>
          <w:szCs w:val="24"/>
        </w:rPr>
        <w:t>Жалоба может быть направлена:</w:t>
      </w:r>
    </w:p>
    <w:p w:rsidR="0001123C" w:rsidRPr="00173444" w:rsidRDefault="0001123C" w:rsidP="0001123C">
      <w:pPr>
        <w:spacing w:line="100" w:lineRule="atLeast"/>
        <w:ind w:firstLine="709"/>
        <w:jc w:val="both"/>
        <w:rPr>
          <w:sz w:val="24"/>
          <w:szCs w:val="24"/>
        </w:rPr>
      </w:pPr>
      <w:r w:rsidRPr="00173444">
        <w:rPr>
          <w:sz w:val="24"/>
          <w:szCs w:val="24"/>
        </w:rPr>
        <w:t>1) по почте;</w:t>
      </w:r>
    </w:p>
    <w:p w:rsidR="0001123C" w:rsidRPr="00173444" w:rsidRDefault="0001123C" w:rsidP="0001123C">
      <w:pPr>
        <w:spacing w:line="100" w:lineRule="atLeast"/>
        <w:ind w:firstLine="709"/>
        <w:jc w:val="both"/>
        <w:rPr>
          <w:sz w:val="24"/>
          <w:szCs w:val="24"/>
        </w:rPr>
      </w:pPr>
      <w:r w:rsidRPr="00173444">
        <w:rPr>
          <w:sz w:val="24"/>
          <w:szCs w:val="24"/>
        </w:rPr>
        <w:t>2) с использованием информационно-телекоммуникационной сети «Интернет»:</w:t>
      </w:r>
    </w:p>
    <w:p w:rsidR="0001123C" w:rsidRPr="00173444" w:rsidRDefault="0001123C" w:rsidP="0001123C">
      <w:pPr>
        <w:spacing w:line="100" w:lineRule="atLeast"/>
        <w:ind w:firstLine="709"/>
        <w:jc w:val="both"/>
        <w:rPr>
          <w:sz w:val="24"/>
          <w:szCs w:val="24"/>
        </w:rPr>
      </w:pPr>
      <w:r w:rsidRPr="00173444">
        <w:rPr>
          <w:sz w:val="24"/>
          <w:szCs w:val="24"/>
        </w:rPr>
        <w:t xml:space="preserve">- на официальный сайт Администрации </w:t>
      </w:r>
      <w:r w:rsidR="002778D6" w:rsidRPr="00173444">
        <w:rPr>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w:t>
      </w:r>
      <w:r w:rsidR="00081ED4" w:rsidRPr="00173444">
        <w:rPr>
          <w:sz w:val="24"/>
          <w:szCs w:val="24"/>
        </w:rPr>
        <w:t xml:space="preserve">Курской области: </w:t>
      </w:r>
      <w:hyperlink r:id="rId15" w:history="1">
        <w:r w:rsidR="003B4DF6" w:rsidRPr="00173444">
          <w:rPr>
            <w:rStyle w:val="a6"/>
            <w:sz w:val="24"/>
            <w:szCs w:val="24"/>
            <w:lang w:val="en-US"/>
          </w:rPr>
          <w:t>http</w:t>
        </w:r>
        <w:r w:rsidR="003B4DF6" w:rsidRPr="00173444">
          <w:rPr>
            <w:rStyle w:val="a6"/>
            <w:sz w:val="24"/>
            <w:szCs w:val="24"/>
          </w:rPr>
          <w:t>://гламаздинский.рф</w:t>
        </w:r>
      </w:hyperlink>
    </w:p>
    <w:p w:rsidR="0001123C" w:rsidRPr="00173444" w:rsidRDefault="0001123C" w:rsidP="0001123C">
      <w:pPr>
        <w:spacing w:line="100" w:lineRule="atLeast"/>
        <w:ind w:firstLine="709"/>
        <w:jc w:val="both"/>
        <w:rPr>
          <w:sz w:val="24"/>
          <w:szCs w:val="24"/>
        </w:rPr>
      </w:pPr>
      <w:r w:rsidRPr="00173444">
        <w:rPr>
          <w:sz w:val="24"/>
          <w:szCs w:val="24"/>
        </w:rPr>
        <w:t xml:space="preserve">- по средством федеральной государственной информационной системы  «Единый портал государственных и муниципальных услуг (функций)»  </w:t>
      </w:r>
      <w:hyperlink r:id="rId16" w:history="1">
        <w:r w:rsidR="003B4DF6" w:rsidRPr="00173444">
          <w:rPr>
            <w:rStyle w:val="a6"/>
            <w:sz w:val="24"/>
            <w:szCs w:val="24"/>
            <w:lang w:eastAsia="ar-SA"/>
          </w:rPr>
          <w:t>http://gosuslugi.ru</w:t>
        </w:r>
      </w:hyperlink>
      <w:r w:rsidRPr="00173444">
        <w:rPr>
          <w:sz w:val="24"/>
          <w:szCs w:val="24"/>
        </w:rPr>
        <w:t>;</w:t>
      </w:r>
    </w:p>
    <w:p w:rsidR="0001123C" w:rsidRPr="00173444" w:rsidRDefault="0001123C" w:rsidP="0001123C">
      <w:pPr>
        <w:spacing w:line="100" w:lineRule="atLeast"/>
        <w:ind w:firstLine="709"/>
        <w:jc w:val="both"/>
        <w:rPr>
          <w:sz w:val="24"/>
          <w:szCs w:val="24"/>
        </w:rPr>
      </w:pPr>
      <w:r w:rsidRPr="00173444">
        <w:rPr>
          <w:sz w:val="24"/>
          <w:szCs w:val="24"/>
        </w:rPr>
        <w:t>- на официальный сайт Администрации Курской области</w:t>
      </w:r>
      <w:r w:rsidR="003B4DF6" w:rsidRPr="00173444">
        <w:rPr>
          <w:sz w:val="24"/>
          <w:szCs w:val="24"/>
        </w:rPr>
        <w:t xml:space="preserve"> </w:t>
      </w:r>
      <w:hyperlink r:id="rId17" w:history="1">
        <w:r w:rsidR="003B4DF6" w:rsidRPr="00173444">
          <w:rPr>
            <w:rStyle w:val="a6"/>
            <w:sz w:val="24"/>
            <w:szCs w:val="24"/>
            <w:lang w:eastAsia="ar-SA"/>
          </w:rPr>
          <w:t>http://adm.rkursk.ru</w:t>
        </w:r>
      </w:hyperlink>
      <w:r w:rsidR="003B4DF6" w:rsidRPr="00173444">
        <w:rPr>
          <w:sz w:val="24"/>
          <w:szCs w:val="24"/>
        </w:rPr>
        <w:t>,</w:t>
      </w:r>
      <w:r w:rsidRPr="00173444">
        <w:rPr>
          <w:sz w:val="24"/>
          <w:szCs w:val="24"/>
        </w:rPr>
        <w:t xml:space="preserve">, </w:t>
      </w:r>
    </w:p>
    <w:p w:rsidR="0001123C" w:rsidRPr="00173444" w:rsidRDefault="0001123C" w:rsidP="0001123C">
      <w:pPr>
        <w:spacing w:line="100" w:lineRule="atLeast"/>
        <w:ind w:firstLine="709"/>
        <w:jc w:val="both"/>
        <w:rPr>
          <w:sz w:val="24"/>
          <w:szCs w:val="24"/>
        </w:rPr>
      </w:pPr>
      <w:r w:rsidRPr="00173444">
        <w:rPr>
          <w:sz w:val="24"/>
          <w:szCs w:val="24"/>
        </w:rPr>
        <w:t>3) принята при личном приеме заявителя.</w:t>
      </w:r>
    </w:p>
    <w:p w:rsidR="0001123C" w:rsidRPr="00173444" w:rsidRDefault="0001123C" w:rsidP="0001123C">
      <w:pPr>
        <w:spacing w:line="100" w:lineRule="atLeast"/>
        <w:ind w:firstLine="709"/>
        <w:jc w:val="both"/>
        <w:rPr>
          <w:sz w:val="24"/>
          <w:szCs w:val="24"/>
        </w:rPr>
      </w:pPr>
      <w:r w:rsidRPr="00173444">
        <w:rPr>
          <w:sz w:val="24"/>
          <w:szCs w:val="24"/>
        </w:rPr>
        <w:t>Жалоба может быть подана заявителем:</w:t>
      </w:r>
    </w:p>
    <w:p w:rsidR="0001123C" w:rsidRPr="00173444" w:rsidRDefault="0001123C" w:rsidP="0001123C">
      <w:pPr>
        <w:spacing w:line="100" w:lineRule="atLeast"/>
        <w:ind w:firstLine="709"/>
        <w:jc w:val="both"/>
        <w:rPr>
          <w:sz w:val="24"/>
          <w:szCs w:val="24"/>
        </w:rPr>
      </w:pPr>
      <w:r w:rsidRPr="00173444">
        <w:rPr>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01123C" w:rsidRPr="00173444" w:rsidRDefault="0001123C" w:rsidP="0001123C">
      <w:pPr>
        <w:spacing w:line="100" w:lineRule="atLeast"/>
        <w:ind w:firstLine="709"/>
        <w:jc w:val="both"/>
        <w:rPr>
          <w:sz w:val="24"/>
          <w:szCs w:val="24"/>
        </w:rPr>
      </w:pPr>
      <w:r w:rsidRPr="00173444">
        <w:rPr>
          <w:sz w:val="24"/>
          <w:szCs w:val="24"/>
        </w:rPr>
        <w:t>Все жалобы фиксируются в журнале учета.</w:t>
      </w:r>
    </w:p>
    <w:p w:rsidR="0001123C" w:rsidRPr="00173444" w:rsidRDefault="0001123C" w:rsidP="0001123C">
      <w:pPr>
        <w:spacing w:line="100" w:lineRule="atLeast"/>
        <w:ind w:firstLine="709"/>
        <w:jc w:val="both"/>
        <w:rPr>
          <w:sz w:val="24"/>
          <w:szCs w:val="24"/>
        </w:rPr>
      </w:pPr>
      <w:r w:rsidRPr="00173444">
        <w:rPr>
          <w:sz w:val="24"/>
          <w:szCs w:val="24"/>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w:t>
      </w:r>
      <w:r w:rsidRPr="00173444">
        <w:rPr>
          <w:sz w:val="24"/>
          <w:szCs w:val="24"/>
        </w:rPr>
        <w:lastRenderedPageBreak/>
        <w:t xml:space="preserve">Администрации </w:t>
      </w:r>
      <w:r w:rsidR="002778D6" w:rsidRPr="00173444">
        <w:rPr>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в часы приема заявителей.</w:t>
      </w:r>
    </w:p>
    <w:p w:rsidR="0001123C" w:rsidRPr="00173444" w:rsidRDefault="0001123C" w:rsidP="0001123C">
      <w:pPr>
        <w:spacing w:line="100" w:lineRule="atLeast"/>
        <w:ind w:firstLine="709"/>
        <w:jc w:val="both"/>
        <w:rPr>
          <w:sz w:val="24"/>
          <w:szCs w:val="24"/>
        </w:rPr>
      </w:pPr>
      <w:r w:rsidRPr="00173444">
        <w:rPr>
          <w:sz w:val="24"/>
          <w:szCs w:val="24"/>
        </w:rPr>
        <w:t>Жалоба должна содержать:</w:t>
      </w:r>
    </w:p>
    <w:p w:rsidR="0001123C" w:rsidRPr="00173444" w:rsidRDefault="0001123C" w:rsidP="0001123C">
      <w:pPr>
        <w:spacing w:line="100" w:lineRule="atLeast"/>
        <w:ind w:firstLine="709"/>
        <w:jc w:val="both"/>
        <w:rPr>
          <w:sz w:val="24"/>
          <w:szCs w:val="24"/>
        </w:rPr>
      </w:pPr>
      <w:r w:rsidRPr="00173444">
        <w:rPr>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1123C" w:rsidRPr="00173444" w:rsidRDefault="0001123C" w:rsidP="0001123C">
      <w:pPr>
        <w:spacing w:line="100" w:lineRule="atLeast"/>
        <w:ind w:firstLine="709"/>
        <w:jc w:val="both"/>
        <w:rPr>
          <w:sz w:val="24"/>
          <w:szCs w:val="24"/>
        </w:rPr>
      </w:pPr>
      <w:r w:rsidRPr="00173444">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123C" w:rsidRPr="00173444" w:rsidRDefault="0001123C" w:rsidP="0001123C">
      <w:pPr>
        <w:spacing w:line="100" w:lineRule="atLeast"/>
        <w:ind w:firstLine="709"/>
        <w:jc w:val="both"/>
        <w:rPr>
          <w:sz w:val="24"/>
          <w:szCs w:val="24"/>
        </w:rPr>
      </w:pPr>
      <w:r w:rsidRPr="00173444">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123C" w:rsidRPr="00173444" w:rsidRDefault="0001123C" w:rsidP="0001123C">
      <w:pPr>
        <w:spacing w:line="100" w:lineRule="atLeast"/>
        <w:ind w:firstLine="709"/>
        <w:jc w:val="both"/>
        <w:rPr>
          <w:sz w:val="24"/>
          <w:szCs w:val="24"/>
        </w:rPr>
      </w:pPr>
      <w:r w:rsidRPr="0017344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123C" w:rsidRPr="00173444" w:rsidRDefault="0001123C" w:rsidP="0001123C">
      <w:pPr>
        <w:spacing w:line="100" w:lineRule="atLeast"/>
        <w:ind w:firstLine="709"/>
        <w:jc w:val="both"/>
        <w:rPr>
          <w:sz w:val="24"/>
          <w:szCs w:val="24"/>
        </w:rPr>
      </w:pPr>
      <w:r w:rsidRPr="00173444">
        <w:rPr>
          <w:sz w:val="24"/>
          <w:szCs w:val="24"/>
        </w:rPr>
        <w:t>Под обращением, жалобой заявитель ставит личную подпись и дату.</w:t>
      </w:r>
    </w:p>
    <w:p w:rsidR="0001123C" w:rsidRPr="00173444" w:rsidRDefault="0001123C" w:rsidP="0001123C">
      <w:pPr>
        <w:spacing w:line="100" w:lineRule="atLeast"/>
        <w:ind w:firstLine="709"/>
        <w:jc w:val="both"/>
        <w:rPr>
          <w:sz w:val="24"/>
          <w:szCs w:val="24"/>
        </w:rPr>
      </w:pPr>
      <w:r w:rsidRPr="00173444">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1123C" w:rsidRPr="00173444" w:rsidRDefault="0001123C" w:rsidP="0001123C">
      <w:pPr>
        <w:spacing w:line="100" w:lineRule="atLeast"/>
        <w:ind w:firstLine="709"/>
        <w:jc w:val="both"/>
        <w:rPr>
          <w:sz w:val="24"/>
          <w:szCs w:val="24"/>
        </w:rPr>
      </w:pPr>
      <w:r w:rsidRPr="00173444">
        <w:rPr>
          <w:sz w:val="24"/>
          <w:szCs w:val="24"/>
        </w:rPr>
        <w:t>оформленная в соответствии с законодательством Российской Федерации доверенность (для физических лиц);</w:t>
      </w:r>
    </w:p>
    <w:p w:rsidR="0001123C" w:rsidRPr="00173444" w:rsidRDefault="0001123C" w:rsidP="0001123C">
      <w:pPr>
        <w:spacing w:line="100" w:lineRule="atLeast"/>
        <w:ind w:firstLine="709"/>
        <w:jc w:val="both"/>
        <w:rPr>
          <w:sz w:val="24"/>
          <w:szCs w:val="24"/>
        </w:rPr>
      </w:pPr>
      <w:r w:rsidRPr="00173444">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1123C" w:rsidRPr="00173444" w:rsidRDefault="0001123C" w:rsidP="0001123C">
      <w:pPr>
        <w:spacing w:line="100" w:lineRule="atLeast"/>
        <w:ind w:firstLine="709"/>
        <w:jc w:val="both"/>
        <w:rPr>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5.5. Сроки рассмотрения жалоб</w:t>
      </w:r>
    </w:p>
    <w:p w:rsidR="0001123C" w:rsidRPr="00173444" w:rsidRDefault="0001123C" w:rsidP="0001123C">
      <w:pPr>
        <w:widowControl w:val="0"/>
        <w:spacing w:line="100" w:lineRule="atLeast"/>
        <w:ind w:firstLine="709"/>
        <w:jc w:val="both"/>
        <w:rPr>
          <w:sz w:val="24"/>
          <w:szCs w:val="24"/>
        </w:rPr>
      </w:pPr>
      <w:r w:rsidRPr="00173444">
        <w:rPr>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1123C" w:rsidRPr="00173444" w:rsidRDefault="0001123C" w:rsidP="0001123C">
      <w:pPr>
        <w:spacing w:line="100" w:lineRule="atLeast"/>
        <w:ind w:firstLine="709"/>
        <w:jc w:val="both"/>
        <w:rPr>
          <w:sz w:val="24"/>
          <w:szCs w:val="24"/>
        </w:rPr>
      </w:pPr>
    </w:p>
    <w:p w:rsidR="0001123C" w:rsidRPr="00173444" w:rsidRDefault="0001123C" w:rsidP="0001123C">
      <w:pPr>
        <w:spacing w:line="100" w:lineRule="atLeast"/>
        <w:ind w:firstLine="709"/>
        <w:jc w:val="center"/>
        <w:rPr>
          <w:b/>
          <w:sz w:val="24"/>
          <w:szCs w:val="24"/>
        </w:rPr>
      </w:pPr>
      <w:r w:rsidRPr="00173444">
        <w:rPr>
          <w:b/>
          <w:sz w:val="24"/>
          <w:szCs w:val="24"/>
        </w:rPr>
        <w:t>5.6. Перечень оснований для приостановления рассмотрения жалобы</w:t>
      </w:r>
    </w:p>
    <w:p w:rsidR="0001123C" w:rsidRPr="00173444" w:rsidRDefault="0001123C" w:rsidP="0001123C">
      <w:pPr>
        <w:spacing w:line="100" w:lineRule="atLeast"/>
        <w:ind w:firstLine="709"/>
        <w:jc w:val="both"/>
        <w:rPr>
          <w:sz w:val="24"/>
          <w:szCs w:val="24"/>
        </w:rPr>
      </w:pPr>
    </w:p>
    <w:p w:rsidR="0001123C" w:rsidRPr="00173444" w:rsidRDefault="0001123C" w:rsidP="0001123C">
      <w:pPr>
        <w:pStyle w:val="af"/>
        <w:jc w:val="both"/>
        <w:rPr>
          <w:sz w:val="24"/>
          <w:szCs w:val="24"/>
        </w:rPr>
      </w:pPr>
      <w:r w:rsidRPr="00173444">
        <w:rPr>
          <w:sz w:val="24"/>
          <w:szCs w:val="24"/>
        </w:rPr>
        <w:t>Оснований для приостановления рассмотрения жалобы законодательством Российской Федерации не предусмотрено.</w:t>
      </w:r>
    </w:p>
    <w:p w:rsidR="0001123C" w:rsidRPr="00173444" w:rsidRDefault="0001123C" w:rsidP="0001123C">
      <w:pPr>
        <w:pStyle w:val="af"/>
        <w:jc w:val="both"/>
        <w:rPr>
          <w:sz w:val="24"/>
          <w:szCs w:val="24"/>
        </w:rPr>
      </w:pPr>
      <w:r w:rsidRPr="00173444">
        <w:rPr>
          <w:sz w:val="24"/>
          <w:szCs w:val="24"/>
        </w:rPr>
        <w:t>Ответ на жалобу не дается в следующих случаях:</w:t>
      </w:r>
    </w:p>
    <w:p w:rsidR="0001123C" w:rsidRPr="00173444" w:rsidRDefault="0001123C" w:rsidP="0001123C">
      <w:pPr>
        <w:pStyle w:val="af"/>
        <w:jc w:val="both"/>
        <w:rPr>
          <w:sz w:val="24"/>
          <w:szCs w:val="24"/>
        </w:rPr>
      </w:pPr>
      <w:r w:rsidRPr="00173444">
        <w:rPr>
          <w:sz w:val="24"/>
          <w:szCs w:val="24"/>
        </w:rPr>
        <w:t xml:space="preserve">    В случае, если в письменном жалобе не указаны фамилия гражданина,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1123C" w:rsidRPr="00173444" w:rsidRDefault="0001123C" w:rsidP="0001123C">
      <w:pPr>
        <w:pStyle w:val="af"/>
        <w:jc w:val="both"/>
        <w:rPr>
          <w:sz w:val="24"/>
          <w:szCs w:val="24"/>
        </w:rPr>
      </w:pPr>
      <w:r w:rsidRPr="00173444">
        <w:rPr>
          <w:sz w:val="24"/>
          <w:szCs w:val="24"/>
        </w:rPr>
        <w:lastRenderedPageBreak/>
        <w:t xml:space="preserve">   В случае получения  ОМСУ или должностным лицом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ОМСУ или должностное лицо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01123C" w:rsidRPr="00173444" w:rsidRDefault="0001123C" w:rsidP="0001123C">
      <w:pPr>
        <w:pStyle w:val="af"/>
        <w:jc w:val="both"/>
        <w:rPr>
          <w:sz w:val="24"/>
          <w:szCs w:val="24"/>
        </w:rPr>
      </w:pPr>
      <w:r w:rsidRPr="00173444">
        <w:rPr>
          <w:sz w:val="24"/>
          <w:szCs w:val="24"/>
        </w:rPr>
        <w:t xml:space="preserve">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1123C" w:rsidRPr="00173444" w:rsidRDefault="0001123C" w:rsidP="0001123C">
      <w:pPr>
        <w:spacing w:line="100" w:lineRule="atLeast"/>
        <w:ind w:firstLine="709"/>
        <w:jc w:val="both"/>
        <w:rPr>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5.7. Результат досудебного (внесудебного) обжалования</w:t>
      </w:r>
    </w:p>
    <w:p w:rsidR="0001123C" w:rsidRPr="00173444" w:rsidRDefault="0001123C" w:rsidP="0001123C">
      <w:pPr>
        <w:spacing w:line="100" w:lineRule="atLeast"/>
        <w:ind w:firstLine="709"/>
        <w:jc w:val="both"/>
        <w:rPr>
          <w:sz w:val="24"/>
          <w:szCs w:val="24"/>
        </w:rPr>
      </w:pPr>
      <w:r w:rsidRPr="00173444">
        <w:rPr>
          <w:sz w:val="24"/>
          <w:szCs w:val="24"/>
        </w:rPr>
        <w:t>По результатам рассмотрения жалобы орган, предоставляющий муниципальную услугу, принимает одно из следующих решений:</w:t>
      </w:r>
    </w:p>
    <w:p w:rsidR="0001123C" w:rsidRPr="00173444" w:rsidRDefault="0001123C" w:rsidP="0001123C">
      <w:pPr>
        <w:spacing w:line="100" w:lineRule="atLeast"/>
        <w:ind w:firstLine="709"/>
        <w:jc w:val="both"/>
        <w:rPr>
          <w:sz w:val="24"/>
          <w:szCs w:val="24"/>
        </w:rPr>
      </w:pPr>
      <w:r w:rsidRPr="00173444">
        <w:rPr>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01123C" w:rsidRPr="00173444" w:rsidRDefault="0001123C" w:rsidP="0001123C">
      <w:pPr>
        <w:spacing w:line="100" w:lineRule="atLeast"/>
        <w:ind w:firstLine="709"/>
        <w:jc w:val="both"/>
        <w:rPr>
          <w:sz w:val="24"/>
          <w:szCs w:val="24"/>
        </w:rPr>
      </w:pPr>
      <w:r w:rsidRPr="00173444">
        <w:rPr>
          <w:sz w:val="24"/>
          <w:szCs w:val="24"/>
        </w:rPr>
        <w:t>отказывает в удовлетворении жалобы.</w:t>
      </w:r>
    </w:p>
    <w:p w:rsidR="0001123C" w:rsidRPr="00173444" w:rsidRDefault="0001123C" w:rsidP="0001123C">
      <w:pPr>
        <w:spacing w:line="100" w:lineRule="atLeast"/>
        <w:ind w:firstLine="709"/>
        <w:jc w:val="both"/>
        <w:rPr>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5.8. Порядок информирования заявителя о результатах рассмотрения жалобы</w:t>
      </w:r>
    </w:p>
    <w:p w:rsidR="0001123C" w:rsidRPr="00173444" w:rsidRDefault="0001123C" w:rsidP="0001123C">
      <w:pPr>
        <w:spacing w:line="100" w:lineRule="atLeast"/>
        <w:ind w:firstLine="709"/>
        <w:jc w:val="both"/>
        <w:rPr>
          <w:sz w:val="24"/>
          <w:szCs w:val="24"/>
        </w:rPr>
      </w:pPr>
      <w:r w:rsidRPr="00173444">
        <w:rPr>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123C" w:rsidRPr="00173444" w:rsidRDefault="0001123C" w:rsidP="0001123C">
      <w:pPr>
        <w:spacing w:line="100" w:lineRule="atLeast"/>
        <w:ind w:firstLine="709"/>
        <w:jc w:val="both"/>
        <w:rPr>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5.9. Порядок обжалования решения по жалобе</w:t>
      </w:r>
    </w:p>
    <w:p w:rsidR="0001123C" w:rsidRPr="00173444" w:rsidRDefault="0001123C" w:rsidP="0001123C">
      <w:pPr>
        <w:spacing w:line="100" w:lineRule="atLeast"/>
        <w:ind w:firstLine="709"/>
        <w:jc w:val="both"/>
        <w:rPr>
          <w:sz w:val="24"/>
          <w:szCs w:val="24"/>
        </w:rPr>
      </w:pPr>
      <w:r w:rsidRPr="00173444">
        <w:rPr>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01123C" w:rsidRPr="00173444" w:rsidRDefault="0001123C" w:rsidP="0001123C">
      <w:pPr>
        <w:spacing w:line="100" w:lineRule="atLeast"/>
        <w:ind w:firstLine="709"/>
        <w:jc w:val="both"/>
        <w:rPr>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5.10. Право заявителя на получение информации и документов, необходимых для обоснования и рассмотрения жалобы</w:t>
      </w:r>
    </w:p>
    <w:p w:rsidR="0001123C" w:rsidRPr="00173444" w:rsidRDefault="0001123C" w:rsidP="0001123C">
      <w:pPr>
        <w:spacing w:line="100" w:lineRule="atLeast"/>
        <w:ind w:firstLine="709"/>
        <w:jc w:val="both"/>
        <w:rPr>
          <w:sz w:val="24"/>
          <w:szCs w:val="24"/>
        </w:rPr>
      </w:pPr>
      <w:r w:rsidRPr="00173444">
        <w:rPr>
          <w:sz w:val="24"/>
          <w:szCs w:val="24"/>
        </w:rPr>
        <w:t>Заявитель имеет право на получение информации и документов, необходимых для обоснования и рассмотрения жалобы.</w:t>
      </w:r>
    </w:p>
    <w:p w:rsidR="0001123C" w:rsidRPr="00173444" w:rsidRDefault="0001123C" w:rsidP="0001123C">
      <w:pPr>
        <w:spacing w:line="100" w:lineRule="atLeast"/>
        <w:ind w:firstLine="709"/>
        <w:jc w:val="both"/>
        <w:rPr>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5.11.Способы информирования заявителя о порядке подачи и рассмотрения жалобы.</w:t>
      </w:r>
    </w:p>
    <w:p w:rsidR="0001123C" w:rsidRPr="00173444" w:rsidRDefault="0001123C" w:rsidP="0001123C">
      <w:pPr>
        <w:widowControl w:val="0"/>
        <w:spacing w:line="100" w:lineRule="atLeast"/>
        <w:ind w:firstLine="709"/>
        <w:jc w:val="both"/>
        <w:rPr>
          <w:sz w:val="24"/>
          <w:szCs w:val="24"/>
        </w:rPr>
      </w:pPr>
      <w:r w:rsidRPr="00173444">
        <w:rPr>
          <w:sz w:val="24"/>
          <w:szCs w:val="24"/>
        </w:rPr>
        <w:t xml:space="preserve">Информирование заявителей о порядке обжалования решений и действий (бездействия) Администрации </w:t>
      </w:r>
      <w:r w:rsidR="002778D6" w:rsidRPr="00173444">
        <w:rPr>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 на официальном сайте Администрации </w:t>
      </w:r>
      <w:r w:rsidR="002778D6" w:rsidRPr="00173444">
        <w:rPr>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на официальном сайте Администрации Курской области.</w:t>
      </w:r>
    </w:p>
    <w:p w:rsidR="0001123C" w:rsidRPr="00173444" w:rsidRDefault="0001123C" w:rsidP="0001123C">
      <w:pPr>
        <w:widowControl w:val="0"/>
        <w:spacing w:line="100" w:lineRule="atLeast"/>
        <w:ind w:firstLine="709"/>
        <w:jc w:val="both"/>
        <w:rPr>
          <w:sz w:val="24"/>
          <w:szCs w:val="24"/>
        </w:rPr>
      </w:pPr>
      <w:r w:rsidRPr="00173444">
        <w:rPr>
          <w:sz w:val="24"/>
          <w:szCs w:val="24"/>
        </w:rPr>
        <w:t xml:space="preserve">Консультирование заявителей о порядке обжалования решений и действий (бездействия) Администрации </w:t>
      </w:r>
      <w:r w:rsidR="002778D6" w:rsidRPr="00173444">
        <w:rPr>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и его должностных лиц, осуществляется, в том числе по телефону либо при личном приеме.</w:t>
      </w:r>
    </w:p>
    <w:p w:rsidR="0001123C" w:rsidRPr="00173444" w:rsidRDefault="0001123C" w:rsidP="0001123C">
      <w:pPr>
        <w:spacing w:line="100" w:lineRule="atLeast"/>
        <w:ind w:firstLine="709"/>
        <w:jc w:val="both"/>
        <w:rPr>
          <w:sz w:val="24"/>
          <w:szCs w:val="24"/>
        </w:rPr>
      </w:pPr>
    </w:p>
    <w:p w:rsidR="0001123C" w:rsidRPr="00173444" w:rsidRDefault="0001123C" w:rsidP="0001123C">
      <w:pPr>
        <w:spacing w:line="100" w:lineRule="atLeast"/>
        <w:ind w:firstLine="709"/>
        <w:jc w:val="both"/>
        <w:rPr>
          <w:sz w:val="24"/>
          <w:szCs w:val="24"/>
        </w:rPr>
      </w:pPr>
    </w:p>
    <w:p w:rsidR="0001123C" w:rsidRPr="00173444" w:rsidRDefault="0001123C" w:rsidP="0001123C">
      <w:pPr>
        <w:spacing w:line="100" w:lineRule="atLeast"/>
        <w:ind w:firstLine="709"/>
        <w:jc w:val="both"/>
        <w:rPr>
          <w:sz w:val="24"/>
          <w:szCs w:val="24"/>
        </w:rPr>
      </w:pPr>
    </w:p>
    <w:p w:rsidR="0001123C" w:rsidRPr="00173444" w:rsidRDefault="0001123C" w:rsidP="0001123C">
      <w:pPr>
        <w:pStyle w:val="aa"/>
        <w:jc w:val="both"/>
        <w:rPr>
          <w:sz w:val="24"/>
          <w:szCs w:val="24"/>
        </w:rPr>
      </w:pPr>
    </w:p>
    <w:p w:rsidR="0018743D" w:rsidRPr="00173444" w:rsidRDefault="0018743D" w:rsidP="0018743D">
      <w:pPr>
        <w:spacing w:line="100" w:lineRule="atLeast"/>
        <w:jc w:val="right"/>
        <w:rPr>
          <w:sz w:val="24"/>
          <w:szCs w:val="24"/>
        </w:rPr>
      </w:pPr>
      <w:r w:rsidRPr="00173444">
        <w:rPr>
          <w:sz w:val="24"/>
          <w:szCs w:val="24"/>
        </w:rPr>
        <w:t xml:space="preserve">                                                                                                           </w:t>
      </w: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Default="0018743D" w:rsidP="00173444">
      <w:pPr>
        <w:spacing w:line="100" w:lineRule="atLeast"/>
        <w:rPr>
          <w:sz w:val="24"/>
          <w:szCs w:val="24"/>
        </w:rPr>
      </w:pPr>
    </w:p>
    <w:p w:rsidR="00173444" w:rsidRPr="00173444" w:rsidRDefault="00173444" w:rsidP="00173444">
      <w:pPr>
        <w:spacing w:line="100" w:lineRule="atLeas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Default="0018743D"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Pr="00173444" w:rsidRDefault="00474B25" w:rsidP="0018743D">
      <w:pPr>
        <w:spacing w:line="100" w:lineRule="atLeast"/>
        <w:jc w:val="right"/>
        <w:rPr>
          <w:sz w:val="24"/>
          <w:szCs w:val="24"/>
        </w:rPr>
      </w:pPr>
    </w:p>
    <w:p w:rsidR="003B4DF6" w:rsidRPr="00173444" w:rsidRDefault="003B4DF6" w:rsidP="0018743D">
      <w:pPr>
        <w:spacing w:line="100" w:lineRule="atLeast"/>
        <w:jc w:val="right"/>
        <w:rPr>
          <w:sz w:val="24"/>
          <w:szCs w:val="24"/>
        </w:rPr>
      </w:pPr>
    </w:p>
    <w:p w:rsidR="003B4DF6" w:rsidRPr="00173444" w:rsidRDefault="003B4DF6"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r w:rsidRPr="00173444">
        <w:rPr>
          <w:sz w:val="24"/>
          <w:szCs w:val="24"/>
        </w:rPr>
        <w:t xml:space="preserve">     Приложение 1</w:t>
      </w:r>
    </w:p>
    <w:p w:rsidR="0018743D" w:rsidRPr="00173444" w:rsidRDefault="0018743D" w:rsidP="0018743D">
      <w:pPr>
        <w:spacing w:line="100" w:lineRule="atLeast"/>
        <w:jc w:val="right"/>
        <w:rPr>
          <w:sz w:val="24"/>
          <w:szCs w:val="24"/>
        </w:rPr>
      </w:pPr>
      <w:r w:rsidRPr="00173444">
        <w:rPr>
          <w:sz w:val="24"/>
          <w:szCs w:val="24"/>
        </w:rPr>
        <w:t xml:space="preserve">                                                                                                    к административному</w:t>
      </w:r>
    </w:p>
    <w:p w:rsidR="0018743D" w:rsidRPr="00173444" w:rsidRDefault="0018743D" w:rsidP="0018743D">
      <w:pPr>
        <w:spacing w:line="100" w:lineRule="atLeast"/>
        <w:jc w:val="right"/>
        <w:rPr>
          <w:sz w:val="24"/>
          <w:szCs w:val="24"/>
        </w:rPr>
      </w:pPr>
      <w:r w:rsidRPr="00173444">
        <w:rPr>
          <w:sz w:val="24"/>
          <w:szCs w:val="24"/>
        </w:rPr>
        <w:lastRenderedPageBreak/>
        <w:t>регламенту по предоставлению</w:t>
      </w:r>
    </w:p>
    <w:p w:rsidR="0018743D" w:rsidRPr="00173444" w:rsidRDefault="0018743D" w:rsidP="0018743D">
      <w:pPr>
        <w:spacing w:line="100" w:lineRule="atLeast"/>
        <w:jc w:val="right"/>
        <w:rPr>
          <w:sz w:val="24"/>
          <w:szCs w:val="24"/>
        </w:rPr>
      </w:pPr>
      <w:r w:rsidRPr="00173444">
        <w:rPr>
          <w:sz w:val="24"/>
          <w:szCs w:val="24"/>
        </w:rPr>
        <w:t>муниципальной услуги</w:t>
      </w:r>
    </w:p>
    <w:p w:rsidR="00173444" w:rsidRPr="00173444" w:rsidRDefault="00173444" w:rsidP="00173444">
      <w:pPr>
        <w:spacing w:line="100" w:lineRule="atLeast"/>
        <w:jc w:val="right"/>
        <w:rPr>
          <w:bCs/>
          <w:sz w:val="24"/>
          <w:szCs w:val="24"/>
        </w:rPr>
      </w:pPr>
      <w:r w:rsidRPr="00173444">
        <w:rPr>
          <w:bCs/>
          <w:sz w:val="24"/>
          <w:szCs w:val="24"/>
        </w:rPr>
        <w:t xml:space="preserve">«Назначение и выплата пенсии за выслугу лет лицам, </w:t>
      </w:r>
    </w:p>
    <w:p w:rsidR="00173444" w:rsidRPr="00173444" w:rsidRDefault="00173444" w:rsidP="00173444">
      <w:pPr>
        <w:spacing w:line="100" w:lineRule="atLeast"/>
        <w:jc w:val="right"/>
        <w:rPr>
          <w:bCs/>
          <w:sz w:val="24"/>
          <w:szCs w:val="24"/>
        </w:rPr>
      </w:pPr>
      <w:r w:rsidRPr="00173444">
        <w:rPr>
          <w:bCs/>
          <w:sz w:val="24"/>
          <w:szCs w:val="24"/>
        </w:rPr>
        <w:t xml:space="preserve">замещавшим муниципальные должности </w:t>
      </w:r>
    </w:p>
    <w:p w:rsidR="00173444" w:rsidRPr="00173444" w:rsidRDefault="00173444" w:rsidP="00173444">
      <w:pPr>
        <w:spacing w:line="100" w:lineRule="atLeast"/>
        <w:jc w:val="right"/>
        <w:rPr>
          <w:bCs/>
          <w:sz w:val="24"/>
          <w:szCs w:val="24"/>
        </w:rPr>
      </w:pPr>
      <w:r w:rsidRPr="00173444">
        <w:rPr>
          <w:bCs/>
          <w:sz w:val="24"/>
          <w:szCs w:val="24"/>
        </w:rPr>
        <w:t xml:space="preserve">в Администрации Гламаздинского сельсовета </w:t>
      </w:r>
    </w:p>
    <w:p w:rsidR="00173444" w:rsidRPr="00173444" w:rsidRDefault="00173444" w:rsidP="00173444">
      <w:pPr>
        <w:pStyle w:val="af"/>
        <w:jc w:val="right"/>
        <w:rPr>
          <w:sz w:val="24"/>
          <w:szCs w:val="24"/>
        </w:rPr>
      </w:pPr>
      <w:r w:rsidRPr="00173444">
        <w:rPr>
          <w:bCs/>
          <w:sz w:val="24"/>
          <w:szCs w:val="24"/>
        </w:rPr>
        <w:t>Хомутовского района Курской области</w:t>
      </w:r>
      <w:r w:rsidRPr="00173444">
        <w:rPr>
          <w:sz w:val="24"/>
          <w:szCs w:val="24"/>
        </w:rPr>
        <w:t xml:space="preserve">»                                                             </w:t>
      </w:r>
    </w:p>
    <w:p w:rsidR="0018743D" w:rsidRPr="00173444" w:rsidRDefault="0018743D" w:rsidP="0018743D">
      <w:pPr>
        <w:spacing w:line="100" w:lineRule="atLeast"/>
        <w:ind w:firstLine="709"/>
        <w:jc w:val="right"/>
        <w:rPr>
          <w:sz w:val="24"/>
          <w:szCs w:val="24"/>
        </w:rPr>
      </w:pPr>
    </w:p>
    <w:p w:rsidR="0018743D" w:rsidRPr="00173444" w:rsidRDefault="0018743D" w:rsidP="0018743D">
      <w:pPr>
        <w:spacing w:line="100" w:lineRule="atLeast"/>
        <w:ind w:firstLine="709"/>
        <w:jc w:val="center"/>
        <w:rPr>
          <w:b/>
          <w:sz w:val="24"/>
          <w:szCs w:val="24"/>
        </w:rPr>
      </w:pPr>
      <w:r w:rsidRPr="00173444">
        <w:rPr>
          <w:b/>
          <w:sz w:val="24"/>
          <w:szCs w:val="24"/>
        </w:rPr>
        <w:t>Список учреждений, участвующих в предоставлении муниципальной услуги</w:t>
      </w:r>
    </w:p>
    <w:tbl>
      <w:tblPr>
        <w:tblpPr w:leftFromText="180" w:rightFromText="180" w:vertAnchor="text" w:horzAnchor="margin" w:tblpX="-777" w:tblpY="135"/>
        <w:tblW w:w="10881" w:type="dxa"/>
        <w:tblLayout w:type="fixed"/>
        <w:tblLook w:val="0000"/>
      </w:tblPr>
      <w:tblGrid>
        <w:gridCol w:w="534"/>
        <w:gridCol w:w="1134"/>
        <w:gridCol w:w="2268"/>
        <w:gridCol w:w="1842"/>
        <w:gridCol w:w="1134"/>
        <w:gridCol w:w="1499"/>
        <w:gridCol w:w="344"/>
        <w:gridCol w:w="2126"/>
      </w:tblGrid>
      <w:tr w:rsidR="0018743D" w:rsidRPr="00173444" w:rsidTr="007B17AA">
        <w:tc>
          <w:tcPr>
            <w:tcW w:w="534" w:type="dxa"/>
            <w:vMerge w:val="restart"/>
            <w:tcBorders>
              <w:top w:val="single" w:sz="4" w:space="0" w:color="000000"/>
              <w:left w:val="single" w:sz="4" w:space="0" w:color="000000"/>
              <w:right w:val="single" w:sz="4" w:space="0" w:color="000000"/>
            </w:tcBorders>
            <w:shd w:val="clear" w:color="auto" w:fill="auto"/>
          </w:tcPr>
          <w:p w:rsidR="0018743D" w:rsidRPr="00173444" w:rsidRDefault="0018743D" w:rsidP="007B17AA">
            <w:pPr>
              <w:spacing w:line="100" w:lineRule="atLeast"/>
              <w:jc w:val="center"/>
              <w:rPr>
                <w:sz w:val="24"/>
                <w:szCs w:val="24"/>
              </w:rPr>
            </w:pPr>
            <w:r w:rsidRPr="00173444">
              <w:rPr>
                <w:sz w:val="24"/>
                <w:szCs w:val="24"/>
              </w:rPr>
              <w:t>№</w:t>
            </w:r>
          </w:p>
          <w:p w:rsidR="0018743D" w:rsidRPr="00173444" w:rsidRDefault="0018743D" w:rsidP="007B17AA">
            <w:pPr>
              <w:spacing w:line="100" w:lineRule="atLeast"/>
              <w:jc w:val="center"/>
              <w:rPr>
                <w:sz w:val="24"/>
                <w:szCs w:val="24"/>
              </w:rPr>
            </w:pPr>
            <w:r w:rsidRPr="00173444">
              <w:rPr>
                <w:sz w:val="24"/>
                <w:szCs w:val="24"/>
              </w:rPr>
              <w:t>п/п</w:t>
            </w:r>
          </w:p>
        </w:tc>
        <w:tc>
          <w:tcPr>
            <w:tcW w:w="1134" w:type="dxa"/>
            <w:vMerge w:val="restart"/>
            <w:tcBorders>
              <w:top w:val="single" w:sz="4" w:space="0" w:color="000000"/>
              <w:left w:val="single" w:sz="4" w:space="0" w:color="000000"/>
              <w:right w:val="single" w:sz="4" w:space="0" w:color="000000"/>
            </w:tcBorders>
            <w:shd w:val="clear" w:color="auto" w:fill="auto"/>
          </w:tcPr>
          <w:p w:rsidR="0018743D" w:rsidRPr="00173444" w:rsidRDefault="0018743D" w:rsidP="007B17AA">
            <w:pPr>
              <w:spacing w:line="100" w:lineRule="atLeast"/>
              <w:jc w:val="center"/>
              <w:rPr>
                <w:sz w:val="24"/>
                <w:szCs w:val="24"/>
              </w:rPr>
            </w:pPr>
            <w:r w:rsidRPr="00173444">
              <w:rPr>
                <w:sz w:val="24"/>
                <w:szCs w:val="24"/>
              </w:rPr>
              <w:t>Наименование учреждения</w:t>
            </w:r>
          </w:p>
        </w:tc>
        <w:tc>
          <w:tcPr>
            <w:tcW w:w="2268" w:type="dxa"/>
            <w:vMerge w:val="restart"/>
            <w:tcBorders>
              <w:top w:val="single" w:sz="4" w:space="0" w:color="000000"/>
              <w:left w:val="single" w:sz="4" w:space="0" w:color="000000"/>
              <w:right w:val="single" w:sz="4" w:space="0" w:color="000000"/>
            </w:tcBorders>
            <w:shd w:val="clear" w:color="auto" w:fill="auto"/>
          </w:tcPr>
          <w:p w:rsidR="0018743D" w:rsidRPr="00173444" w:rsidRDefault="0018743D" w:rsidP="007B17AA">
            <w:pPr>
              <w:spacing w:line="100" w:lineRule="atLeast"/>
              <w:jc w:val="center"/>
              <w:rPr>
                <w:sz w:val="24"/>
                <w:szCs w:val="24"/>
              </w:rPr>
            </w:pPr>
            <w:r w:rsidRPr="00173444">
              <w:rPr>
                <w:sz w:val="24"/>
                <w:szCs w:val="24"/>
              </w:rPr>
              <w:t>Почтовый адрес (юридический, фактический)</w:t>
            </w:r>
          </w:p>
        </w:tc>
        <w:tc>
          <w:tcPr>
            <w:tcW w:w="1842" w:type="dxa"/>
            <w:vMerge w:val="restart"/>
            <w:tcBorders>
              <w:top w:val="single" w:sz="4" w:space="0" w:color="000000"/>
              <w:left w:val="single" w:sz="4" w:space="0" w:color="000000"/>
              <w:right w:val="single" w:sz="4" w:space="0" w:color="000000"/>
            </w:tcBorders>
            <w:shd w:val="clear" w:color="auto" w:fill="auto"/>
          </w:tcPr>
          <w:p w:rsidR="0018743D" w:rsidRPr="00173444" w:rsidRDefault="0018743D" w:rsidP="007B17AA">
            <w:pPr>
              <w:spacing w:line="100" w:lineRule="atLeast"/>
              <w:jc w:val="center"/>
              <w:rPr>
                <w:sz w:val="24"/>
                <w:szCs w:val="24"/>
              </w:rPr>
            </w:pPr>
            <w:r w:rsidRPr="00173444">
              <w:rPr>
                <w:sz w:val="24"/>
                <w:szCs w:val="24"/>
              </w:rPr>
              <w:t>График работы</w:t>
            </w:r>
          </w:p>
        </w:tc>
        <w:tc>
          <w:tcPr>
            <w:tcW w:w="2633" w:type="dxa"/>
            <w:gridSpan w:val="2"/>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center"/>
              <w:rPr>
                <w:sz w:val="24"/>
                <w:szCs w:val="24"/>
              </w:rPr>
            </w:pPr>
            <w:r w:rsidRPr="00173444">
              <w:rPr>
                <w:sz w:val="24"/>
                <w:szCs w:val="24"/>
              </w:rPr>
              <w:t>Контактные данные</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center"/>
              <w:rPr>
                <w:sz w:val="24"/>
                <w:szCs w:val="24"/>
              </w:rPr>
            </w:pPr>
            <w:r w:rsidRPr="00173444">
              <w:rPr>
                <w:sz w:val="24"/>
                <w:szCs w:val="24"/>
              </w:rPr>
              <w:t>Адрес официального сайта учреждения в сети Интернет</w:t>
            </w:r>
          </w:p>
        </w:tc>
      </w:tr>
      <w:tr w:rsidR="0018743D" w:rsidRPr="00173444" w:rsidTr="007B17AA">
        <w:tc>
          <w:tcPr>
            <w:tcW w:w="534" w:type="dxa"/>
            <w:vMerge/>
            <w:tcBorders>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ind w:firstLine="709"/>
              <w:jc w:val="center"/>
              <w:rPr>
                <w:sz w:val="24"/>
                <w:szCs w:val="24"/>
              </w:rPr>
            </w:pPr>
          </w:p>
        </w:tc>
        <w:tc>
          <w:tcPr>
            <w:tcW w:w="1134" w:type="dxa"/>
            <w:vMerge/>
            <w:tcBorders>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ind w:firstLine="709"/>
              <w:jc w:val="center"/>
              <w:rPr>
                <w:sz w:val="24"/>
                <w:szCs w:val="24"/>
              </w:rPr>
            </w:pPr>
          </w:p>
        </w:tc>
        <w:tc>
          <w:tcPr>
            <w:tcW w:w="2268" w:type="dxa"/>
            <w:vMerge/>
            <w:tcBorders>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ind w:firstLine="709"/>
              <w:jc w:val="center"/>
              <w:rPr>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ind w:firstLine="709"/>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center"/>
              <w:rPr>
                <w:sz w:val="24"/>
                <w:szCs w:val="24"/>
              </w:rPr>
            </w:pPr>
            <w:r w:rsidRPr="00173444">
              <w:rPr>
                <w:sz w:val="24"/>
                <w:szCs w:val="24"/>
              </w:rPr>
              <w:t>Справочный телефон</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center"/>
              <w:rPr>
                <w:sz w:val="24"/>
                <w:szCs w:val="24"/>
              </w:rPr>
            </w:pPr>
            <w:r w:rsidRPr="00173444">
              <w:rPr>
                <w:sz w:val="24"/>
                <w:szCs w:val="24"/>
              </w:rPr>
              <w:t>Адрес электронной почты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ind w:firstLine="709"/>
              <w:jc w:val="center"/>
              <w:rPr>
                <w:sz w:val="24"/>
                <w:szCs w:val="24"/>
              </w:rPr>
            </w:pPr>
          </w:p>
        </w:tc>
      </w:tr>
      <w:tr w:rsidR="0018743D" w:rsidRPr="00173444" w:rsidTr="007B17AA">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 xml:space="preserve">ОМСУ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3B4DF6" w:rsidP="007B17AA">
            <w:pPr>
              <w:spacing w:line="100" w:lineRule="atLeast"/>
              <w:jc w:val="both"/>
              <w:rPr>
                <w:sz w:val="24"/>
                <w:szCs w:val="24"/>
              </w:rPr>
            </w:pPr>
            <w:r w:rsidRPr="00173444">
              <w:rPr>
                <w:sz w:val="24"/>
                <w:szCs w:val="24"/>
              </w:rPr>
              <w:t>307559, Курская область, Хомутовский район, с. Гламаздино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B4DF6" w:rsidRPr="00173444" w:rsidRDefault="003B4DF6" w:rsidP="007B17AA">
            <w:pPr>
              <w:spacing w:line="100" w:lineRule="atLeast"/>
              <w:jc w:val="center"/>
              <w:rPr>
                <w:sz w:val="24"/>
                <w:szCs w:val="24"/>
              </w:rPr>
            </w:pPr>
            <w:r w:rsidRPr="00173444">
              <w:rPr>
                <w:sz w:val="24"/>
                <w:szCs w:val="24"/>
              </w:rPr>
              <w:t>С 9.00 до 17.00.</w:t>
            </w:r>
          </w:p>
          <w:p w:rsidR="003B4DF6" w:rsidRPr="00173444" w:rsidRDefault="003B4DF6" w:rsidP="007B17AA">
            <w:pPr>
              <w:spacing w:line="100" w:lineRule="atLeast"/>
              <w:jc w:val="center"/>
              <w:rPr>
                <w:sz w:val="24"/>
                <w:szCs w:val="24"/>
              </w:rPr>
            </w:pPr>
            <w:r w:rsidRPr="00173444">
              <w:rPr>
                <w:sz w:val="24"/>
                <w:szCs w:val="24"/>
              </w:rPr>
              <w:t>перерыв</w:t>
            </w:r>
          </w:p>
          <w:p w:rsidR="0018743D" w:rsidRPr="00173444" w:rsidRDefault="003B4DF6" w:rsidP="007B17AA">
            <w:pPr>
              <w:spacing w:line="100" w:lineRule="atLeast"/>
              <w:jc w:val="center"/>
              <w:rPr>
                <w:sz w:val="24"/>
                <w:szCs w:val="24"/>
              </w:rPr>
            </w:pPr>
            <w:r w:rsidRPr="00173444">
              <w:rPr>
                <w:sz w:val="24"/>
                <w:szCs w:val="24"/>
              </w:rPr>
              <w:t>с 13.00.- 14.00.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3B4DF6" w:rsidP="007B17AA">
            <w:pPr>
              <w:spacing w:line="100" w:lineRule="atLeast"/>
              <w:jc w:val="both"/>
              <w:rPr>
                <w:sz w:val="24"/>
                <w:szCs w:val="24"/>
              </w:rPr>
            </w:pPr>
            <w:r w:rsidRPr="00173444">
              <w:rPr>
                <w:sz w:val="24"/>
                <w:szCs w:val="24"/>
              </w:rPr>
              <w:t>(47137) 3-82-82</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8B3A8F" w:rsidP="007B17AA">
            <w:pPr>
              <w:spacing w:line="100" w:lineRule="atLeast"/>
              <w:jc w:val="both"/>
              <w:rPr>
                <w:sz w:val="24"/>
                <w:szCs w:val="24"/>
                <w:lang w:val="en-US"/>
              </w:rPr>
            </w:pPr>
            <w:hyperlink r:id="rId18" w:history="1">
              <w:r w:rsidR="007B17AA" w:rsidRPr="00173444">
                <w:rPr>
                  <w:rStyle w:val="a6"/>
                  <w:sz w:val="24"/>
                  <w:szCs w:val="24"/>
                  <w:lang w:val="en-US"/>
                </w:rPr>
                <w:t>admglam</w:t>
              </w:r>
              <w:r w:rsidR="007B17AA" w:rsidRPr="00173444">
                <w:rPr>
                  <w:rStyle w:val="a6"/>
                  <w:sz w:val="24"/>
                  <w:szCs w:val="24"/>
                </w:rPr>
                <w:t>59@</w:t>
              </w:r>
              <w:r w:rsidR="007B17AA" w:rsidRPr="00173444">
                <w:rPr>
                  <w:rStyle w:val="a6"/>
                  <w:sz w:val="24"/>
                  <w:szCs w:val="24"/>
                  <w:lang w:val="en-US"/>
                </w:rPr>
                <w:t>yandex</w:t>
              </w:r>
              <w:r w:rsidR="007B17AA" w:rsidRPr="00173444">
                <w:rPr>
                  <w:rStyle w:val="a6"/>
                  <w:sz w:val="24"/>
                  <w:szCs w:val="24"/>
                </w:rPr>
                <w:t>.</w:t>
              </w:r>
              <w:r w:rsidR="007B17AA" w:rsidRPr="00173444">
                <w:rPr>
                  <w:rStyle w:val="a6"/>
                  <w:sz w:val="24"/>
                  <w:szCs w:val="24"/>
                  <w:lang w:val="en-US"/>
                </w:rPr>
                <w:t>ru</w:t>
              </w:r>
            </w:hyperlink>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8B3A8F" w:rsidP="007B17AA">
            <w:pPr>
              <w:spacing w:line="100" w:lineRule="atLeast"/>
              <w:jc w:val="both"/>
              <w:rPr>
                <w:sz w:val="24"/>
                <w:szCs w:val="24"/>
                <w:lang w:val="en-US"/>
              </w:rPr>
            </w:pPr>
            <w:hyperlink r:id="rId19" w:history="1">
              <w:r w:rsidR="007B17AA" w:rsidRPr="00173444">
                <w:rPr>
                  <w:rStyle w:val="a6"/>
                  <w:sz w:val="24"/>
                  <w:szCs w:val="24"/>
                  <w:lang w:val="en-US"/>
                </w:rPr>
                <w:t>http</w:t>
              </w:r>
              <w:r w:rsidR="007B17AA" w:rsidRPr="00173444">
                <w:rPr>
                  <w:rStyle w:val="a6"/>
                  <w:sz w:val="24"/>
                  <w:szCs w:val="24"/>
                </w:rPr>
                <w:t>://гламаздинский.рф</w:t>
              </w:r>
            </w:hyperlink>
          </w:p>
        </w:tc>
      </w:tr>
      <w:tr w:rsidR="0018743D" w:rsidRPr="00173444" w:rsidTr="00084C3C">
        <w:trPr>
          <w:trHeight w:val="1806"/>
        </w:trPr>
        <w:tc>
          <w:tcPr>
            <w:tcW w:w="534" w:type="dxa"/>
            <w:tcBorders>
              <w:top w:val="single" w:sz="4" w:space="0" w:color="000000"/>
              <w:left w:val="single" w:sz="4" w:space="0" w:color="000000"/>
              <w:bottom w:val="single" w:sz="4" w:space="0" w:color="auto"/>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 xml:space="preserve">2. </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Филиал ОБУ  «МФЦ»</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18743D" w:rsidRPr="00173444" w:rsidRDefault="007B17AA" w:rsidP="007B17AA">
            <w:pPr>
              <w:spacing w:line="100" w:lineRule="atLeast"/>
              <w:jc w:val="both"/>
              <w:rPr>
                <w:sz w:val="24"/>
                <w:szCs w:val="24"/>
              </w:rPr>
            </w:pPr>
            <w:r w:rsidRPr="00173444">
              <w:rPr>
                <w:sz w:val="24"/>
                <w:szCs w:val="24"/>
              </w:rPr>
              <w:t>307540, Курская область, п. Хомутовка, ул. Советская, д.14.</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rsidR="007B17AA" w:rsidRPr="00173444" w:rsidRDefault="007B17AA" w:rsidP="007B17AA">
            <w:pPr>
              <w:spacing w:line="100" w:lineRule="atLeast"/>
              <w:jc w:val="center"/>
              <w:rPr>
                <w:sz w:val="24"/>
                <w:szCs w:val="24"/>
              </w:rPr>
            </w:pPr>
            <w:r w:rsidRPr="00173444">
              <w:rPr>
                <w:sz w:val="24"/>
                <w:szCs w:val="24"/>
              </w:rPr>
              <w:t>С 9.00 до 18.00.</w:t>
            </w:r>
          </w:p>
          <w:p w:rsidR="007B17AA" w:rsidRPr="00173444" w:rsidRDefault="007B17AA" w:rsidP="007B17AA">
            <w:pPr>
              <w:spacing w:line="100" w:lineRule="atLeast"/>
              <w:jc w:val="center"/>
              <w:rPr>
                <w:sz w:val="24"/>
                <w:szCs w:val="24"/>
              </w:rPr>
            </w:pPr>
            <w:r w:rsidRPr="00173444">
              <w:rPr>
                <w:sz w:val="24"/>
                <w:szCs w:val="24"/>
              </w:rPr>
              <w:t xml:space="preserve">Без перерыва </w:t>
            </w:r>
          </w:p>
          <w:p w:rsidR="007B17AA" w:rsidRPr="00173444" w:rsidRDefault="007B17AA" w:rsidP="007B17AA">
            <w:pPr>
              <w:spacing w:line="100" w:lineRule="atLeast"/>
              <w:jc w:val="center"/>
              <w:rPr>
                <w:sz w:val="24"/>
                <w:szCs w:val="24"/>
              </w:rPr>
            </w:pPr>
            <w:r w:rsidRPr="00173444">
              <w:rPr>
                <w:sz w:val="24"/>
                <w:szCs w:val="24"/>
              </w:rPr>
              <w:t>Суббота:</w:t>
            </w:r>
          </w:p>
          <w:p w:rsidR="0018743D" w:rsidRPr="00173444" w:rsidRDefault="007B17AA" w:rsidP="007B17AA">
            <w:pPr>
              <w:spacing w:line="100" w:lineRule="atLeast"/>
              <w:jc w:val="both"/>
              <w:rPr>
                <w:sz w:val="24"/>
                <w:szCs w:val="24"/>
              </w:rPr>
            </w:pPr>
            <w:r w:rsidRPr="00173444">
              <w:rPr>
                <w:sz w:val="24"/>
                <w:szCs w:val="24"/>
              </w:rPr>
              <w:t>с 9.00.- 16.00.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18743D" w:rsidRPr="00173444" w:rsidRDefault="00784CEE" w:rsidP="007B17AA">
            <w:pPr>
              <w:spacing w:line="100" w:lineRule="atLeast"/>
              <w:jc w:val="both"/>
              <w:rPr>
                <w:sz w:val="24"/>
                <w:szCs w:val="24"/>
              </w:rPr>
            </w:pPr>
            <w:r w:rsidRPr="00173444">
              <w:rPr>
                <w:sz w:val="24"/>
                <w:szCs w:val="24"/>
              </w:rPr>
              <w:t>(47137) 2-16-45</w:t>
            </w:r>
          </w:p>
        </w:tc>
        <w:tc>
          <w:tcPr>
            <w:tcW w:w="1843" w:type="dxa"/>
            <w:gridSpan w:val="2"/>
            <w:tcBorders>
              <w:top w:val="single" w:sz="4" w:space="0" w:color="000000"/>
              <w:left w:val="single" w:sz="4" w:space="0" w:color="000000"/>
              <w:bottom w:val="single" w:sz="4" w:space="0" w:color="auto"/>
              <w:right w:val="single" w:sz="4" w:space="0" w:color="000000"/>
            </w:tcBorders>
            <w:shd w:val="clear" w:color="auto" w:fill="auto"/>
          </w:tcPr>
          <w:p w:rsidR="00784CEE" w:rsidRPr="00173444" w:rsidRDefault="008B3A8F" w:rsidP="00784CEE">
            <w:pPr>
              <w:spacing w:line="100" w:lineRule="atLeast"/>
              <w:jc w:val="center"/>
              <w:rPr>
                <w:sz w:val="24"/>
                <w:szCs w:val="24"/>
              </w:rPr>
            </w:pPr>
            <w:hyperlink r:id="rId20" w:history="1">
              <w:r w:rsidR="00784CEE" w:rsidRPr="00173444">
                <w:rPr>
                  <w:rStyle w:val="a6"/>
                  <w:sz w:val="24"/>
                  <w:szCs w:val="24"/>
                  <w:lang w:eastAsia="ar-SA"/>
                </w:rPr>
                <w:t>mfc@rkursk.ru</w:t>
              </w:r>
            </w:hyperlink>
          </w:p>
          <w:p w:rsidR="0018743D" w:rsidRPr="00173444" w:rsidRDefault="0018743D" w:rsidP="007B17AA">
            <w:pPr>
              <w:spacing w:line="100" w:lineRule="atLeast"/>
              <w:jc w:val="both"/>
              <w:rPr>
                <w:sz w:val="24"/>
                <w:szCs w:val="24"/>
              </w:rPr>
            </w:pP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18743D" w:rsidRPr="00173444" w:rsidRDefault="008B3A8F" w:rsidP="007B17AA">
            <w:pPr>
              <w:spacing w:line="100" w:lineRule="atLeast"/>
              <w:jc w:val="both"/>
              <w:rPr>
                <w:sz w:val="24"/>
                <w:szCs w:val="24"/>
              </w:rPr>
            </w:pPr>
            <w:hyperlink r:id="rId21" w:history="1">
              <w:r w:rsidR="00784CEE" w:rsidRPr="00173444">
                <w:rPr>
                  <w:rStyle w:val="a6"/>
                  <w:sz w:val="24"/>
                  <w:szCs w:val="24"/>
                  <w:lang w:eastAsia="ar-SA"/>
                </w:rPr>
                <w:t>www.mfc-kursk.ru</w:t>
              </w:r>
            </w:hyperlink>
            <w:r w:rsidR="00784CEE" w:rsidRPr="00173444">
              <w:rPr>
                <w:sz w:val="24"/>
                <w:szCs w:val="24"/>
              </w:rPr>
              <w:t>.</w:t>
            </w:r>
          </w:p>
        </w:tc>
      </w:tr>
      <w:tr w:rsidR="0018743D" w:rsidRPr="00173444" w:rsidTr="007B17AA">
        <w:trPr>
          <w:trHeight w:val="611"/>
        </w:trPr>
        <w:tc>
          <w:tcPr>
            <w:tcW w:w="534" w:type="dxa"/>
            <w:tcBorders>
              <w:top w:val="single" w:sz="4" w:space="0" w:color="auto"/>
              <w:left w:val="single" w:sz="4" w:space="0" w:color="000000"/>
              <w:bottom w:val="single" w:sz="4" w:space="0" w:color="auto"/>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3</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18743D" w:rsidRPr="00173444" w:rsidRDefault="0018743D" w:rsidP="00173444">
            <w:pPr>
              <w:spacing w:line="100" w:lineRule="atLeast"/>
              <w:jc w:val="both"/>
              <w:rPr>
                <w:sz w:val="24"/>
                <w:szCs w:val="24"/>
              </w:rPr>
            </w:pPr>
            <w:r w:rsidRPr="00173444">
              <w:rPr>
                <w:sz w:val="24"/>
                <w:szCs w:val="24"/>
              </w:rPr>
              <w:t xml:space="preserve">УПФР по </w:t>
            </w:r>
            <w:r w:rsidR="00173444">
              <w:rPr>
                <w:sz w:val="24"/>
                <w:szCs w:val="24"/>
              </w:rPr>
              <w:t>Хомутовском</w:t>
            </w:r>
            <w:r w:rsidRPr="00173444">
              <w:rPr>
                <w:sz w:val="24"/>
                <w:szCs w:val="24"/>
              </w:rPr>
              <w:t>у району</w:t>
            </w:r>
          </w:p>
        </w:tc>
        <w:tc>
          <w:tcPr>
            <w:tcW w:w="2268" w:type="dxa"/>
            <w:tcBorders>
              <w:top w:val="single" w:sz="4" w:space="0" w:color="auto"/>
              <w:left w:val="single" w:sz="4" w:space="0" w:color="000000"/>
              <w:bottom w:val="single" w:sz="4" w:space="0" w:color="auto"/>
              <w:right w:val="single" w:sz="4" w:space="0" w:color="000000"/>
            </w:tcBorders>
            <w:shd w:val="clear" w:color="auto" w:fill="auto"/>
          </w:tcPr>
          <w:p w:rsidR="0018743D" w:rsidRPr="00173444" w:rsidRDefault="0018743D" w:rsidP="007B17AA">
            <w:pPr>
              <w:spacing w:line="100" w:lineRule="atLeast"/>
              <w:jc w:val="both"/>
              <w:rPr>
                <w:sz w:val="24"/>
                <w:szCs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18743D" w:rsidRPr="00173444" w:rsidRDefault="0018743D" w:rsidP="007B17AA">
            <w:pPr>
              <w:spacing w:line="100" w:lineRule="atLeast"/>
              <w:jc w:val="both"/>
              <w:rPr>
                <w:sz w:val="24"/>
                <w:szCs w:val="24"/>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18743D" w:rsidRPr="00173444" w:rsidRDefault="0018743D" w:rsidP="007B17AA">
            <w:pPr>
              <w:spacing w:line="100" w:lineRule="atLeast"/>
              <w:jc w:val="both"/>
              <w:rPr>
                <w:sz w:val="24"/>
                <w:szCs w:val="24"/>
              </w:rPr>
            </w:pP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rsidR="0018743D" w:rsidRPr="00173444" w:rsidRDefault="0018743D" w:rsidP="007B17AA">
            <w:pPr>
              <w:spacing w:line="100" w:lineRule="atLeast"/>
              <w:jc w:val="both"/>
              <w:rPr>
                <w:sz w:val="24"/>
                <w:szCs w:val="24"/>
              </w:rPr>
            </w:pP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18743D" w:rsidRPr="00173444" w:rsidRDefault="0018743D" w:rsidP="007B17AA">
            <w:pPr>
              <w:spacing w:line="100" w:lineRule="atLeast"/>
              <w:jc w:val="both"/>
              <w:rPr>
                <w:sz w:val="24"/>
                <w:szCs w:val="24"/>
              </w:rPr>
            </w:pPr>
          </w:p>
        </w:tc>
      </w:tr>
      <w:tr w:rsidR="0018743D" w:rsidRPr="00173444" w:rsidTr="007B17AA">
        <w:trPr>
          <w:trHeight w:val="930"/>
        </w:trPr>
        <w:tc>
          <w:tcPr>
            <w:tcW w:w="534" w:type="dxa"/>
            <w:tcBorders>
              <w:top w:val="single" w:sz="4" w:space="0" w:color="auto"/>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4</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Комитет социального обеспечения Курской области</w:t>
            </w: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г.Курск ул.Моковская 2Г</w:t>
            </w:r>
          </w:p>
        </w:tc>
        <w:tc>
          <w:tcPr>
            <w:tcW w:w="1842" w:type="dxa"/>
            <w:tcBorders>
              <w:top w:val="single" w:sz="4" w:space="0" w:color="auto"/>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ежедневно с 09.00-18.00 перерыв с 13.00-14.00 выходные суббота, пятница.</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8 (4712) 35-75-23</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both"/>
              <w:rPr>
                <w:sz w:val="24"/>
                <w:szCs w:val="24"/>
                <w:lang w:val="en-US"/>
              </w:rPr>
            </w:pPr>
            <w:r w:rsidRPr="00173444">
              <w:rPr>
                <w:sz w:val="24"/>
                <w:szCs w:val="24"/>
              </w:rPr>
              <w:t>kco@kursknet.ru</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both"/>
              <w:rPr>
                <w:sz w:val="24"/>
                <w:szCs w:val="24"/>
              </w:rPr>
            </w:pPr>
          </w:p>
        </w:tc>
      </w:tr>
    </w:tbl>
    <w:p w:rsidR="0018743D" w:rsidRPr="00173444" w:rsidRDefault="0018743D" w:rsidP="0018743D">
      <w:pPr>
        <w:rPr>
          <w:sz w:val="24"/>
          <w:szCs w:val="24"/>
        </w:rPr>
      </w:pPr>
    </w:p>
    <w:p w:rsidR="0018743D" w:rsidRPr="00173444" w:rsidRDefault="0018743D" w:rsidP="0018743D">
      <w:pPr>
        <w:rPr>
          <w:sz w:val="24"/>
          <w:szCs w:val="24"/>
        </w:rPr>
      </w:pPr>
    </w:p>
    <w:p w:rsidR="00B31FB6" w:rsidRPr="00173444" w:rsidRDefault="00B31FB6" w:rsidP="0001123C">
      <w:pPr>
        <w:jc w:val="both"/>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spacing w:line="240" w:lineRule="auto"/>
        <w:rPr>
          <w:b/>
          <w:color w:val="000000"/>
          <w:sz w:val="24"/>
          <w:szCs w:val="24"/>
        </w:rPr>
      </w:pPr>
      <w:r w:rsidRPr="00173444">
        <w:rPr>
          <w:sz w:val="24"/>
          <w:szCs w:val="24"/>
        </w:rPr>
        <w:tab/>
      </w:r>
    </w:p>
    <w:p w:rsidR="00B31FB6" w:rsidRPr="00173444" w:rsidRDefault="00B31FB6" w:rsidP="00B31FB6">
      <w:pPr>
        <w:pStyle w:val="af"/>
        <w:jc w:val="right"/>
        <w:rPr>
          <w:sz w:val="24"/>
          <w:szCs w:val="24"/>
        </w:rPr>
      </w:pPr>
    </w:p>
    <w:p w:rsidR="00B31FB6" w:rsidRPr="00173444" w:rsidRDefault="00B31FB6" w:rsidP="00B31FB6">
      <w:pPr>
        <w:pStyle w:val="af"/>
        <w:jc w:val="right"/>
        <w:rPr>
          <w:sz w:val="24"/>
          <w:szCs w:val="24"/>
        </w:rPr>
      </w:pPr>
    </w:p>
    <w:p w:rsidR="0001123C" w:rsidRPr="00173444" w:rsidRDefault="0001123C" w:rsidP="00B31FB6">
      <w:pPr>
        <w:rPr>
          <w:sz w:val="24"/>
          <w:szCs w:val="24"/>
        </w:rPr>
        <w:sectPr w:rsidR="0001123C" w:rsidRPr="00173444" w:rsidSect="00474B25">
          <w:headerReference w:type="even" r:id="rId22"/>
          <w:headerReference w:type="default" r:id="rId23"/>
          <w:pgSz w:w="11906" w:h="16838"/>
          <w:pgMar w:top="1134" w:right="851" w:bottom="1134" w:left="1701" w:header="0" w:footer="0" w:gutter="0"/>
          <w:cols w:space="720"/>
          <w:docGrid w:linePitch="360" w:charSpace="36864"/>
        </w:sectPr>
      </w:pPr>
    </w:p>
    <w:bookmarkStart w:id="9" w:name="_MON_1488650618"/>
    <w:bookmarkStart w:id="10" w:name="_MON_1486457284"/>
    <w:bookmarkEnd w:id="9"/>
    <w:bookmarkEnd w:id="10"/>
    <w:p w:rsidR="00173444" w:rsidRPr="00173444" w:rsidRDefault="003E6AB7" w:rsidP="00173444">
      <w:pPr>
        <w:pStyle w:val="af"/>
        <w:rPr>
          <w:rStyle w:val="af4"/>
          <w:b w:val="0"/>
          <w:bCs/>
          <w:sz w:val="24"/>
          <w:szCs w:val="24"/>
        </w:rPr>
      </w:pPr>
      <w:r w:rsidRPr="00173444">
        <w:rPr>
          <w:rStyle w:val="af4"/>
          <w:b w:val="0"/>
          <w:bCs/>
          <w:sz w:val="24"/>
          <w:szCs w:val="24"/>
        </w:rPr>
        <w:object w:dxaOrig="9315" w:dyaOrig="12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11.25pt" o:ole="">
            <v:imagedata r:id="rId24" o:title=""/>
          </v:shape>
          <o:OLEObject Type="Embed" ProgID="Excel.Sheet.12" ShapeID="_x0000_i1025" DrawAspect="Content" ObjectID="_1506172530" r:id="rId25"/>
        </w:object>
      </w:r>
    </w:p>
    <w:p w:rsidR="00CE665F" w:rsidRDefault="00CE665F" w:rsidP="00173444">
      <w:pPr>
        <w:pStyle w:val="af"/>
        <w:rPr>
          <w:bCs/>
          <w:color w:val="000080"/>
          <w:sz w:val="24"/>
          <w:szCs w:val="24"/>
        </w:rPr>
      </w:pPr>
    </w:p>
    <w:p w:rsidR="003E6AB7" w:rsidRDefault="003E6AB7" w:rsidP="00173444">
      <w:pPr>
        <w:pStyle w:val="af"/>
        <w:rPr>
          <w:bCs/>
          <w:color w:val="000080"/>
          <w:sz w:val="24"/>
          <w:szCs w:val="24"/>
        </w:rPr>
      </w:pPr>
    </w:p>
    <w:p w:rsidR="003E6AB7" w:rsidRDefault="003E6AB7" w:rsidP="00173444">
      <w:pPr>
        <w:pStyle w:val="af"/>
        <w:rPr>
          <w:bCs/>
          <w:color w:val="000080"/>
          <w:sz w:val="24"/>
          <w:szCs w:val="24"/>
        </w:rPr>
      </w:pPr>
    </w:p>
    <w:p w:rsidR="003E6AB7" w:rsidRDefault="003E6AB7" w:rsidP="00173444">
      <w:pPr>
        <w:pStyle w:val="af"/>
        <w:rPr>
          <w:bCs/>
          <w:color w:val="000080"/>
          <w:sz w:val="24"/>
          <w:szCs w:val="24"/>
        </w:rPr>
      </w:pPr>
    </w:p>
    <w:p w:rsidR="003E6AB7" w:rsidRDefault="003E6AB7" w:rsidP="00173444">
      <w:pPr>
        <w:pStyle w:val="af"/>
        <w:rPr>
          <w:bCs/>
          <w:color w:val="000080"/>
          <w:sz w:val="24"/>
          <w:szCs w:val="24"/>
        </w:rPr>
      </w:pPr>
    </w:p>
    <w:p w:rsidR="003E6AB7" w:rsidRDefault="003E6AB7" w:rsidP="00173444">
      <w:pPr>
        <w:pStyle w:val="af"/>
        <w:rPr>
          <w:bCs/>
          <w:color w:val="000080"/>
          <w:sz w:val="24"/>
          <w:szCs w:val="24"/>
        </w:rPr>
      </w:pPr>
    </w:p>
    <w:p w:rsidR="003E6AB7" w:rsidRPr="00173444" w:rsidRDefault="003E6AB7" w:rsidP="00173444">
      <w:pPr>
        <w:pStyle w:val="af"/>
        <w:rPr>
          <w:bCs/>
          <w:color w:val="000080"/>
          <w:sz w:val="24"/>
          <w:szCs w:val="24"/>
        </w:rPr>
      </w:pPr>
    </w:p>
    <w:p w:rsidR="00173444" w:rsidRDefault="004875B6" w:rsidP="004875B6">
      <w:pPr>
        <w:pStyle w:val="af"/>
        <w:jc w:val="right"/>
        <w:rPr>
          <w:sz w:val="24"/>
          <w:szCs w:val="24"/>
        </w:rPr>
      </w:pPr>
      <w:r w:rsidRPr="00173444">
        <w:rPr>
          <w:sz w:val="24"/>
          <w:szCs w:val="24"/>
        </w:rPr>
        <w:lastRenderedPageBreak/>
        <w:t xml:space="preserve">Приложение № 3 </w:t>
      </w:r>
    </w:p>
    <w:p w:rsidR="0012502E" w:rsidRPr="00173444" w:rsidRDefault="004875B6" w:rsidP="004875B6">
      <w:pPr>
        <w:pStyle w:val="af"/>
        <w:jc w:val="right"/>
        <w:rPr>
          <w:sz w:val="24"/>
          <w:szCs w:val="24"/>
        </w:rPr>
      </w:pPr>
      <w:r w:rsidRPr="00173444">
        <w:rPr>
          <w:sz w:val="24"/>
          <w:szCs w:val="24"/>
        </w:rPr>
        <w:t>к административному регламенту</w:t>
      </w:r>
    </w:p>
    <w:p w:rsidR="0012502E" w:rsidRPr="00173444" w:rsidRDefault="004875B6" w:rsidP="004875B6">
      <w:pPr>
        <w:pStyle w:val="af"/>
        <w:jc w:val="right"/>
        <w:rPr>
          <w:sz w:val="24"/>
          <w:szCs w:val="24"/>
        </w:rPr>
      </w:pPr>
      <w:r w:rsidRPr="00173444">
        <w:rPr>
          <w:sz w:val="24"/>
          <w:szCs w:val="24"/>
        </w:rPr>
        <w:t xml:space="preserve">по предоставлению муниципальной услуги </w:t>
      </w:r>
    </w:p>
    <w:p w:rsidR="004875B6" w:rsidRPr="00173444" w:rsidRDefault="004875B6" w:rsidP="004875B6">
      <w:pPr>
        <w:spacing w:line="100" w:lineRule="atLeast"/>
        <w:jc w:val="right"/>
        <w:rPr>
          <w:bCs/>
          <w:sz w:val="24"/>
          <w:szCs w:val="24"/>
        </w:rPr>
      </w:pPr>
      <w:r w:rsidRPr="00173444">
        <w:rPr>
          <w:bCs/>
          <w:sz w:val="24"/>
          <w:szCs w:val="24"/>
        </w:rPr>
        <w:t xml:space="preserve">«Назначение и выплата пенсии за выслугу лет лицам, </w:t>
      </w:r>
    </w:p>
    <w:p w:rsidR="004875B6" w:rsidRPr="00173444" w:rsidRDefault="004875B6" w:rsidP="004875B6">
      <w:pPr>
        <w:spacing w:line="100" w:lineRule="atLeast"/>
        <w:jc w:val="right"/>
        <w:rPr>
          <w:bCs/>
          <w:sz w:val="24"/>
          <w:szCs w:val="24"/>
        </w:rPr>
      </w:pPr>
      <w:r w:rsidRPr="00173444">
        <w:rPr>
          <w:bCs/>
          <w:sz w:val="24"/>
          <w:szCs w:val="24"/>
        </w:rPr>
        <w:t xml:space="preserve">замещавшим муниципальные должности </w:t>
      </w:r>
    </w:p>
    <w:p w:rsidR="004875B6" w:rsidRPr="00173444" w:rsidRDefault="004875B6" w:rsidP="004875B6">
      <w:pPr>
        <w:spacing w:line="100" w:lineRule="atLeast"/>
        <w:jc w:val="right"/>
        <w:rPr>
          <w:bCs/>
          <w:sz w:val="24"/>
          <w:szCs w:val="24"/>
        </w:rPr>
      </w:pPr>
      <w:r w:rsidRPr="00173444">
        <w:rPr>
          <w:bCs/>
          <w:sz w:val="24"/>
          <w:szCs w:val="24"/>
        </w:rPr>
        <w:t xml:space="preserve">в Администрации </w:t>
      </w:r>
      <w:r w:rsidR="002778D6" w:rsidRPr="00173444">
        <w:rPr>
          <w:bCs/>
          <w:sz w:val="24"/>
          <w:szCs w:val="24"/>
        </w:rPr>
        <w:t>Гламаздинского</w:t>
      </w:r>
      <w:r w:rsidRPr="00173444">
        <w:rPr>
          <w:bCs/>
          <w:sz w:val="24"/>
          <w:szCs w:val="24"/>
        </w:rPr>
        <w:t xml:space="preserve"> сельсовета </w:t>
      </w:r>
    </w:p>
    <w:p w:rsidR="004875B6" w:rsidRPr="00173444" w:rsidRDefault="002778D6" w:rsidP="004875B6">
      <w:pPr>
        <w:pStyle w:val="af"/>
        <w:jc w:val="right"/>
        <w:rPr>
          <w:sz w:val="24"/>
          <w:szCs w:val="24"/>
        </w:rPr>
      </w:pPr>
      <w:r w:rsidRPr="00173444">
        <w:rPr>
          <w:bCs/>
          <w:sz w:val="24"/>
          <w:szCs w:val="24"/>
        </w:rPr>
        <w:t>Хомутовского</w:t>
      </w:r>
      <w:r w:rsidR="004875B6" w:rsidRPr="00173444">
        <w:rPr>
          <w:bCs/>
          <w:sz w:val="24"/>
          <w:szCs w:val="24"/>
        </w:rPr>
        <w:t xml:space="preserve"> района Курской области</w:t>
      </w:r>
      <w:r w:rsidR="004875B6" w:rsidRPr="00173444">
        <w:rPr>
          <w:sz w:val="24"/>
          <w:szCs w:val="24"/>
        </w:rPr>
        <w:t>»</w:t>
      </w:r>
      <w:r w:rsidR="00861359" w:rsidRPr="00173444">
        <w:rPr>
          <w:sz w:val="24"/>
          <w:szCs w:val="24"/>
        </w:rPr>
        <w:t xml:space="preserve">                                                             </w:t>
      </w:r>
    </w:p>
    <w:p w:rsidR="004875B6" w:rsidRPr="00173444" w:rsidRDefault="004875B6" w:rsidP="00861359">
      <w:pPr>
        <w:pStyle w:val="af"/>
        <w:jc w:val="right"/>
        <w:rPr>
          <w:sz w:val="24"/>
          <w:szCs w:val="24"/>
        </w:rPr>
      </w:pPr>
    </w:p>
    <w:p w:rsidR="00861359" w:rsidRPr="00173444" w:rsidRDefault="00861359" w:rsidP="00861359">
      <w:pPr>
        <w:pStyle w:val="af"/>
        <w:jc w:val="right"/>
        <w:rPr>
          <w:sz w:val="24"/>
          <w:szCs w:val="24"/>
        </w:rPr>
      </w:pPr>
      <w:r w:rsidRPr="00173444">
        <w:rPr>
          <w:sz w:val="24"/>
          <w:szCs w:val="24"/>
        </w:rPr>
        <w:t xml:space="preserve">  Главе </w:t>
      </w:r>
      <w:r w:rsidR="002778D6" w:rsidRPr="00173444">
        <w:rPr>
          <w:sz w:val="24"/>
          <w:szCs w:val="24"/>
        </w:rPr>
        <w:t>Гламаздинского</w:t>
      </w:r>
      <w:r w:rsidRPr="00173444">
        <w:rPr>
          <w:sz w:val="24"/>
          <w:szCs w:val="24"/>
        </w:rPr>
        <w:t xml:space="preserve"> сельсовета</w:t>
      </w:r>
    </w:p>
    <w:p w:rsidR="00861359" w:rsidRPr="00173444" w:rsidRDefault="00861359" w:rsidP="00861359">
      <w:pPr>
        <w:pStyle w:val="af"/>
        <w:jc w:val="right"/>
        <w:rPr>
          <w:sz w:val="24"/>
          <w:szCs w:val="24"/>
        </w:rPr>
      </w:pPr>
      <w:r w:rsidRPr="00173444">
        <w:rPr>
          <w:sz w:val="24"/>
          <w:szCs w:val="24"/>
        </w:rPr>
        <w:t xml:space="preserve">                                                                 </w:t>
      </w:r>
      <w:r w:rsidR="002778D6" w:rsidRPr="00173444">
        <w:rPr>
          <w:sz w:val="24"/>
          <w:szCs w:val="24"/>
        </w:rPr>
        <w:t>Хомутовского</w:t>
      </w:r>
      <w:r w:rsidRPr="00173444">
        <w:rPr>
          <w:sz w:val="24"/>
          <w:szCs w:val="24"/>
        </w:rPr>
        <w:t xml:space="preserve"> района Курской области</w:t>
      </w:r>
    </w:p>
    <w:p w:rsidR="00861359" w:rsidRPr="00173444" w:rsidRDefault="00861359" w:rsidP="00861359">
      <w:pPr>
        <w:pStyle w:val="af"/>
        <w:jc w:val="right"/>
        <w:rPr>
          <w:sz w:val="24"/>
          <w:szCs w:val="24"/>
        </w:rPr>
      </w:pPr>
      <w:r w:rsidRPr="00173444">
        <w:rPr>
          <w:sz w:val="24"/>
          <w:szCs w:val="24"/>
        </w:rPr>
        <w:tab/>
      </w:r>
      <w:r w:rsidRPr="00173444">
        <w:rPr>
          <w:sz w:val="24"/>
          <w:szCs w:val="24"/>
        </w:rPr>
        <w:tab/>
      </w:r>
      <w:r w:rsidRPr="00173444">
        <w:rPr>
          <w:sz w:val="24"/>
          <w:szCs w:val="24"/>
        </w:rPr>
        <w:tab/>
      </w:r>
      <w:r w:rsidRPr="00173444">
        <w:rPr>
          <w:sz w:val="24"/>
          <w:szCs w:val="24"/>
        </w:rPr>
        <w:tab/>
        <w:t xml:space="preserve">             ____________________________________</w:t>
      </w:r>
    </w:p>
    <w:p w:rsidR="00861359" w:rsidRPr="00173444" w:rsidRDefault="00861359" w:rsidP="00861359">
      <w:pPr>
        <w:pStyle w:val="af"/>
        <w:jc w:val="right"/>
        <w:rPr>
          <w:sz w:val="24"/>
          <w:szCs w:val="24"/>
        </w:rPr>
      </w:pPr>
      <w:r w:rsidRPr="00173444">
        <w:rPr>
          <w:sz w:val="24"/>
          <w:szCs w:val="24"/>
        </w:rPr>
        <w:t xml:space="preserve">                                                                                                                                              (Фамилия Имя Отчество, последние при наличии) </w:t>
      </w:r>
    </w:p>
    <w:p w:rsidR="00861359" w:rsidRPr="00173444" w:rsidRDefault="00861359" w:rsidP="00861359">
      <w:pPr>
        <w:pStyle w:val="af"/>
        <w:jc w:val="right"/>
        <w:rPr>
          <w:sz w:val="24"/>
          <w:szCs w:val="24"/>
        </w:rPr>
      </w:pPr>
      <w:r w:rsidRPr="00173444">
        <w:rPr>
          <w:sz w:val="24"/>
          <w:szCs w:val="24"/>
        </w:rPr>
        <w:t xml:space="preserve">                                                                от __________________________________</w:t>
      </w:r>
    </w:p>
    <w:p w:rsidR="00861359" w:rsidRPr="00173444" w:rsidRDefault="00861359" w:rsidP="00861359">
      <w:pPr>
        <w:pStyle w:val="af"/>
        <w:jc w:val="right"/>
        <w:rPr>
          <w:sz w:val="24"/>
          <w:szCs w:val="24"/>
        </w:rPr>
      </w:pPr>
      <w:r w:rsidRPr="00173444">
        <w:rPr>
          <w:sz w:val="24"/>
          <w:szCs w:val="24"/>
        </w:rPr>
        <w:t xml:space="preserve">                                                                                                                                                             (фамилия имя отчество, последние при наличии)</w:t>
      </w:r>
    </w:p>
    <w:p w:rsidR="00861359" w:rsidRPr="00173444" w:rsidRDefault="00861359" w:rsidP="00861359">
      <w:pPr>
        <w:pStyle w:val="af"/>
        <w:jc w:val="right"/>
        <w:rPr>
          <w:sz w:val="24"/>
          <w:szCs w:val="24"/>
        </w:rPr>
      </w:pPr>
      <w:r w:rsidRPr="00173444">
        <w:rPr>
          <w:sz w:val="24"/>
          <w:szCs w:val="24"/>
        </w:rPr>
        <w:t xml:space="preserve">                                                                   ___________________________________</w:t>
      </w:r>
    </w:p>
    <w:p w:rsidR="00861359" w:rsidRPr="00173444" w:rsidRDefault="00861359" w:rsidP="00861359">
      <w:pPr>
        <w:pStyle w:val="af"/>
        <w:jc w:val="right"/>
        <w:rPr>
          <w:sz w:val="24"/>
          <w:szCs w:val="24"/>
        </w:rPr>
      </w:pPr>
      <w:r w:rsidRPr="00173444">
        <w:rPr>
          <w:sz w:val="24"/>
          <w:szCs w:val="24"/>
        </w:rPr>
        <w:t xml:space="preserve">                                                                                                                          (наименование должности заявителя на  день увольнения,)</w:t>
      </w:r>
    </w:p>
    <w:p w:rsidR="00861359" w:rsidRPr="00173444" w:rsidRDefault="00861359" w:rsidP="00861359">
      <w:pPr>
        <w:pStyle w:val="af"/>
        <w:jc w:val="right"/>
        <w:rPr>
          <w:sz w:val="24"/>
          <w:szCs w:val="24"/>
        </w:rPr>
      </w:pPr>
      <w:r w:rsidRPr="00173444">
        <w:rPr>
          <w:sz w:val="24"/>
          <w:szCs w:val="24"/>
        </w:rPr>
        <w:t xml:space="preserve">                                                                 ____________________________________</w:t>
      </w:r>
    </w:p>
    <w:p w:rsidR="00861359" w:rsidRPr="00173444" w:rsidRDefault="00861359" w:rsidP="00861359">
      <w:pPr>
        <w:pStyle w:val="af"/>
        <w:jc w:val="right"/>
        <w:rPr>
          <w:sz w:val="24"/>
          <w:szCs w:val="24"/>
        </w:rPr>
      </w:pPr>
      <w:r w:rsidRPr="00173444">
        <w:rPr>
          <w:sz w:val="24"/>
          <w:szCs w:val="24"/>
        </w:rPr>
        <w:tab/>
      </w:r>
      <w:r w:rsidRPr="00173444">
        <w:rPr>
          <w:sz w:val="24"/>
          <w:szCs w:val="24"/>
        </w:rPr>
        <w:tab/>
      </w:r>
      <w:r w:rsidRPr="00173444">
        <w:rPr>
          <w:sz w:val="24"/>
          <w:szCs w:val="24"/>
        </w:rPr>
        <w:tab/>
      </w:r>
      <w:r w:rsidRPr="00173444">
        <w:rPr>
          <w:sz w:val="24"/>
          <w:szCs w:val="24"/>
        </w:rPr>
        <w:tab/>
        <w:t xml:space="preserve">    (наименование муниципального органа, из которого он уволился)</w:t>
      </w:r>
    </w:p>
    <w:p w:rsidR="00861359" w:rsidRPr="00173444" w:rsidRDefault="00861359" w:rsidP="00861359">
      <w:pPr>
        <w:pStyle w:val="af"/>
        <w:jc w:val="right"/>
        <w:rPr>
          <w:sz w:val="24"/>
          <w:szCs w:val="24"/>
        </w:rPr>
      </w:pPr>
      <w:r w:rsidRPr="00173444">
        <w:rPr>
          <w:sz w:val="24"/>
          <w:szCs w:val="24"/>
        </w:rPr>
        <w:tab/>
      </w:r>
      <w:r w:rsidRPr="00173444">
        <w:rPr>
          <w:sz w:val="24"/>
          <w:szCs w:val="24"/>
        </w:rPr>
        <w:tab/>
      </w:r>
      <w:r w:rsidRPr="00173444">
        <w:rPr>
          <w:sz w:val="24"/>
          <w:szCs w:val="24"/>
        </w:rPr>
        <w:tab/>
      </w:r>
      <w:r w:rsidRPr="00173444">
        <w:rPr>
          <w:sz w:val="24"/>
          <w:szCs w:val="24"/>
        </w:rPr>
        <w:tab/>
        <w:t>_______________________________________</w:t>
      </w:r>
    </w:p>
    <w:p w:rsidR="00861359" w:rsidRPr="00173444" w:rsidRDefault="00861359" w:rsidP="00861359">
      <w:pPr>
        <w:pStyle w:val="af"/>
        <w:jc w:val="right"/>
        <w:rPr>
          <w:sz w:val="24"/>
          <w:szCs w:val="24"/>
        </w:rPr>
      </w:pPr>
      <w:r w:rsidRPr="00173444">
        <w:rPr>
          <w:sz w:val="24"/>
          <w:szCs w:val="24"/>
        </w:rPr>
        <w:tab/>
        <w:t>_______________________________________</w:t>
      </w:r>
    </w:p>
    <w:p w:rsidR="00861359" w:rsidRPr="00173444" w:rsidRDefault="00861359" w:rsidP="00861359">
      <w:pPr>
        <w:pStyle w:val="af"/>
        <w:jc w:val="right"/>
        <w:rPr>
          <w:sz w:val="24"/>
          <w:szCs w:val="24"/>
        </w:rPr>
      </w:pPr>
      <w:r w:rsidRPr="00173444">
        <w:rPr>
          <w:sz w:val="24"/>
          <w:szCs w:val="24"/>
        </w:rPr>
        <w:t xml:space="preserve">                           </w:t>
      </w:r>
      <w:r w:rsidRPr="00173444">
        <w:rPr>
          <w:sz w:val="24"/>
          <w:szCs w:val="24"/>
        </w:rPr>
        <w:tab/>
      </w:r>
      <w:r w:rsidRPr="00173444">
        <w:rPr>
          <w:sz w:val="24"/>
          <w:szCs w:val="24"/>
        </w:rPr>
        <w:tab/>
      </w:r>
      <w:r w:rsidRPr="00173444">
        <w:rPr>
          <w:sz w:val="24"/>
          <w:szCs w:val="24"/>
        </w:rPr>
        <w:tab/>
        <w:t>Домашний адрес_____________________</w:t>
      </w:r>
    </w:p>
    <w:p w:rsidR="00861359" w:rsidRPr="00173444" w:rsidRDefault="00861359" w:rsidP="00861359">
      <w:pPr>
        <w:pStyle w:val="af"/>
        <w:jc w:val="right"/>
        <w:rPr>
          <w:sz w:val="24"/>
          <w:szCs w:val="24"/>
        </w:rPr>
      </w:pPr>
      <w:r w:rsidRPr="00173444">
        <w:rPr>
          <w:sz w:val="24"/>
          <w:szCs w:val="24"/>
        </w:rPr>
        <w:t xml:space="preserve">                       </w:t>
      </w:r>
      <w:r w:rsidRPr="00173444">
        <w:rPr>
          <w:sz w:val="24"/>
          <w:szCs w:val="24"/>
        </w:rPr>
        <w:tab/>
      </w:r>
      <w:r w:rsidRPr="00173444">
        <w:rPr>
          <w:sz w:val="24"/>
          <w:szCs w:val="24"/>
        </w:rPr>
        <w:tab/>
      </w:r>
      <w:r w:rsidRPr="00173444">
        <w:rPr>
          <w:sz w:val="24"/>
          <w:szCs w:val="24"/>
        </w:rPr>
        <w:tab/>
        <w:t xml:space="preserve"> ___________________________________</w:t>
      </w:r>
    </w:p>
    <w:p w:rsidR="00861359" w:rsidRPr="00173444" w:rsidRDefault="00861359" w:rsidP="00861359">
      <w:pPr>
        <w:pStyle w:val="af"/>
        <w:jc w:val="right"/>
        <w:rPr>
          <w:sz w:val="24"/>
          <w:szCs w:val="24"/>
        </w:rPr>
      </w:pPr>
      <w:r w:rsidRPr="00173444">
        <w:rPr>
          <w:sz w:val="24"/>
          <w:szCs w:val="24"/>
        </w:rPr>
        <w:t xml:space="preserve">                       </w:t>
      </w:r>
      <w:r w:rsidRPr="00173444">
        <w:rPr>
          <w:sz w:val="24"/>
          <w:szCs w:val="24"/>
        </w:rPr>
        <w:tab/>
      </w:r>
      <w:r w:rsidRPr="00173444">
        <w:rPr>
          <w:sz w:val="24"/>
          <w:szCs w:val="24"/>
        </w:rPr>
        <w:tab/>
      </w:r>
      <w:r w:rsidRPr="00173444">
        <w:rPr>
          <w:sz w:val="24"/>
          <w:szCs w:val="24"/>
        </w:rPr>
        <w:tab/>
        <w:t xml:space="preserve"> телефон ___________________________</w:t>
      </w:r>
    </w:p>
    <w:p w:rsidR="00861359" w:rsidRPr="00173444" w:rsidRDefault="00861359" w:rsidP="00861359">
      <w:pPr>
        <w:pStyle w:val="af"/>
        <w:jc w:val="right"/>
        <w:rPr>
          <w:sz w:val="24"/>
          <w:szCs w:val="24"/>
        </w:rPr>
      </w:pPr>
    </w:p>
    <w:p w:rsidR="00861359" w:rsidRPr="00173444" w:rsidRDefault="00861359" w:rsidP="001A31F7">
      <w:pPr>
        <w:pStyle w:val="af"/>
        <w:jc w:val="center"/>
        <w:rPr>
          <w:rStyle w:val="af5"/>
          <w:color w:val="000000"/>
          <w:sz w:val="24"/>
          <w:szCs w:val="24"/>
        </w:rPr>
      </w:pPr>
      <w:r w:rsidRPr="00173444">
        <w:rPr>
          <w:rStyle w:val="af5"/>
          <w:color w:val="000000"/>
          <w:sz w:val="24"/>
          <w:szCs w:val="24"/>
        </w:rPr>
        <w:t>ЗАЯВЛЕНИЕ</w:t>
      </w:r>
    </w:p>
    <w:p w:rsidR="00861359" w:rsidRPr="00173444" w:rsidRDefault="00861359" w:rsidP="00861359">
      <w:pPr>
        <w:pStyle w:val="af"/>
        <w:rPr>
          <w:sz w:val="24"/>
          <w:szCs w:val="24"/>
        </w:rPr>
      </w:pPr>
    </w:p>
    <w:p w:rsidR="00861359" w:rsidRPr="00173444" w:rsidRDefault="00861359" w:rsidP="00861359">
      <w:pPr>
        <w:pStyle w:val="af"/>
        <w:rPr>
          <w:sz w:val="24"/>
          <w:szCs w:val="24"/>
        </w:rPr>
      </w:pPr>
      <w:r w:rsidRPr="00173444">
        <w:rPr>
          <w:sz w:val="24"/>
          <w:szCs w:val="24"/>
        </w:rPr>
        <w:t xml:space="preserve"> В соответствии с Законом Курской области «О муниципальной службе в Курской области» прошу назначить мне, замещавшему должность </w:t>
      </w:r>
      <w:r w:rsidRPr="00173444">
        <w:rPr>
          <w:sz w:val="24"/>
          <w:szCs w:val="24"/>
          <w:u w:val="single"/>
        </w:rPr>
        <w:t xml:space="preserve">                                     </w:t>
      </w:r>
      <w:r w:rsidRPr="00173444">
        <w:rPr>
          <w:sz w:val="24"/>
          <w:szCs w:val="24"/>
        </w:rPr>
        <w:t>_______________________________________________</w:t>
      </w:r>
      <w:r w:rsidR="003B47F2" w:rsidRPr="00173444">
        <w:rPr>
          <w:sz w:val="24"/>
          <w:szCs w:val="24"/>
        </w:rPr>
        <w:t>__________________</w:t>
      </w:r>
      <w:r w:rsidRPr="00173444">
        <w:rPr>
          <w:sz w:val="24"/>
          <w:szCs w:val="24"/>
          <w:u w:val="single"/>
        </w:rPr>
        <w:t xml:space="preserve"> </w:t>
      </w:r>
      <w:r w:rsidRPr="00173444">
        <w:rPr>
          <w:sz w:val="24"/>
          <w:szCs w:val="24"/>
        </w:rPr>
        <w:t>________________________________________________________________________________________________________</w:t>
      </w:r>
      <w:r w:rsidR="003B47F2" w:rsidRPr="00173444">
        <w:rPr>
          <w:sz w:val="24"/>
          <w:szCs w:val="24"/>
        </w:rPr>
        <w:t>__________________________</w:t>
      </w:r>
    </w:p>
    <w:p w:rsidR="00861359" w:rsidRPr="00173444" w:rsidRDefault="00861359" w:rsidP="003B47F2">
      <w:pPr>
        <w:pStyle w:val="af"/>
        <w:jc w:val="both"/>
        <w:rPr>
          <w:sz w:val="24"/>
          <w:szCs w:val="24"/>
        </w:rPr>
      </w:pPr>
      <w:r w:rsidRPr="00173444">
        <w:rPr>
          <w:sz w:val="24"/>
          <w:szCs w:val="24"/>
        </w:rPr>
        <w:t>(наименование должности, из которой  рассчитывается  среднемесячный  заработок)</w:t>
      </w:r>
      <w:r w:rsidR="003B47F2" w:rsidRPr="00173444">
        <w:rPr>
          <w:sz w:val="24"/>
          <w:szCs w:val="24"/>
        </w:rPr>
        <w:t xml:space="preserve"> </w:t>
      </w:r>
      <w:r w:rsidRPr="00173444">
        <w:rPr>
          <w:sz w:val="24"/>
          <w:szCs w:val="24"/>
        </w:rPr>
        <w:t>пенсию за выслугу лет к трудовой пенсии по старости (инвалидности).</w:t>
      </w:r>
    </w:p>
    <w:p w:rsidR="00861359" w:rsidRPr="00173444" w:rsidRDefault="00861359" w:rsidP="00861359">
      <w:pPr>
        <w:pStyle w:val="af"/>
        <w:rPr>
          <w:sz w:val="24"/>
          <w:szCs w:val="24"/>
        </w:rPr>
      </w:pPr>
      <w:r w:rsidRPr="00173444">
        <w:rPr>
          <w:sz w:val="24"/>
          <w:szCs w:val="24"/>
        </w:rPr>
        <w:t xml:space="preserve">   При замещении государственных (муниципальных) должностей государственной (муниципальной) службы обязуюсь в 5-дневный срок сообщить об этом в орган, осуществляющий выплату пенсии за выслугу лет.</w:t>
      </w:r>
    </w:p>
    <w:p w:rsidR="003B47F2" w:rsidRPr="00173444" w:rsidRDefault="00861359" w:rsidP="00861359">
      <w:pPr>
        <w:pStyle w:val="af"/>
        <w:rPr>
          <w:sz w:val="24"/>
          <w:szCs w:val="24"/>
        </w:rPr>
      </w:pPr>
      <w:r w:rsidRPr="00173444">
        <w:rPr>
          <w:sz w:val="24"/>
          <w:szCs w:val="24"/>
        </w:rPr>
        <w:t>Пенсию за выслугу лет прошу перечислять в_______________________</w:t>
      </w:r>
      <w:r w:rsidR="003B47F2" w:rsidRPr="00173444">
        <w:rPr>
          <w:sz w:val="24"/>
          <w:szCs w:val="24"/>
        </w:rPr>
        <w:t>_____</w:t>
      </w:r>
      <w:r w:rsidR="00EC3728" w:rsidRPr="00173444">
        <w:rPr>
          <w:sz w:val="24"/>
          <w:szCs w:val="24"/>
        </w:rPr>
        <w:t>_________________________________</w:t>
      </w:r>
    </w:p>
    <w:p w:rsidR="00861359" w:rsidRPr="00173444" w:rsidRDefault="00861359" w:rsidP="00861359">
      <w:pPr>
        <w:pStyle w:val="af"/>
        <w:rPr>
          <w:sz w:val="24"/>
          <w:szCs w:val="24"/>
        </w:rPr>
      </w:pPr>
      <w:r w:rsidRPr="00173444">
        <w:rPr>
          <w:sz w:val="24"/>
          <w:szCs w:val="24"/>
        </w:rPr>
        <w:t>(Сбербанк России, коммерческий банк и др.)</w:t>
      </w:r>
    </w:p>
    <w:p w:rsidR="00861359" w:rsidRPr="00173444" w:rsidRDefault="00861359" w:rsidP="00861359">
      <w:pPr>
        <w:pStyle w:val="af"/>
        <w:rPr>
          <w:sz w:val="24"/>
          <w:szCs w:val="24"/>
        </w:rPr>
      </w:pPr>
      <w:r w:rsidRPr="00173444">
        <w:rPr>
          <w:sz w:val="24"/>
          <w:szCs w:val="24"/>
        </w:rPr>
        <w:t>на мой текущий счет № ______________________________________________</w:t>
      </w:r>
      <w:r w:rsidR="00EC3728" w:rsidRPr="00173444">
        <w:rPr>
          <w:sz w:val="24"/>
          <w:szCs w:val="24"/>
        </w:rPr>
        <w:t>________________</w:t>
      </w:r>
    </w:p>
    <w:p w:rsidR="00861359" w:rsidRPr="00173444" w:rsidRDefault="00861359" w:rsidP="00861359">
      <w:pPr>
        <w:pStyle w:val="af"/>
        <w:rPr>
          <w:sz w:val="24"/>
          <w:szCs w:val="24"/>
        </w:rPr>
      </w:pPr>
      <w:r w:rsidRPr="00173444">
        <w:rPr>
          <w:sz w:val="24"/>
          <w:szCs w:val="24"/>
        </w:rPr>
        <w:t>(выплачивать через отделение связи № _________________________________</w:t>
      </w:r>
      <w:r w:rsidR="00EC3728" w:rsidRPr="00173444">
        <w:rPr>
          <w:sz w:val="24"/>
          <w:szCs w:val="24"/>
        </w:rPr>
        <w:t>_______________________</w:t>
      </w:r>
      <w:r w:rsidRPr="00173444">
        <w:rPr>
          <w:sz w:val="24"/>
          <w:szCs w:val="24"/>
        </w:rPr>
        <w:t>).</w:t>
      </w:r>
    </w:p>
    <w:p w:rsidR="00861359" w:rsidRPr="00173444" w:rsidRDefault="00861359" w:rsidP="00861359">
      <w:pPr>
        <w:pStyle w:val="af"/>
        <w:rPr>
          <w:sz w:val="24"/>
          <w:szCs w:val="24"/>
        </w:rPr>
      </w:pPr>
    </w:p>
    <w:p w:rsidR="00861359" w:rsidRPr="00173444" w:rsidRDefault="00861359" w:rsidP="00861359">
      <w:pPr>
        <w:pStyle w:val="af"/>
        <w:rPr>
          <w:sz w:val="24"/>
          <w:szCs w:val="24"/>
        </w:rPr>
      </w:pPr>
      <w:r w:rsidRPr="00173444">
        <w:rPr>
          <w:sz w:val="24"/>
          <w:szCs w:val="24"/>
        </w:rPr>
        <w:t>К заявлению приложены:</w:t>
      </w:r>
    </w:p>
    <w:p w:rsidR="00861359" w:rsidRPr="00173444" w:rsidRDefault="00861359" w:rsidP="00861359">
      <w:pPr>
        <w:pStyle w:val="af"/>
        <w:rPr>
          <w:sz w:val="24"/>
          <w:szCs w:val="24"/>
        </w:rPr>
      </w:pPr>
      <w:r w:rsidRPr="00173444">
        <w:rPr>
          <w:sz w:val="24"/>
          <w:szCs w:val="24"/>
        </w:rPr>
        <w:t xml:space="preserve">    1) копия документа, удостоверяющего личность;</w:t>
      </w:r>
    </w:p>
    <w:p w:rsidR="00861359" w:rsidRPr="00173444" w:rsidRDefault="00861359" w:rsidP="00315EB9">
      <w:pPr>
        <w:pStyle w:val="af"/>
        <w:rPr>
          <w:sz w:val="24"/>
          <w:szCs w:val="24"/>
        </w:rPr>
      </w:pPr>
      <w:r w:rsidRPr="00173444">
        <w:rPr>
          <w:sz w:val="24"/>
          <w:szCs w:val="24"/>
        </w:rPr>
        <w:t xml:space="preserve">    2) копия трудовой книжки;</w:t>
      </w:r>
    </w:p>
    <w:p w:rsidR="00861359" w:rsidRPr="00173444" w:rsidRDefault="00345EB7" w:rsidP="00861359">
      <w:pPr>
        <w:pStyle w:val="af"/>
        <w:rPr>
          <w:sz w:val="24"/>
          <w:szCs w:val="24"/>
        </w:rPr>
      </w:pPr>
      <w:r w:rsidRPr="00173444">
        <w:rPr>
          <w:sz w:val="24"/>
          <w:szCs w:val="24"/>
        </w:rPr>
        <w:t xml:space="preserve">  </w:t>
      </w:r>
      <w:r w:rsidR="00861359" w:rsidRPr="00173444">
        <w:rPr>
          <w:sz w:val="24"/>
          <w:szCs w:val="24"/>
        </w:rPr>
        <w:t xml:space="preserve"> </w:t>
      </w:r>
      <w:r w:rsidR="00B25178" w:rsidRPr="00173444">
        <w:rPr>
          <w:sz w:val="24"/>
          <w:szCs w:val="24"/>
        </w:rPr>
        <w:t>3</w:t>
      </w:r>
      <w:r w:rsidR="00861359" w:rsidRPr="00173444">
        <w:rPr>
          <w:sz w:val="24"/>
          <w:szCs w:val="24"/>
        </w:rPr>
        <w:t>) другие документы, подтверждающие стаж муниципальной службы.</w:t>
      </w:r>
    </w:p>
    <w:p w:rsidR="00861359" w:rsidRPr="00173444" w:rsidRDefault="00861359" w:rsidP="00861359">
      <w:pPr>
        <w:pStyle w:val="af"/>
        <w:rPr>
          <w:sz w:val="24"/>
          <w:szCs w:val="24"/>
        </w:rPr>
      </w:pPr>
    </w:p>
    <w:p w:rsidR="00861359" w:rsidRPr="00173444" w:rsidRDefault="00861359" w:rsidP="00861359">
      <w:pPr>
        <w:pStyle w:val="af"/>
        <w:rPr>
          <w:sz w:val="24"/>
          <w:szCs w:val="24"/>
        </w:rPr>
      </w:pPr>
    </w:p>
    <w:p w:rsidR="00861359" w:rsidRPr="00173444" w:rsidRDefault="00861359" w:rsidP="00861359">
      <w:pPr>
        <w:pStyle w:val="af"/>
        <w:rPr>
          <w:sz w:val="24"/>
          <w:szCs w:val="24"/>
        </w:rPr>
      </w:pPr>
    </w:p>
    <w:p w:rsidR="00861359" w:rsidRPr="00173444" w:rsidRDefault="00861359" w:rsidP="00861359">
      <w:pPr>
        <w:pStyle w:val="af"/>
        <w:rPr>
          <w:sz w:val="24"/>
          <w:szCs w:val="24"/>
        </w:rPr>
      </w:pPr>
      <w:r w:rsidRPr="00173444">
        <w:rPr>
          <w:sz w:val="24"/>
          <w:szCs w:val="24"/>
        </w:rPr>
        <w:t>«__»____________________ г. ___________________</w:t>
      </w:r>
    </w:p>
    <w:p w:rsidR="00861359" w:rsidRPr="00173444" w:rsidRDefault="00861359" w:rsidP="00861359">
      <w:pPr>
        <w:pStyle w:val="af"/>
        <w:rPr>
          <w:sz w:val="24"/>
          <w:szCs w:val="24"/>
        </w:rPr>
      </w:pPr>
      <w:r w:rsidRPr="00173444">
        <w:rPr>
          <w:sz w:val="24"/>
          <w:szCs w:val="24"/>
        </w:rPr>
        <w:t xml:space="preserve">                                                     (подпись заявителя)</w:t>
      </w:r>
    </w:p>
    <w:p w:rsidR="00861359" w:rsidRPr="00173444" w:rsidRDefault="00861359" w:rsidP="00861359">
      <w:pPr>
        <w:pStyle w:val="af"/>
        <w:rPr>
          <w:sz w:val="24"/>
          <w:szCs w:val="24"/>
        </w:rPr>
      </w:pPr>
    </w:p>
    <w:p w:rsidR="00861359" w:rsidRPr="00173444" w:rsidRDefault="00861359" w:rsidP="00861359">
      <w:pPr>
        <w:pStyle w:val="af"/>
        <w:rPr>
          <w:sz w:val="24"/>
          <w:szCs w:val="24"/>
        </w:rPr>
      </w:pPr>
    </w:p>
    <w:p w:rsidR="00861359" w:rsidRPr="00173444" w:rsidRDefault="00861359" w:rsidP="00861359">
      <w:pPr>
        <w:pStyle w:val="af"/>
        <w:rPr>
          <w:sz w:val="24"/>
          <w:szCs w:val="24"/>
        </w:rPr>
      </w:pPr>
    </w:p>
    <w:p w:rsidR="00861359" w:rsidRPr="00173444" w:rsidRDefault="00861359" w:rsidP="00861359">
      <w:pPr>
        <w:pStyle w:val="af"/>
        <w:rPr>
          <w:sz w:val="24"/>
          <w:szCs w:val="24"/>
        </w:rPr>
      </w:pPr>
    </w:p>
    <w:p w:rsidR="00861359" w:rsidRPr="00173444" w:rsidRDefault="00861359" w:rsidP="00861359">
      <w:pPr>
        <w:pStyle w:val="af"/>
        <w:rPr>
          <w:sz w:val="24"/>
          <w:szCs w:val="24"/>
        </w:rPr>
      </w:pPr>
    </w:p>
    <w:p w:rsidR="00861359" w:rsidRPr="00173444" w:rsidRDefault="00861359" w:rsidP="00861359">
      <w:pPr>
        <w:pStyle w:val="af"/>
        <w:rPr>
          <w:sz w:val="24"/>
          <w:szCs w:val="24"/>
        </w:rPr>
      </w:pPr>
    </w:p>
    <w:p w:rsidR="00861359" w:rsidRPr="00173444" w:rsidRDefault="00861359" w:rsidP="00861359">
      <w:pPr>
        <w:pStyle w:val="af"/>
        <w:rPr>
          <w:sz w:val="24"/>
          <w:szCs w:val="24"/>
        </w:rPr>
      </w:pPr>
      <w:r w:rsidRPr="00173444">
        <w:rPr>
          <w:sz w:val="24"/>
          <w:szCs w:val="24"/>
        </w:rPr>
        <w:t>Заявление зарегистрировано                                    _____________ ____ г.</w:t>
      </w:r>
    </w:p>
    <w:p w:rsidR="00861359" w:rsidRPr="00173444" w:rsidRDefault="00861359" w:rsidP="00861359">
      <w:pPr>
        <w:pStyle w:val="af"/>
        <w:rPr>
          <w:sz w:val="24"/>
          <w:szCs w:val="24"/>
        </w:rPr>
      </w:pPr>
    </w:p>
    <w:p w:rsidR="00861359" w:rsidRPr="00173444" w:rsidRDefault="00861359" w:rsidP="00861359">
      <w:pPr>
        <w:pStyle w:val="af"/>
        <w:rPr>
          <w:sz w:val="24"/>
          <w:szCs w:val="24"/>
        </w:rPr>
      </w:pPr>
      <w:r w:rsidRPr="00173444">
        <w:rPr>
          <w:sz w:val="24"/>
          <w:szCs w:val="24"/>
        </w:rPr>
        <w:t>Место для печати __________________________________________________</w:t>
      </w:r>
    </w:p>
    <w:p w:rsidR="00861359" w:rsidRPr="00173444" w:rsidRDefault="00861359" w:rsidP="00861359">
      <w:pPr>
        <w:pStyle w:val="af"/>
        <w:rPr>
          <w:sz w:val="24"/>
          <w:szCs w:val="24"/>
        </w:rPr>
      </w:pPr>
      <w:r w:rsidRPr="00173444">
        <w:rPr>
          <w:sz w:val="24"/>
          <w:szCs w:val="24"/>
        </w:rPr>
        <w:t xml:space="preserve">                                                             (подпись, Ф.И.О. и должность работника,  уполномоченного регистрировать заявления)</w:t>
      </w:r>
    </w:p>
    <w:p w:rsidR="00861359" w:rsidRPr="00173444" w:rsidRDefault="00861359" w:rsidP="00861359">
      <w:pPr>
        <w:jc w:val="both"/>
        <w:rPr>
          <w:color w:val="000000"/>
          <w:sz w:val="24"/>
          <w:szCs w:val="24"/>
        </w:rPr>
      </w:pPr>
    </w:p>
    <w:p w:rsidR="0012502E" w:rsidRPr="00173444" w:rsidRDefault="0012502E" w:rsidP="00861359">
      <w:pPr>
        <w:spacing w:line="240" w:lineRule="auto"/>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B25178" w:rsidRPr="00173444" w:rsidRDefault="00B25178" w:rsidP="00CF462C">
      <w:pPr>
        <w:spacing w:line="240" w:lineRule="auto"/>
        <w:ind w:left="4500"/>
        <w:rPr>
          <w:color w:val="000000"/>
          <w:sz w:val="24"/>
          <w:szCs w:val="24"/>
        </w:rPr>
      </w:pPr>
    </w:p>
    <w:p w:rsidR="00B25178" w:rsidRPr="00173444" w:rsidRDefault="00B25178" w:rsidP="00CF462C">
      <w:pPr>
        <w:spacing w:line="240" w:lineRule="auto"/>
        <w:ind w:left="4500"/>
        <w:rPr>
          <w:color w:val="000000"/>
          <w:sz w:val="24"/>
          <w:szCs w:val="24"/>
        </w:rPr>
      </w:pPr>
    </w:p>
    <w:p w:rsidR="00B25178" w:rsidRDefault="00B25178" w:rsidP="00CF462C">
      <w:pPr>
        <w:spacing w:line="240" w:lineRule="auto"/>
        <w:ind w:left="4500"/>
        <w:rPr>
          <w:color w:val="000000"/>
          <w:sz w:val="24"/>
          <w:szCs w:val="24"/>
        </w:rPr>
      </w:pPr>
    </w:p>
    <w:p w:rsidR="00173444" w:rsidRDefault="00173444" w:rsidP="00CF462C">
      <w:pPr>
        <w:spacing w:line="240" w:lineRule="auto"/>
        <w:ind w:left="4500"/>
        <w:rPr>
          <w:color w:val="000000"/>
          <w:sz w:val="24"/>
          <w:szCs w:val="24"/>
        </w:rPr>
      </w:pPr>
    </w:p>
    <w:p w:rsidR="00173444" w:rsidRDefault="00173444" w:rsidP="00CF462C">
      <w:pPr>
        <w:spacing w:line="240" w:lineRule="auto"/>
        <w:ind w:left="4500"/>
        <w:rPr>
          <w:color w:val="000000"/>
          <w:sz w:val="24"/>
          <w:szCs w:val="24"/>
        </w:rPr>
      </w:pPr>
    </w:p>
    <w:p w:rsidR="00173444" w:rsidRDefault="00173444" w:rsidP="00CF462C">
      <w:pPr>
        <w:spacing w:line="240" w:lineRule="auto"/>
        <w:ind w:left="4500"/>
        <w:rPr>
          <w:color w:val="000000"/>
          <w:sz w:val="24"/>
          <w:szCs w:val="24"/>
        </w:rPr>
      </w:pPr>
    </w:p>
    <w:p w:rsidR="00173444" w:rsidRDefault="00173444" w:rsidP="00CF462C">
      <w:pPr>
        <w:spacing w:line="240" w:lineRule="auto"/>
        <w:ind w:left="4500"/>
        <w:rPr>
          <w:color w:val="000000"/>
          <w:sz w:val="24"/>
          <w:szCs w:val="24"/>
        </w:rPr>
      </w:pPr>
    </w:p>
    <w:p w:rsidR="00474B25" w:rsidRPr="00173444" w:rsidRDefault="00474B25" w:rsidP="00CF462C">
      <w:pPr>
        <w:spacing w:line="240" w:lineRule="auto"/>
        <w:ind w:left="4500"/>
        <w:rPr>
          <w:color w:val="000000"/>
          <w:sz w:val="24"/>
          <w:szCs w:val="24"/>
        </w:rPr>
      </w:pPr>
    </w:p>
    <w:p w:rsidR="00B25178" w:rsidRPr="00173444" w:rsidRDefault="00B25178" w:rsidP="00CF462C">
      <w:pPr>
        <w:spacing w:line="240" w:lineRule="auto"/>
        <w:ind w:left="4500"/>
        <w:rPr>
          <w:color w:val="000000"/>
          <w:sz w:val="24"/>
          <w:szCs w:val="24"/>
        </w:rPr>
      </w:pPr>
    </w:p>
    <w:p w:rsidR="00173444" w:rsidRDefault="00B25178" w:rsidP="00B25178">
      <w:pPr>
        <w:pStyle w:val="af"/>
        <w:jc w:val="right"/>
        <w:rPr>
          <w:sz w:val="24"/>
          <w:szCs w:val="24"/>
        </w:rPr>
      </w:pPr>
      <w:r w:rsidRPr="00173444">
        <w:rPr>
          <w:sz w:val="24"/>
          <w:szCs w:val="24"/>
        </w:rPr>
        <w:lastRenderedPageBreak/>
        <w:t>Приложение № 4</w:t>
      </w:r>
    </w:p>
    <w:p w:rsidR="00B25178" w:rsidRPr="00173444" w:rsidRDefault="00B25178" w:rsidP="00B25178">
      <w:pPr>
        <w:pStyle w:val="af"/>
        <w:jc w:val="right"/>
        <w:rPr>
          <w:sz w:val="24"/>
          <w:szCs w:val="24"/>
        </w:rPr>
      </w:pPr>
      <w:r w:rsidRPr="00173444">
        <w:rPr>
          <w:sz w:val="24"/>
          <w:szCs w:val="24"/>
        </w:rPr>
        <w:t xml:space="preserve"> к административному регламенту</w:t>
      </w:r>
    </w:p>
    <w:p w:rsidR="00B25178" w:rsidRPr="00173444" w:rsidRDefault="00B25178" w:rsidP="00B25178">
      <w:pPr>
        <w:pStyle w:val="af"/>
        <w:jc w:val="right"/>
        <w:rPr>
          <w:sz w:val="24"/>
          <w:szCs w:val="24"/>
        </w:rPr>
      </w:pPr>
      <w:r w:rsidRPr="00173444">
        <w:rPr>
          <w:sz w:val="24"/>
          <w:szCs w:val="24"/>
        </w:rPr>
        <w:t xml:space="preserve">по предоставлению муниципальной услуги </w:t>
      </w:r>
    </w:p>
    <w:p w:rsidR="00B25178" w:rsidRPr="00173444" w:rsidRDefault="00B25178" w:rsidP="00B25178">
      <w:pPr>
        <w:spacing w:line="100" w:lineRule="atLeast"/>
        <w:jc w:val="right"/>
        <w:rPr>
          <w:bCs/>
          <w:sz w:val="24"/>
          <w:szCs w:val="24"/>
        </w:rPr>
      </w:pPr>
      <w:r w:rsidRPr="00173444">
        <w:rPr>
          <w:bCs/>
          <w:sz w:val="24"/>
          <w:szCs w:val="24"/>
        </w:rPr>
        <w:t xml:space="preserve">«Назначение и выплата пенсии за выслугу лет лицам, </w:t>
      </w:r>
    </w:p>
    <w:p w:rsidR="00B25178" w:rsidRPr="00173444" w:rsidRDefault="00B25178" w:rsidP="00B25178">
      <w:pPr>
        <w:spacing w:line="100" w:lineRule="atLeast"/>
        <w:jc w:val="right"/>
        <w:rPr>
          <w:bCs/>
          <w:sz w:val="24"/>
          <w:szCs w:val="24"/>
        </w:rPr>
      </w:pPr>
      <w:r w:rsidRPr="00173444">
        <w:rPr>
          <w:bCs/>
          <w:sz w:val="24"/>
          <w:szCs w:val="24"/>
        </w:rPr>
        <w:t xml:space="preserve">замещавшим муниципальные должности </w:t>
      </w:r>
    </w:p>
    <w:p w:rsidR="00B25178" w:rsidRPr="00173444" w:rsidRDefault="00B25178" w:rsidP="00B25178">
      <w:pPr>
        <w:spacing w:line="100" w:lineRule="atLeast"/>
        <w:jc w:val="right"/>
        <w:rPr>
          <w:bCs/>
          <w:sz w:val="24"/>
          <w:szCs w:val="24"/>
        </w:rPr>
      </w:pPr>
      <w:r w:rsidRPr="00173444">
        <w:rPr>
          <w:bCs/>
          <w:sz w:val="24"/>
          <w:szCs w:val="24"/>
        </w:rPr>
        <w:t xml:space="preserve">в Администрации </w:t>
      </w:r>
      <w:r w:rsidR="002778D6" w:rsidRPr="00173444">
        <w:rPr>
          <w:bCs/>
          <w:sz w:val="24"/>
          <w:szCs w:val="24"/>
        </w:rPr>
        <w:t>Гламаздинского</w:t>
      </w:r>
      <w:r w:rsidRPr="00173444">
        <w:rPr>
          <w:bCs/>
          <w:sz w:val="24"/>
          <w:szCs w:val="24"/>
        </w:rPr>
        <w:t xml:space="preserve"> сельсовета </w:t>
      </w:r>
    </w:p>
    <w:p w:rsidR="00B25178" w:rsidRPr="00173444" w:rsidRDefault="002778D6" w:rsidP="00B25178">
      <w:pPr>
        <w:spacing w:line="240" w:lineRule="auto"/>
        <w:ind w:left="4500"/>
        <w:rPr>
          <w:color w:val="000000"/>
          <w:sz w:val="24"/>
          <w:szCs w:val="24"/>
        </w:rPr>
      </w:pPr>
      <w:r w:rsidRPr="00173444">
        <w:rPr>
          <w:bCs/>
          <w:sz w:val="24"/>
          <w:szCs w:val="24"/>
        </w:rPr>
        <w:t>Хомутовского</w:t>
      </w:r>
      <w:r w:rsidR="00B25178" w:rsidRPr="00173444">
        <w:rPr>
          <w:bCs/>
          <w:sz w:val="24"/>
          <w:szCs w:val="24"/>
        </w:rPr>
        <w:t xml:space="preserve"> района Курской области</w:t>
      </w:r>
      <w:r w:rsidR="00B25178" w:rsidRPr="00173444">
        <w:rPr>
          <w:sz w:val="24"/>
          <w:szCs w:val="24"/>
        </w:rPr>
        <w:t>»</w:t>
      </w:r>
    </w:p>
    <w:p w:rsidR="00B25178" w:rsidRPr="00173444" w:rsidRDefault="00B25178" w:rsidP="00CF462C">
      <w:pPr>
        <w:spacing w:line="240" w:lineRule="auto"/>
        <w:ind w:left="4500"/>
        <w:rPr>
          <w:color w:val="000000"/>
          <w:sz w:val="24"/>
          <w:szCs w:val="24"/>
        </w:rPr>
      </w:pPr>
    </w:p>
    <w:tbl>
      <w:tblPr>
        <w:tblW w:w="0" w:type="auto"/>
        <w:tblInd w:w="-32" w:type="dxa"/>
        <w:tblLayout w:type="fixed"/>
        <w:tblCellMar>
          <w:top w:w="30" w:type="dxa"/>
          <w:left w:w="60" w:type="dxa"/>
          <w:bottom w:w="30" w:type="dxa"/>
          <w:right w:w="60" w:type="dxa"/>
        </w:tblCellMar>
        <w:tblLook w:val="0000"/>
      </w:tblPr>
      <w:tblGrid>
        <w:gridCol w:w="9540"/>
      </w:tblGrid>
      <w:tr w:rsidR="00B25178" w:rsidRPr="00173444" w:rsidTr="008E217A">
        <w:tc>
          <w:tcPr>
            <w:tcW w:w="9540" w:type="dxa"/>
            <w:tcBorders>
              <w:top w:val="single" w:sz="4" w:space="0" w:color="FFFFFF"/>
              <w:left w:val="single" w:sz="4" w:space="0" w:color="FFFFFF"/>
              <w:bottom w:val="single" w:sz="4" w:space="0" w:color="FFFFFF"/>
              <w:right w:val="single" w:sz="4" w:space="0" w:color="FFFFFF"/>
            </w:tcBorders>
            <w:shd w:val="clear" w:color="auto" w:fill="auto"/>
          </w:tcPr>
          <w:p w:rsidR="00B25178" w:rsidRPr="00173444" w:rsidRDefault="00B25178" w:rsidP="008E217A">
            <w:pPr>
              <w:jc w:val="both"/>
              <w:rPr>
                <w:sz w:val="24"/>
                <w:szCs w:val="24"/>
              </w:rPr>
            </w:pPr>
          </w:p>
        </w:tc>
      </w:tr>
    </w:tbl>
    <w:p w:rsidR="00B25178" w:rsidRPr="00173444" w:rsidRDefault="00B25178" w:rsidP="00A86526">
      <w:pPr>
        <w:jc w:val="center"/>
        <w:rPr>
          <w:sz w:val="24"/>
          <w:szCs w:val="24"/>
        </w:rPr>
      </w:pPr>
      <w:r w:rsidRPr="00173444">
        <w:rPr>
          <w:sz w:val="24"/>
          <w:szCs w:val="24"/>
        </w:rPr>
        <w:t>ПРЕДСТАВЛЕНИЕ О НАЗНАЧЕНИИ ПЕНСИИ ЗА ВЫСЛУГУ ЛЕТ</w:t>
      </w:r>
    </w:p>
    <w:p w:rsidR="00B25178" w:rsidRPr="00173444" w:rsidRDefault="00B25178" w:rsidP="00A86526">
      <w:pPr>
        <w:pStyle w:val="af"/>
        <w:rPr>
          <w:sz w:val="24"/>
          <w:szCs w:val="24"/>
        </w:rPr>
      </w:pPr>
      <w:r w:rsidRPr="00173444">
        <w:rPr>
          <w:sz w:val="24"/>
          <w:szCs w:val="24"/>
        </w:rPr>
        <w:t xml:space="preserve">      В соответствии с Законом Курской области «О муниципальной службе в Курской области» прошу назначить пенсию за выслугу лет к трудовой пенсии по старости (инвалидности)</w:t>
      </w:r>
    </w:p>
    <w:p w:rsidR="00B25178" w:rsidRPr="00173444" w:rsidRDefault="00B25178" w:rsidP="00A86526">
      <w:pPr>
        <w:pStyle w:val="af"/>
        <w:rPr>
          <w:sz w:val="24"/>
          <w:szCs w:val="24"/>
        </w:rPr>
      </w:pPr>
      <w:r w:rsidRPr="00173444">
        <w:rPr>
          <w:sz w:val="24"/>
          <w:szCs w:val="24"/>
        </w:rPr>
        <w:t>__________________________________________________________________,</w:t>
      </w:r>
    </w:p>
    <w:p w:rsidR="00B25178" w:rsidRPr="00173444" w:rsidRDefault="00B25178" w:rsidP="00A86526">
      <w:pPr>
        <w:pStyle w:val="af"/>
        <w:rPr>
          <w:sz w:val="24"/>
          <w:szCs w:val="24"/>
        </w:rPr>
      </w:pPr>
      <w:r w:rsidRPr="00173444">
        <w:rPr>
          <w:sz w:val="24"/>
          <w:szCs w:val="24"/>
        </w:rPr>
        <w:tab/>
      </w:r>
      <w:r w:rsidRPr="00173444">
        <w:rPr>
          <w:sz w:val="24"/>
          <w:szCs w:val="24"/>
        </w:rPr>
        <w:tab/>
      </w:r>
      <w:r w:rsidRPr="00173444">
        <w:rPr>
          <w:sz w:val="24"/>
          <w:szCs w:val="24"/>
        </w:rPr>
        <w:tab/>
      </w:r>
      <w:r w:rsidRPr="00173444">
        <w:rPr>
          <w:sz w:val="24"/>
          <w:szCs w:val="24"/>
        </w:rPr>
        <w:tab/>
        <w:t>(фамилия, имя, отчество последние при наличии)</w:t>
      </w:r>
    </w:p>
    <w:p w:rsidR="00B25178" w:rsidRPr="00173444" w:rsidRDefault="00B25178" w:rsidP="00A86526">
      <w:pPr>
        <w:pStyle w:val="af"/>
        <w:rPr>
          <w:sz w:val="24"/>
          <w:szCs w:val="24"/>
        </w:rPr>
      </w:pPr>
      <w:r w:rsidRPr="00173444">
        <w:rPr>
          <w:sz w:val="24"/>
          <w:szCs w:val="24"/>
        </w:rPr>
        <w:t>замещавшему должность</w:t>
      </w:r>
      <w:r w:rsidR="00CE665F" w:rsidRPr="00173444">
        <w:rPr>
          <w:sz w:val="24"/>
          <w:szCs w:val="24"/>
        </w:rPr>
        <w:t xml:space="preserve"> </w:t>
      </w:r>
      <w:r w:rsidRPr="00173444">
        <w:rPr>
          <w:sz w:val="24"/>
          <w:szCs w:val="24"/>
        </w:rPr>
        <w:t>__________</w:t>
      </w:r>
      <w:r w:rsidR="00CE665F" w:rsidRPr="00173444">
        <w:rPr>
          <w:sz w:val="24"/>
          <w:szCs w:val="24"/>
        </w:rPr>
        <w:t>_______________________________</w:t>
      </w:r>
      <w:r w:rsidRPr="00173444">
        <w:rPr>
          <w:sz w:val="24"/>
          <w:szCs w:val="24"/>
        </w:rPr>
        <w:t>.</w:t>
      </w:r>
    </w:p>
    <w:p w:rsidR="00B25178" w:rsidRPr="00173444" w:rsidRDefault="00B25178" w:rsidP="00A86526">
      <w:pPr>
        <w:pStyle w:val="af"/>
        <w:rPr>
          <w:sz w:val="24"/>
          <w:szCs w:val="24"/>
        </w:rPr>
      </w:pPr>
      <w:r w:rsidRPr="00173444">
        <w:rPr>
          <w:sz w:val="24"/>
          <w:szCs w:val="24"/>
        </w:rPr>
        <w:t>(наименование должности на день увольнения с муниципальной службы)</w:t>
      </w:r>
    </w:p>
    <w:p w:rsidR="00B25178" w:rsidRPr="00173444" w:rsidRDefault="00B25178" w:rsidP="00A86526">
      <w:pPr>
        <w:pStyle w:val="af"/>
        <w:rPr>
          <w:sz w:val="24"/>
          <w:szCs w:val="24"/>
        </w:rPr>
      </w:pPr>
      <w:r w:rsidRPr="00173444">
        <w:rPr>
          <w:sz w:val="24"/>
          <w:szCs w:val="24"/>
        </w:rPr>
        <w:t xml:space="preserve">   Стаж муниципальной службы составляет ______ лет.</w:t>
      </w:r>
    </w:p>
    <w:p w:rsidR="00A142E0" w:rsidRPr="00173444" w:rsidRDefault="00B25178" w:rsidP="00A86526">
      <w:pPr>
        <w:pStyle w:val="af"/>
        <w:rPr>
          <w:sz w:val="24"/>
          <w:szCs w:val="24"/>
        </w:rPr>
      </w:pPr>
      <w:r w:rsidRPr="00173444">
        <w:rPr>
          <w:sz w:val="24"/>
          <w:szCs w:val="24"/>
        </w:rPr>
        <w:t xml:space="preserve">Среднемесячный заработок для назначения пенсии за выслугу лет на должности ___________________________________________________________ </w:t>
      </w:r>
      <w:r w:rsidR="00A142E0" w:rsidRPr="00173444">
        <w:rPr>
          <w:sz w:val="24"/>
          <w:szCs w:val="24"/>
        </w:rPr>
        <w:t>______</w:t>
      </w:r>
      <w:r w:rsidRPr="00173444">
        <w:rPr>
          <w:sz w:val="24"/>
          <w:szCs w:val="24"/>
        </w:rPr>
        <w:t xml:space="preserve">                   </w:t>
      </w:r>
    </w:p>
    <w:p w:rsidR="00A142E0" w:rsidRPr="00173444" w:rsidRDefault="00A142E0" w:rsidP="00A86526">
      <w:pPr>
        <w:pStyle w:val="af"/>
        <w:rPr>
          <w:sz w:val="24"/>
          <w:szCs w:val="24"/>
        </w:rPr>
      </w:pPr>
    </w:p>
    <w:p w:rsidR="00B25178" w:rsidRPr="00173444" w:rsidRDefault="00B25178" w:rsidP="00A86526">
      <w:pPr>
        <w:pStyle w:val="af"/>
        <w:rPr>
          <w:sz w:val="24"/>
          <w:szCs w:val="24"/>
        </w:rPr>
      </w:pPr>
      <w:r w:rsidRPr="00173444">
        <w:rPr>
          <w:sz w:val="24"/>
          <w:szCs w:val="24"/>
        </w:rPr>
        <w:t>(наименование должности)</w:t>
      </w:r>
    </w:p>
    <w:p w:rsidR="00A142E0" w:rsidRPr="00173444" w:rsidRDefault="00A142E0" w:rsidP="00A86526">
      <w:pPr>
        <w:pStyle w:val="af"/>
        <w:rPr>
          <w:sz w:val="24"/>
          <w:szCs w:val="24"/>
        </w:rPr>
      </w:pPr>
    </w:p>
    <w:p w:rsidR="00B25178" w:rsidRPr="00173444" w:rsidRDefault="00B25178" w:rsidP="00A86526">
      <w:pPr>
        <w:pStyle w:val="af"/>
        <w:rPr>
          <w:sz w:val="24"/>
          <w:szCs w:val="24"/>
        </w:rPr>
      </w:pPr>
      <w:r w:rsidRPr="00173444">
        <w:rPr>
          <w:sz w:val="24"/>
          <w:szCs w:val="24"/>
        </w:rPr>
        <w:t>составляет _____ руб. ____ коп., что составляет ______% среднемесячного заработка, учитываемого для назначения пенсии за выслугу лет.</w:t>
      </w:r>
    </w:p>
    <w:p w:rsidR="00B25178" w:rsidRPr="00173444" w:rsidRDefault="00B25178" w:rsidP="00A86526">
      <w:pPr>
        <w:pStyle w:val="af"/>
        <w:rPr>
          <w:sz w:val="24"/>
          <w:szCs w:val="24"/>
        </w:rPr>
      </w:pPr>
      <w:r w:rsidRPr="00173444">
        <w:rPr>
          <w:sz w:val="24"/>
          <w:szCs w:val="24"/>
        </w:rPr>
        <w:t xml:space="preserve">          Уволен(а) с муниципальной службы по основанию:</w:t>
      </w:r>
    </w:p>
    <w:p w:rsidR="00B25178" w:rsidRPr="00173444" w:rsidRDefault="00B25178" w:rsidP="00A86526">
      <w:pPr>
        <w:pStyle w:val="af"/>
        <w:rPr>
          <w:sz w:val="24"/>
          <w:szCs w:val="24"/>
        </w:rPr>
      </w:pPr>
      <w:r w:rsidRPr="00173444">
        <w:rPr>
          <w:sz w:val="24"/>
          <w:szCs w:val="24"/>
        </w:rPr>
        <w:t>__________________________________________________________________</w:t>
      </w:r>
    </w:p>
    <w:p w:rsidR="00B25178" w:rsidRPr="00173444" w:rsidRDefault="00B25178" w:rsidP="00A86526">
      <w:pPr>
        <w:pStyle w:val="af"/>
        <w:rPr>
          <w:sz w:val="24"/>
          <w:szCs w:val="24"/>
        </w:rPr>
      </w:pPr>
    </w:p>
    <w:p w:rsidR="00B25178" w:rsidRPr="00173444" w:rsidRDefault="00B25178" w:rsidP="00A86526">
      <w:pPr>
        <w:pStyle w:val="af"/>
        <w:rPr>
          <w:sz w:val="24"/>
          <w:szCs w:val="24"/>
        </w:rPr>
      </w:pPr>
      <w:r w:rsidRPr="00173444">
        <w:rPr>
          <w:sz w:val="24"/>
          <w:szCs w:val="24"/>
        </w:rPr>
        <w:t>К представлению приложены:</w:t>
      </w:r>
    </w:p>
    <w:p w:rsidR="00B25178" w:rsidRPr="00173444" w:rsidRDefault="00B25178" w:rsidP="00A86526">
      <w:pPr>
        <w:pStyle w:val="af"/>
        <w:rPr>
          <w:sz w:val="24"/>
          <w:szCs w:val="24"/>
        </w:rPr>
      </w:pPr>
      <w:r w:rsidRPr="00173444">
        <w:rPr>
          <w:sz w:val="24"/>
          <w:szCs w:val="24"/>
        </w:rPr>
        <w:t xml:space="preserve">    1) заявление о назначении пенсии за выслугу лет;</w:t>
      </w:r>
    </w:p>
    <w:p w:rsidR="00B25178" w:rsidRPr="00173444" w:rsidRDefault="00B25178" w:rsidP="00A86526">
      <w:pPr>
        <w:pStyle w:val="af"/>
        <w:rPr>
          <w:sz w:val="24"/>
          <w:szCs w:val="24"/>
        </w:rPr>
      </w:pPr>
      <w:r w:rsidRPr="00173444">
        <w:rPr>
          <w:sz w:val="24"/>
          <w:szCs w:val="24"/>
        </w:rPr>
        <w:t xml:space="preserve">   2) справка о должностях, периоды службы (работы) в которых включаются в стаж муниципальной службы для назначения пенсии за выслугу лет;</w:t>
      </w:r>
    </w:p>
    <w:p w:rsidR="00B25178" w:rsidRPr="00173444" w:rsidRDefault="00B25178" w:rsidP="00A86526">
      <w:pPr>
        <w:pStyle w:val="af"/>
        <w:rPr>
          <w:sz w:val="24"/>
          <w:szCs w:val="24"/>
        </w:rPr>
      </w:pPr>
      <w:r w:rsidRPr="00173444">
        <w:rPr>
          <w:sz w:val="24"/>
          <w:szCs w:val="24"/>
        </w:rPr>
        <w:t xml:space="preserve">   3) справка о размере среднемесячного заработка муниципального служащего за последние 12 полных месяцев непосредственно перед увольнением с муниципальной службы;</w:t>
      </w:r>
    </w:p>
    <w:p w:rsidR="00B25178" w:rsidRPr="00173444" w:rsidRDefault="00B25178" w:rsidP="00A86526">
      <w:pPr>
        <w:pStyle w:val="af"/>
        <w:rPr>
          <w:sz w:val="24"/>
          <w:szCs w:val="24"/>
        </w:rPr>
      </w:pPr>
      <w:r w:rsidRPr="00173444">
        <w:rPr>
          <w:sz w:val="24"/>
          <w:szCs w:val="24"/>
        </w:rPr>
        <w:t xml:space="preserve">   4) копия распоряжения об увольнении из муниципального органа;</w:t>
      </w:r>
    </w:p>
    <w:p w:rsidR="00B25178" w:rsidRPr="00173444" w:rsidRDefault="00B25178" w:rsidP="00A86526">
      <w:pPr>
        <w:pStyle w:val="af"/>
        <w:rPr>
          <w:sz w:val="24"/>
          <w:szCs w:val="24"/>
        </w:rPr>
      </w:pPr>
      <w:r w:rsidRPr="00173444">
        <w:rPr>
          <w:sz w:val="24"/>
          <w:szCs w:val="24"/>
        </w:rPr>
        <w:t xml:space="preserve">   5) копия трудовой книжки;</w:t>
      </w:r>
    </w:p>
    <w:p w:rsidR="00B25178" w:rsidRPr="00173444" w:rsidRDefault="00B25178" w:rsidP="00A86526">
      <w:pPr>
        <w:pStyle w:val="af"/>
        <w:rPr>
          <w:sz w:val="24"/>
          <w:szCs w:val="24"/>
        </w:rPr>
      </w:pPr>
      <w:r w:rsidRPr="00173444">
        <w:rPr>
          <w:sz w:val="24"/>
          <w:szCs w:val="24"/>
        </w:rPr>
        <w:t xml:space="preserve">   6) справка органа, осуществляющего пенсионное обеспечение, о назначенной трудовой пенсии по старости (инвалидности) с указанием федерального закона, в соответствии с которым она назначена, и размера назначенной пенсии;</w:t>
      </w:r>
    </w:p>
    <w:p w:rsidR="00B25178" w:rsidRPr="00173444" w:rsidRDefault="00B25178" w:rsidP="00A86526">
      <w:pPr>
        <w:pStyle w:val="af"/>
        <w:rPr>
          <w:sz w:val="24"/>
          <w:szCs w:val="24"/>
        </w:rPr>
      </w:pPr>
      <w:r w:rsidRPr="00173444">
        <w:rPr>
          <w:sz w:val="24"/>
          <w:szCs w:val="24"/>
        </w:rPr>
        <w:t xml:space="preserve">   7) документы, подтверждающие периоды, включаемые в стаж муниципальной службы для назначения пенсии за выслугу лет, в том числе:</w:t>
      </w:r>
    </w:p>
    <w:p w:rsidR="00B25178" w:rsidRPr="00173444" w:rsidRDefault="00B25178" w:rsidP="00A86526">
      <w:pPr>
        <w:pStyle w:val="af"/>
        <w:rPr>
          <w:sz w:val="24"/>
          <w:szCs w:val="24"/>
        </w:rPr>
      </w:pPr>
      <w:r w:rsidRPr="00173444">
        <w:rPr>
          <w:sz w:val="24"/>
          <w:szCs w:val="24"/>
        </w:rPr>
        <w:t xml:space="preserve">       а) копия военного билета;</w:t>
      </w:r>
    </w:p>
    <w:p w:rsidR="00B25178" w:rsidRPr="00173444" w:rsidRDefault="00B25178" w:rsidP="00A86526">
      <w:pPr>
        <w:pStyle w:val="af"/>
        <w:rPr>
          <w:sz w:val="24"/>
          <w:szCs w:val="24"/>
        </w:rPr>
      </w:pPr>
      <w:r w:rsidRPr="00173444">
        <w:rPr>
          <w:sz w:val="24"/>
          <w:szCs w:val="24"/>
        </w:rPr>
        <w:t xml:space="preserve">    б) копия распоряжения Главы  </w:t>
      </w:r>
      <w:r w:rsidR="002778D6" w:rsidRPr="00173444">
        <w:rPr>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о зачете в стаж муниципальной службы иных периодов работы (службы);</w:t>
      </w:r>
    </w:p>
    <w:p w:rsidR="00B25178" w:rsidRPr="00173444" w:rsidRDefault="00B25178" w:rsidP="00A86526">
      <w:pPr>
        <w:pStyle w:val="af"/>
        <w:rPr>
          <w:sz w:val="24"/>
          <w:szCs w:val="24"/>
        </w:rPr>
      </w:pPr>
      <w:r w:rsidRPr="00173444">
        <w:rPr>
          <w:sz w:val="24"/>
          <w:szCs w:val="24"/>
        </w:rPr>
        <w:t xml:space="preserve">   в) другие документы, подтверждающие стаж муниципальной службы (работы).</w:t>
      </w:r>
    </w:p>
    <w:p w:rsidR="00A13BD4" w:rsidRPr="00173444" w:rsidRDefault="008D1890" w:rsidP="001E7DCD">
      <w:pPr>
        <w:pStyle w:val="af"/>
        <w:rPr>
          <w:sz w:val="24"/>
          <w:szCs w:val="24"/>
        </w:rPr>
      </w:pPr>
      <w:r w:rsidRPr="00173444">
        <w:rPr>
          <w:sz w:val="24"/>
          <w:szCs w:val="24"/>
        </w:rPr>
        <w:t xml:space="preserve">Дата _____________ </w:t>
      </w:r>
    </w:p>
    <w:p w:rsidR="00173444" w:rsidRDefault="00173444" w:rsidP="00173444">
      <w:pPr>
        <w:spacing w:line="240" w:lineRule="auto"/>
        <w:rPr>
          <w:color w:val="000000"/>
          <w:sz w:val="24"/>
          <w:szCs w:val="24"/>
        </w:rPr>
      </w:pPr>
    </w:p>
    <w:p w:rsidR="00173444" w:rsidRDefault="00173444" w:rsidP="00B25178">
      <w:pPr>
        <w:spacing w:line="240" w:lineRule="auto"/>
        <w:ind w:left="4500"/>
        <w:rPr>
          <w:color w:val="000000"/>
          <w:sz w:val="24"/>
          <w:szCs w:val="24"/>
        </w:rPr>
      </w:pPr>
    </w:p>
    <w:p w:rsidR="00173444" w:rsidRDefault="00173444" w:rsidP="00B25178">
      <w:pPr>
        <w:spacing w:line="240" w:lineRule="auto"/>
        <w:ind w:left="4500"/>
        <w:rPr>
          <w:color w:val="000000"/>
          <w:sz w:val="24"/>
          <w:szCs w:val="24"/>
        </w:rPr>
      </w:pPr>
    </w:p>
    <w:p w:rsidR="003E6AB7" w:rsidRPr="00173444" w:rsidRDefault="003E6AB7" w:rsidP="00B25178">
      <w:pPr>
        <w:spacing w:line="240" w:lineRule="auto"/>
        <w:ind w:left="4500"/>
        <w:rPr>
          <w:color w:val="000000"/>
          <w:sz w:val="24"/>
          <w:szCs w:val="24"/>
        </w:rPr>
      </w:pPr>
    </w:p>
    <w:p w:rsidR="00173444" w:rsidRDefault="00A86526" w:rsidP="00A86526">
      <w:pPr>
        <w:pStyle w:val="af"/>
        <w:jc w:val="right"/>
        <w:rPr>
          <w:sz w:val="24"/>
          <w:szCs w:val="24"/>
        </w:rPr>
      </w:pPr>
      <w:r w:rsidRPr="00173444">
        <w:rPr>
          <w:sz w:val="24"/>
          <w:szCs w:val="24"/>
        </w:rPr>
        <w:t xml:space="preserve">Приложение № 5 </w:t>
      </w:r>
    </w:p>
    <w:p w:rsidR="00A86526" w:rsidRPr="00173444" w:rsidRDefault="00A86526" w:rsidP="00A86526">
      <w:pPr>
        <w:pStyle w:val="af"/>
        <w:jc w:val="right"/>
        <w:rPr>
          <w:sz w:val="24"/>
          <w:szCs w:val="24"/>
        </w:rPr>
      </w:pPr>
      <w:r w:rsidRPr="00173444">
        <w:rPr>
          <w:sz w:val="24"/>
          <w:szCs w:val="24"/>
        </w:rPr>
        <w:t>к административному регламенту</w:t>
      </w:r>
    </w:p>
    <w:p w:rsidR="00A86526" w:rsidRPr="00173444" w:rsidRDefault="00A86526" w:rsidP="00A86526">
      <w:pPr>
        <w:pStyle w:val="af"/>
        <w:jc w:val="right"/>
        <w:rPr>
          <w:sz w:val="24"/>
          <w:szCs w:val="24"/>
        </w:rPr>
      </w:pPr>
      <w:r w:rsidRPr="00173444">
        <w:rPr>
          <w:sz w:val="24"/>
          <w:szCs w:val="24"/>
        </w:rPr>
        <w:t xml:space="preserve">по предоставлению муниципальной услуги </w:t>
      </w:r>
    </w:p>
    <w:p w:rsidR="00A86526" w:rsidRPr="00173444" w:rsidRDefault="00A86526" w:rsidP="00A86526">
      <w:pPr>
        <w:spacing w:line="100" w:lineRule="atLeast"/>
        <w:jc w:val="right"/>
        <w:rPr>
          <w:bCs/>
          <w:sz w:val="24"/>
          <w:szCs w:val="24"/>
        </w:rPr>
      </w:pPr>
      <w:r w:rsidRPr="00173444">
        <w:rPr>
          <w:bCs/>
          <w:sz w:val="24"/>
          <w:szCs w:val="24"/>
        </w:rPr>
        <w:t xml:space="preserve">«Назначение и выплата пенсии за выслугу лет лицам, </w:t>
      </w:r>
    </w:p>
    <w:p w:rsidR="00A86526" w:rsidRPr="00173444" w:rsidRDefault="00A86526" w:rsidP="00A86526">
      <w:pPr>
        <w:spacing w:line="100" w:lineRule="atLeast"/>
        <w:jc w:val="right"/>
        <w:rPr>
          <w:bCs/>
          <w:sz w:val="24"/>
          <w:szCs w:val="24"/>
        </w:rPr>
      </w:pPr>
      <w:r w:rsidRPr="00173444">
        <w:rPr>
          <w:bCs/>
          <w:sz w:val="24"/>
          <w:szCs w:val="24"/>
        </w:rPr>
        <w:t xml:space="preserve">замещавшим муниципальные должности </w:t>
      </w:r>
    </w:p>
    <w:p w:rsidR="00A86526" w:rsidRPr="00173444" w:rsidRDefault="00A86526" w:rsidP="00A86526">
      <w:pPr>
        <w:spacing w:line="100" w:lineRule="atLeast"/>
        <w:jc w:val="right"/>
        <w:rPr>
          <w:bCs/>
          <w:sz w:val="24"/>
          <w:szCs w:val="24"/>
        </w:rPr>
      </w:pPr>
      <w:r w:rsidRPr="00173444">
        <w:rPr>
          <w:bCs/>
          <w:sz w:val="24"/>
          <w:szCs w:val="24"/>
        </w:rPr>
        <w:t xml:space="preserve">в Администрации </w:t>
      </w:r>
      <w:r w:rsidR="002778D6" w:rsidRPr="00173444">
        <w:rPr>
          <w:bCs/>
          <w:sz w:val="24"/>
          <w:szCs w:val="24"/>
        </w:rPr>
        <w:t>Гламаздинского</w:t>
      </w:r>
      <w:r w:rsidRPr="00173444">
        <w:rPr>
          <w:bCs/>
          <w:sz w:val="24"/>
          <w:szCs w:val="24"/>
        </w:rPr>
        <w:t xml:space="preserve"> сельсовета </w:t>
      </w:r>
    </w:p>
    <w:p w:rsidR="00A86526" w:rsidRPr="00173444" w:rsidRDefault="002778D6" w:rsidP="00A86526">
      <w:pPr>
        <w:spacing w:line="240" w:lineRule="auto"/>
        <w:ind w:left="4500"/>
        <w:rPr>
          <w:color w:val="000000"/>
          <w:sz w:val="24"/>
          <w:szCs w:val="24"/>
        </w:rPr>
      </w:pPr>
      <w:r w:rsidRPr="00173444">
        <w:rPr>
          <w:bCs/>
          <w:sz w:val="24"/>
          <w:szCs w:val="24"/>
        </w:rPr>
        <w:t>Хомутовского</w:t>
      </w:r>
      <w:r w:rsidR="00A86526" w:rsidRPr="00173444">
        <w:rPr>
          <w:bCs/>
          <w:sz w:val="24"/>
          <w:szCs w:val="24"/>
        </w:rPr>
        <w:t xml:space="preserve"> района Курской области</w:t>
      </w:r>
      <w:r w:rsidR="00A86526" w:rsidRPr="00173444">
        <w:rPr>
          <w:sz w:val="24"/>
          <w:szCs w:val="24"/>
        </w:rPr>
        <w:t>»</w:t>
      </w:r>
    </w:p>
    <w:p w:rsidR="00A13BD4" w:rsidRPr="00173444" w:rsidRDefault="00A13BD4" w:rsidP="00B25178">
      <w:pPr>
        <w:spacing w:line="240" w:lineRule="auto"/>
        <w:ind w:left="4500"/>
        <w:rPr>
          <w:color w:val="000000"/>
          <w:sz w:val="24"/>
          <w:szCs w:val="24"/>
        </w:rPr>
      </w:pPr>
    </w:p>
    <w:p w:rsidR="00A13BD4" w:rsidRPr="00173444" w:rsidRDefault="00A13BD4" w:rsidP="00B25178">
      <w:pPr>
        <w:spacing w:line="240" w:lineRule="auto"/>
        <w:ind w:left="4500"/>
        <w:rPr>
          <w:color w:val="000000"/>
          <w:sz w:val="24"/>
          <w:szCs w:val="24"/>
        </w:rPr>
      </w:pPr>
    </w:p>
    <w:p w:rsidR="00A13BD4" w:rsidRPr="00173444" w:rsidRDefault="00A13BD4" w:rsidP="00B25178">
      <w:pPr>
        <w:spacing w:line="240" w:lineRule="auto"/>
        <w:ind w:left="4500"/>
        <w:rPr>
          <w:color w:val="000000"/>
          <w:sz w:val="24"/>
          <w:szCs w:val="24"/>
        </w:rPr>
      </w:pPr>
    </w:p>
    <w:p w:rsidR="00A13BD4" w:rsidRPr="00173444" w:rsidRDefault="00A13BD4" w:rsidP="00B25178">
      <w:pPr>
        <w:spacing w:line="240" w:lineRule="auto"/>
        <w:ind w:left="4500"/>
        <w:rPr>
          <w:color w:val="000000"/>
          <w:sz w:val="24"/>
          <w:szCs w:val="24"/>
        </w:rPr>
      </w:pPr>
    </w:p>
    <w:p w:rsidR="00A13BD4" w:rsidRPr="00173444" w:rsidRDefault="00A13BD4" w:rsidP="00B25178">
      <w:pPr>
        <w:spacing w:line="240" w:lineRule="auto"/>
        <w:ind w:left="4500"/>
        <w:rPr>
          <w:color w:val="000000"/>
          <w:sz w:val="24"/>
          <w:szCs w:val="24"/>
        </w:rPr>
      </w:pPr>
    </w:p>
    <w:p w:rsidR="00A13BD4" w:rsidRPr="00173444" w:rsidRDefault="00A13BD4" w:rsidP="00A13BD4">
      <w:pPr>
        <w:jc w:val="both"/>
        <w:rPr>
          <w:sz w:val="24"/>
          <w:szCs w:val="24"/>
        </w:rPr>
      </w:pPr>
    </w:p>
    <w:p w:rsidR="00A13BD4" w:rsidRPr="00173444" w:rsidRDefault="00A13BD4" w:rsidP="001E7DCD">
      <w:pPr>
        <w:pStyle w:val="af"/>
        <w:jc w:val="center"/>
        <w:rPr>
          <w:rStyle w:val="af5"/>
          <w:sz w:val="24"/>
          <w:szCs w:val="24"/>
        </w:rPr>
      </w:pPr>
      <w:r w:rsidRPr="00173444">
        <w:rPr>
          <w:rStyle w:val="af5"/>
          <w:sz w:val="24"/>
          <w:szCs w:val="24"/>
        </w:rPr>
        <w:t>РАСЧЕТ</w:t>
      </w:r>
    </w:p>
    <w:p w:rsidR="00A13BD4" w:rsidRPr="00173444" w:rsidRDefault="00A13BD4" w:rsidP="001E7DCD">
      <w:pPr>
        <w:pStyle w:val="af"/>
        <w:rPr>
          <w:sz w:val="24"/>
          <w:szCs w:val="24"/>
        </w:rPr>
      </w:pPr>
    </w:p>
    <w:p w:rsidR="00A13BD4" w:rsidRPr="00173444" w:rsidRDefault="00A13BD4" w:rsidP="001E7DCD">
      <w:pPr>
        <w:pStyle w:val="af"/>
        <w:rPr>
          <w:sz w:val="24"/>
          <w:szCs w:val="24"/>
        </w:rPr>
      </w:pPr>
      <w:r w:rsidRPr="00173444">
        <w:rPr>
          <w:sz w:val="24"/>
          <w:szCs w:val="24"/>
        </w:rPr>
        <w:t>размера пенсии за выслугу лет _________________________________________,</w:t>
      </w:r>
    </w:p>
    <w:p w:rsidR="00A13BD4" w:rsidRPr="00173444" w:rsidRDefault="00A13BD4" w:rsidP="001E7DCD">
      <w:pPr>
        <w:pStyle w:val="af"/>
        <w:rPr>
          <w:sz w:val="24"/>
          <w:szCs w:val="24"/>
        </w:rPr>
      </w:pPr>
      <w:r w:rsidRPr="00173444">
        <w:rPr>
          <w:sz w:val="24"/>
          <w:szCs w:val="24"/>
        </w:rPr>
        <w:t xml:space="preserve">                                                                                                                                         (фамилия, имя, отчество)</w:t>
      </w:r>
    </w:p>
    <w:p w:rsidR="00A13BD4" w:rsidRPr="00173444" w:rsidRDefault="00A13BD4" w:rsidP="001E7DCD">
      <w:pPr>
        <w:pStyle w:val="af"/>
        <w:rPr>
          <w:sz w:val="24"/>
          <w:szCs w:val="24"/>
        </w:rPr>
      </w:pPr>
      <w:r w:rsidRPr="00173444">
        <w:rPr>
          <w:sz w:val="24"/>
          <w:szCs w:val="24"/>
        </w:rPr>
        <w:t>замещавшему муниципальную должность_______________________________</w:t>
      </w:r>
    </w:p>
    <w:p w:rsidR="00A13BD4" w:rsidRPr="00173444" w:rsidRDefault="00A13BD4" w:rsidP="001E7DCD">
      <w:pPr>
        <w:pStyle w:val="af"/>
        <w:rPr>
          <w:sz w:val="24"/>
          <w:szCs w:val="24"/>
        </w:rPr>
      </w:pPr>
      <w:r w:rsidRPr="00173444">
        <w:rPr>
          <w:sz w:val="24"/>
          <w:szCs w:val="24"/>
        </w:rPr>
        <w:t xml:space="preserve">                                                                      </w:t>
      </w:r>
      <w:r w:rsidRPr="00173444">
        <w:rPr>
          <w:sz w:val="24"/>
          <w:szCs w:val="24"/>
        </w:rPr>
        <w:tab/>
        <w:t xml:space="preserve">   (наименование должности)</w:t>
      </w:r>
    </w:p>
    <w:p w:rsidR="00A13BD4" w:rsidRPr="00173444" w:rsidRDefault="00A13BD4" w:rsidP="001E7DCD">
      <w:pPr>
        <w:pStyle w:val="af"/>
        <w:rPr>
          <w:sz w:val="24"/>
          <w:szCs w:val="24"/>
        </w:rPr>
      </w:pPr>
      <w:r w:rsidRPr="00173444">
        <w:rPr>
          <w:sz w:val="24"/>
          <w:szCs w:val="24"/>
        </w:rPr>
        <w:t>________________________________________________________________________________________________________________________</w:t>
      </w:r>
    </w:p>
    <w:p w:rsidR="00A13BD4" w:rsidRPr="00173444" w:rsidRDefault="00A13BD4" w:rsidP="001E7DCD">
      <w:pPr>
        <w:pStyle w:val="af"/>
        <w:rPr>
          <w:sz w:val="24"/>
          <w:szCs w:val="24"/>
        </w:rPr>
      </w:pPr>
    </w:p>
    <w:p w:rsidR="00A13BD4" w:rsidRPr="00173444" w:rsidRDefault="00A13BD4" w:rsidP="001E7DCD">
      <w:pPr>
        <w:pStyle w:val="af"/>
        <w:rPr>
          <w:sz w:val="24"/>
          <w:szCs w:val="24"/>
        </w:rPr>
      </w:pPr>
      <w:r w:rsidRPr="00173444">
        <w:rPr>
          <w:sz w:val="24"/>
          <w:szCs w:val="24"/>
        </w:rPr>
        <w:t>1. Стаж муниципальной службы (работы) ___________________ лет.</w:t>
      </w:r>
    </w:p>
    <w:p w:rsidR="00A13BD4" w:rsidRPr="00173444" w:rsidRDefault="00A13BD4" w:rsidP="001E7DCD">
      <w:pPr>
        <w:pStyle w:val="af"/>
        <w:rPr>
          <w:sz w:val="24"/>
          <w:szCs w:val="24"/>
        </w:rPr>
      </w:pPr>
      <w:r w:rsidRPr="00173444">
        <w:rPr>
          <w:sz w:val="24"/>
          <w:szCs w:val="24"/>
        </w:rPr>
        <w:t>2. Среднемесячный заработок, учитываемый для назначения пенсии за выслугу лет __________ руб. ___________ коп.</w:t>
      </w:r>
    </w:p>
    <w:p w:rsidR="00A13BD4" w:rsidRPr="00173444" w:rsidRDefault="00A13BD4" w:rsidP="001E7DCD">
      <w:pPr>
        <w:pStyle w:val="af"/>
        <w:rPr>
          <w:sz w:val="24"/>
          <w:szCs w:val="24"/>
        </w:rPr>
      </w:pPr>
      <w:r w:rsidRPr="00173444">
        <w:rPr>
          <w:sz w:val="24"/>
          <w:szCs w:val="24"/>
        </w:rPr>
        <w:t>3. Общая сумма пенсии за выслугу лет, базовой и страховой частей трудовой пенсии по старости (инвалидности), _________ руб. _________ коп., что составляет ______% среднемесячного заработка, учитываемого для назначения пенсии за выслугу лет.</w:t>
      </w:r>
    </w:p>
    <w:p w:rsidR="00A13BD4" w:rsidRPr="00173444" w:rsidRDefault="00A13BD4" w:rsidP="001E7DCD">
      <w:pPr>
        <w:pStyle w:val="af"/>
        <w:rPr>
          <w:sz w:val="24"/>
          <w:szCs w:val="24"/>
        </w:rPr>
      </w:pPr>
      <w:r w:rsidRPr="00173444">
        <w:rPr>
          <w:sz w:val="24"/>
          <w:szCs w:val="24"/>
        </w:rPr>
        <w:t xml:space="preserve">4. Размер базовой и страховой частей трудовой пенсии по __________________ </w:t>
      </w:r>
    </w:p>
    <w:p w:rsidR="00A13BD4" w:rsidRPr="00173444" w:rsidRDefault="00A13BD4" w:rsidP="001E7DCD">
      <w:pPr>
        <w:pStyle w:val="af"/>
        <w:rPr>
          <w:sz w:val="24"/>
          <w:szCs w:val="24"/>
        </w:rPr>
      </w:pPr>
      <w:r w:rsidRPr="00173444">
        <w:rPr>
          <w:sz w:val="24"/>
          <w:szCs w:val="24"/>
        </w:rPr>
        <w:tab/>
      </w:r>
      <w:r w:rsidRPr="00173444">
        <w:rPr>
          <w:sz w:val="24"/>
          <w:szCs w:val="24"/>
        </w:rPr>
        <w:tab/>
      </w:r>
      <w:r w:rsidRPr="00173444">
        <w:rPr>
          <w:sz w:val="24"/>
          <w:szCs w:val="24"/>
        </w:rPr>
        <w:tab/>
      </w:r>
      <w:r w:rsidRPr="00173444">
        <w:rPr>
          <w:sz w:val="24"/>
          <w:szCs w:val="24"/>
        </w:rPr>
        <w:tab/>
      </w:r>
      <w:r w:rsidRPr="00173444">
        <w:rPr>
          <w:sz w:val="24"/>
          <w:szCs w:val="24"/>
        </w:rPr>
        <w:tab/>
      </w:r>
      <w:r w:rsidRPr="00173444">
        <w:rPr>
          <w:sz w:val="24"/>
          <w:szCs w:val="24"/>
        </w:rPr>
        <w:tab/>
      </w:r>
      <w:r w:rsidRPr="00173444">
        <w:rPr>
          <w:sz w:val="24"/>
          <w:szCs w:val="24"/>
        </w:rPr>
        <w:tab/>
        <w:t>(вид пенсии)</w:t>
      </w:r>
    </w:p>
    <w:p w:rsidR="00A13BD4" w:rsidRPr="00173444" w:rsidRDefault="00A13BD4" w:rsidP="001E7DCD">
      <w:pPr>
        <w:pStyle w:val="af"/>
        <w:rPr>
          <w:sz w:val="24"/>
          <w:szCs w:val="24"/>
        </w:rPr>
      </w:pPr>
      <w:r w:rsidRPr="00173444">
        <w:rPr>
          <w:sz w:val="24"/>
          <w:szCs w:val="24"/>
        </w:rPr>
        <w:t>на__________________________________________________________________</w:t>
      </w:r>
      <w:r w:rsidRPr="00173444">
        <w:rPr>
          <w:sz w:val="24"/>
          <w:szCs w:val="24"/>
        </w:rPr>
        <w:tab/>
      </w:r>
      <w:r w:rsidRPr="00173444">
        <w:rPr>
          <w:sz w:val="24"/>
          <w:szCs w:val="24"/>
        </w:rPr>
        <w:tab/>
        <w:t xml:space="preserve">         (дата установления пенсии за выслугу лет) </w:t>
      </w:r>
    </w:p>
    <w:p w:rsidR="00A13BD4" w:rsidRPr="00173444" w:rsidRDefault="00A13BD4" w:rsidP="001E7DCD">
      <w:pPr>
        <w:pStyle w:val="af"/>
        <w:rPr>
          <w:sz w:val="24"/>
          <w:szCs w:val="24"/>
        </w:rPr>
      </w:pPr>
      <w:r w:rsidRPr="00173444">
        <w:rPr>
          <w:sz w:val="24"/>
          <w:szCs w:val="24"/>
        </w:rPr>
        <w:t>_______________ руб.___ коп.</w:t>
      </w:r>
    </w:p>
    <w:p w:rsidR="00A13BD4" w:rsidRPr="00173444" w:rsidRDefault="00A13BD4" w:rsidP="001E7DCD">
      <w:pPr>
        <w:pStyle w:val="af"/>
        <w:rPr>
          <w:sz w:val="24"/>
          <w:szCs w:val="24"/>
        </w:rPr>
      </w:pPr>
      <w:r w:rsidRPr="00173444">
        <w:rPr>
          <w:sz w:val="24"/>
          <w:szCs w:val="24"/>
        </w:rPr>
        <w:t xml:space="preserve">(сумма двух частей пенсии) </w:t>
      </w:r>
    </w:p>
    <w:p w:rsidR="00A13BD4" w:rsidRPr="00173444" w:rsidRDefault="00A13BD4" w:rsidP="001E7DCD">
      <w:pPr>
        <w:pStyle w:val="af"/>
        <w:rPr>
          <w:sz w:val="24"/>
          <w:szCs w:val="24"/>
        </w:rPr>
      </w:pPr>
      <w:r w:rsidRPr="00173444">
        <w:rPr>
          <w:sz w:val="24"/>
          <w:szCs w:val="24"/>
        </w:rPr>
        <w:t>5. Назначаемый размер пенсии за выслугу лет ________ руб. ___ коп.</w:t>
      </w:r>
    </w:p>
    <w:p w:rsidR="00A13BD4" w:rsidRPr="00173444" w:rsidRDefault="00A13BD4" w:rsidP="001E7DCD">
      <w:pPr>
        <w:pStyle w:val="af"/>
        <w:rPr>
          <w:sz w:val="24"/>
          <w:szCs w:val="24"/>
        </w:rPr>
      </w:pPr>
      <w:r w:rsidRPr="00173444">
        <w:rPr>
          <w:sz w:val="24"/>
          <w:szCs w:val="24"/>
        </w:rPr>
        <w:t xml:space="preserve">     (п. 3 - п. 4)</w:t>
      </w:r>
    </w:p>
    <w:p w:rsidR="00A13BD4" w:rsidRPr="00173444" w:rsidRDefault="00A13BD4" w:rsidP="00A13BD4">
      <w:pPr>
        <w:jc w:val="both"/>
        <w:rPr>
          <w:sz w:val="24"/>
          <w:szCs w:val="24"/>
        </w:rPr>
      </w:pPr>
    </w:p>
    <w:p w:rsidR="00A13BD4" w:rsidRPr="00173444" w:rsidRDefault="00A13BD4" w:rsidP="00A13BD4">
      <w:pPr>
        <w:jc w:val="both"/>
        <w:rPr>
          <w:sz w:val="24"/>
          <w:szCs w:val="24"/>
        </w:rPr>
      </w:pPr>
    </w:p>
    <w:p w:rsidR="00A13BD4" w:rsidRPr="00173444" w:rsidRDefault="00A13BD4" w:rsidP="00A13BD4">
      <w:pPr>
        <w:jc w:val="both"/>
        <w:rPr>
          <w:sz w:val="24"/>
          <w:szCs w:val="24"/>
        </w:rPr>
      </w:pPr>
    </w:p>
    <w:p w:rsidR="002D45E8" w:rsidRPr="00173444" w:rsidRDefault="002D45E8" w:rsidP="002D45E8">
      <w:pPr>
        <w:spacing w:line="240" w:lineRule="auto"/>
        <w:rPr>
          <w:color w:val="000000"/>
          <w:sz w:val="24"/>
          <w:szCs w:val="24"/>
        </w:rPr>
        <w:sectPr w:rsidR="002D45E8" w:rsidRPr="00173444" w:rsidSect="007C1853">
          <w:headerReference w:type="even" r:id="rId26"/>
          <w:headerReference w:type="default" r:id="rId27"/>
          <w:footerReference w:type="even" r:id="rId28"/>
          <w:footerReference w:type="default" r:id="rId29"/>
          <w:headerReference w:type="first" r:id="rId30"/>
          <w:footerReference w:type="first" r:id="rId31"/>
          <w:pgSz w:w="11906" w:h="16838"/>
          <w:pgMar w:top="1134" w:right="1247" w:bottom="1134" w:left="1531" w:header="709" w:footer="709" w:gutter="0"/>
          <w:cols w:space="708"/>
          <w:docGrid w:linePitch="360"/>
        </w:sectPr>
      </w:pPr>
    </w:p>
    <w:bookmarkStart w:id="11" w:name="_MON_1485680897"/>
    <w:bookmarkStart w:id="12" w:name="_MON_1488650829"/>
    <w:bookmarkStart w:id="13" w:name="_MON_1486457696"/>
    <w:bookmarkEnd w:id="11"/>
    <w:bookmarkEnd w:id="12"/>
    <w:bookmarkEnd w:id="13"/>
    <w:p w:rsidR="002D45E8" w:rsidRPr="00173444" w:rsidRDefault="00474B25" w:rsidP="002D45E8">
      <w:pPr>
        <w:spacing w:line="240" w:lineRule="auto"/>
        <w:rPr>
          <w:color w:val="000000"/>
          <w:sz w:val="24"/>
          <w:szCs w:val="24"/>
        </w:rPr>
      </w:pPr>
      <w:r w:rsidRPr="00173444">
        <w:rPr>
          <w:color w:val="000000"/>
          <w:sz w:val="24"/>
          <w:szCs w:val="24"/>
        </w:rPr>
        <w:object w:dxaOrig="14682" w:dyaOrig="10649">
          <v:shape id="_x0000_i1026" type="#_x0000_t75" style="width:734.25pt;height:532.5pt" o:ole="">
            <v:imagedata r:id="rId32" o:title=""/>
          </v:shape>
          <o:OLEObject Type="Embed" ProgID="Word.Document.8" ShapeID="_x0000_i1026" DrawAspect="Content" ObjectID="_1506172531" r:id="rId33">
            <o:FieldCodes>\s</o:FieldCodes>
          </o:OLEObject>
        </w:object>
      </w:r>
    </w:p>
    <w:sectPr w:rsidR="002D45E8" w:rsidRPr="00173444" w:rsidSect="002D45E8">
      <w:pgSz w:w="16838" w:h="11906" w:orient="landscape"/>
      <w:pgMar w:top="1531" w:right="1134"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545" w:rsidRDefault="00115545">
      <w:r>
        <w:separator/>
      </w:r>
    </w:p>
  </w:endnote>
  <w:endnote w:type="continuationSeparator" w:id="0">
    <w:p w:rsidR="00115545" w:rsidRDefault="00115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44" w:rsidRDefault="001734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44" w:rsidRDefault="0017344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44" w:rsidRDefault="0017344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545" w:rsidRDefault="00115545">
      <w:r>
        <w:separator/>
      </w:r>
    </w:p>
  </w:footnote>
  <w:footnote w:type="continuationSeparator" w:id="0">
    <w:p w:rsidR="00115545" w:rsidRDefault="00115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44" w:rsidRDefault="008B3A8F">
    <w:pPr>
      <w:pStyle w:val="aa"/>
    </w:pPr>
    <w:fldSimple w:instr=" PAGE ">
      <w:r w:rsidR="00173444">
        <w:rPr>
          <w:noProof/>
        </w:rPr>
        <w:t>24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44" w:rsidRDefault="00173444" w:rsidP="00D25762">
    <w:pPr>
      <w:pStyle w:val="aa"/>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44" w:rsidRDefault="0017344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44" w:rsidRDefault="0017344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44" w:rsidRDefault="001734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decimal"/>
      <w:suff w:val="nothing"/>
      <w:lvlText w:val="%1."/>
      <w:lvlJc w:val="left"/>
      <w:pPr>
        <w:tabs>
          <w:tab w:val="num" w:pos="0"/>
        </w:tabs>
        <w:ind w:left="0" w:firstLine="0"/>
      </w:pPr>
    </w:lvl>
    <w:lvl w:ilvl="1">
      <w:start w:val="4"/>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nsid w:val="00000003"/>
    <w:multiLevelType w:val="multilevel"/>
    <w:tmpl w:val="00000003"/>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2">
    <w:nsid w:val="00000004"/>
    <w:multiLevelType w:val="multilevel"/>
    <w:tmpl w:val="00000004"/>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3">
    <w:nsid w:val="01623737"/>
    <w:multiLevelType w:val="hybridMultilevel"/>
    <w:tmpl w:val="D1A411C0"/>
    <w:lvl w:ilvl="0" w:tplc="8C3A20C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692E8F"/>
    <w:multiLevelType w:val="hybridMultilevel"/>
    <w:tmpl w:val="AC282510"/>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3201B4A"/>
    <w:multiLevelType w:val="hybridMultilevel"/>
    <w:tmpl w:val="484615B8"/>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37D1264"/>
    <w:multiLevelType w:val="hybridMultilevel"/>
    <w:tmpl w:val="97366E02"/>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5AE0A5F"/>
    <w:multiLevelType w:val="multilevel"/>
    <w:tmpl w:val="1D5E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65E01A7"/>
    <w:multiLevelType w:val="multilevel"/>
    <w:tmpl w:val="0F7A38A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C140B67"/>
    <w:multiLevelType w:val="hybridMultilevel"/>
    <w:tmpl w:val="2B9C8342"/>
    <w:lvl w:ilvl="0" w:tplc="8C3A20CA">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0">
    <w:nsid w:val="0EDA6190"/>
    <w:multiLevelType w:val="multilevel"/>
    <w:tmpl w:val="367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0653685"/>
    <w:multiLevelType w:val="multilevel"/>
    <w:tmpl w:val="47DE6D24"/>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1940AC4"/>
    <w:multiLevelType w:val="multilevel"/>
    <w:tmpl w:val="476A14AE"/>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14D55D6D"/>
    <w:multiLevelType w:val="hybridMultilevel"/>
    <w:tmpl w:val="D880684C"/>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56D3CD8"/>
    <w:multiLevelType w:val="hybridMultilevel"/>
    <w:tmpl w:val="21FE84FC"/>
    <w:lvl w:ilvl="0" w:tplc="F9D2744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8953895"/>
    <w:multiLevelType w:val="hybridMultilevel"/>
    <w:tmpl w:val="F24C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40280C"/>
    <w:multiLevelType w:val="multilevel"/>
    <w:tmpl w:val="41DAB412"/>
    <w:lvl w:ilvl="0">
      <w:start w:val="1"/>
      <w:numFmt w:val="decimal"/>
      <w:lvlText w:val="%1."/>
      <w:lvlJc w:val="left"/>
      <w:pPr>
        <w:ind w:left="720" w:hanging="360"/>
      </w:pPr>
      <w:rPr>
        <w:rFonts w:cs="Times New Roman"/>
      </w:rPr>
    </w:lvl>
    <w:lvl w:ilvl="1">
      <w:start w:val="10"/>
      <w:numFmt w:val="decimal"/>
      <w:isLgl/>
      <w:lvlText w:val="%1.%2."/>
      <w:lvlJc w:val="left"/>
      <w:pPr>
        <w:ind w:left="1260" w:hanging="5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nsid w:val="1E920635"/>
    <w:multiLevelType w:val="hybridMultilevel"/>
    <w:tmpl w:val="8514F4CE"/>
    <w:lvl w:ilvl="0" w:tplc="8C3A20C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20BA4322"/>
    <w:multiLevelType w:val="multilevel"/>
    <w:tmpl w:val="7040C6E4"/>
    <w:lvl w:ilvl="0">
      <w:start w:val="1"/>
      <w:numFmt w:val="upperRoman"/>
      <w:lvlText w:val="%1."/>
      <w:lvlJc w:val="right"/>
      <w:pPr>
        <w:ind w:left="1353" w:hanging="360"/>
      </w:pPr>
      <w:rPr>
        <w:rFonts w:cs="Times New Roman"/>
      </w:rPr>
    </w:lvl>
    <w:lvl w:ilvl="1">
      <w:start w:val="2"/>
      <w:numFmt w:val="decimal"/>
      <w:isLgl/>
      <w:lvlText w:val="%1.%2."/>
      <w:lvlJc w:val="left"/>
      <w:pPr>
        <w:ind w:left="1696"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9">
    <w:nsid w:val="276A3BD3"/>
    <w:multiLevelType w:val="hybridMultilevel"/>
    <w:tmpl w:val="68CCFBDA"/>
    <w:lvl w:ilvl="0" w:tplc="8C3A20C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275C40"/>
    <w:multiLevelType w:val="multilevel"/>
    <w:tmpl w:val="98B6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3E16F6F"/>
    <w:multiLevelType w:val="multilevel"/>
    <w:tmpl w:val="743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87B0F64"/>
    <w:multiLevelType w:val="hybridMultilevel"/>
    <w:tmpl w:val="6A7CAD20"/>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C2877F2"/>
    <w:multiLevelType w:val="hybridMultilevel"/>
    <w:tmpl w:val="51A6A074"/>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6347108"/>
    <w:multiLevelType w:val="hybridMultilevel"/>
    <w:tmpl w:val="1E3E8F30"/>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73804BB"/>
    <w:multiLevelType w:val="hybridMultilevel"/>
    <w:tmpl w:val="5CEC228E"/>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72C7A33"/>
    <w:multiLevelType w:val="hybridMultilevel"/>
    <w:tmpl w:val="929AC754"/>
    <w:lvl w:ilvl="0" w:tplc="8C3A2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50466B"/>
    <w:multiLevelType w:val="hybridMultilevel"/>
    <w:tmpl w:val="5BA2DE1A"/>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A582156"/>
    <w:multiLevelType w:val="hybridMultilevel"/>
    <w:tmpl w:val="33A81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E14635"/>
    <w:multiLevelType w:val="multilevel"/>
    <w:tmpl w:val="9CD29BD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2208" w:hanging="648"/>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61A54792"/>
    <w:multiLevelType w:val="hybridMultilevel"/>
    <w:tmpl w:val="60DC3AAE"/>
    <w:lvl w:ilvl="0" w:tplc="04070015">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1F002A6"/>
    <w:multiLevelType w:val="hybridMultilevel"/>
    <w:tmpl w:val="A2FE6538"/>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2B32DD1"/>
    <w:multiLevelType w:val="hybridMultilevel"/>
    <w:tmpl w:val="B65C6F76"/>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64E73A9A"/>
    <w:multiLevelType w:val="hybridMultilevel"/>
    <w:tmpl w:val="B150B77A"/>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80D1258"/>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6D93617C"/>
    <w:multiLevelType w:val="multilevel"/>
    <w:tmpl w:val="F3EE95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12F7942"/>
    <w:multiLevelType w:val="hybridMultilevel"/>
    <w:tmpl w:val="677EC42A"/>
    <w:lvl w:ilvl="0" w:tplc="8C3A20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3100772"/>
    <w:multiLevelType w:val="hybridMultilevel"/>
    <w:tmpl w:val="C7386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21"/>
  </w:num>
  <w:num w:numId="4">
    <w:abstractNumId w:val="19"/>
  </w:num>
  <w:num w:numId="5">
    <w:abstractNumId w:val="7"/>
  </w:num>
  <w:num w:numId="6">
    <w:abstractNumId w:val="11"/>
  </w:num>
  <w:num w:numId="7">
    <w:abstractNumId w:val="20"/>
  </w:num>
  <w:num w:numId="8">
    <w:abstractNumId w:val="3"/>
  </w:num>
  <w:num w:numId="9">
    <w:abstractNumId w:val="32"/>
  </w:num>
  <w:num w:numId="10">
    <w:abstractNumId w:val="10"/>
  </w:num>
  <w:num w:numId="11">
    <w:abstractNumId w:val="36"/>
  </w:num>
  <w:num w:numId="12">
    <w:abstractNumId w:val="13"/>
  </w:num>
  <w:num w:numId="13">
    <w:abstractNumId w:val="17"/>
  </w:num>
  <w:num w:numId="14">
    <w:abstractNumId w:val="8"/>
  </w:num>
  <w:num w:numId="15">
    <w:abstractNumId w:val="26"/>
  </w:num>
  <w:num w:numId="16">
    <w:abstractNumId w:val="6"/>
  </w:num>
  <w:num w:numId="17">
    <w:abstractNumId w:val="25"/>
  </w:num>
  <w:num w:numId="18">
    <w:abstractNumId w:val="22"/>
  </w:num>
  <w:num w:numId="19">
    <w:abstractNumId w:val="31"/>
  </w:num>
  <w:num w:numId="20">
    <w:abstractNumId w:val="27"/>
  </w:num>
  <w:num w:numId="21">
    <w:abstractNumId w:val="24"/>
  </w:num>
  <w:num w:numId="22">
    <w:abstractNumId w:val="5"/>
  </w:num>
  <w:num w:numId="23">
    <w:abstractNumId w:val="4"/>
  </w:num>
  <w:num w:numId="24">
    <w:abstractNumId w:val="33"/>
  </w:num>
  <w:num w:numId="25">
    <w:abstractNumId w:val="18"/>
  </w:num>
  <w:num w:numId="26">
    <w:abstractNumId w:val="9"/>
  </w:num>
  <w:num w:numId="27">
    <w:abstractNumId w:val="16"/>
  </w:num>
  <w:num w:numId="28">
    <w:abstractNumId w:val="35"/>
  </w:num>
  <w:num w:numId="29">
    <w:abstractNumId w:val="30"/>
  </w:num>
  <w:num w:numId="30">
    <w:abstractNumId w:val="23"/>
  </w:num>
  <w:num w:numId="31">
    <w:abstractNumId w:val="14"/>
  </w:num>
  <w:num w:numId="32">
    <w:abstractNumId w:val="28"/>
  </w:num>
  <w:num w:numId="33">
    <w:abstractNumId w:val="15"/>
  </w:num>
  <w:num w:numId="34">
    <w:abstractNumId w:val="37"/>
  </w:num>
  <w:num w:numId="35">
    <w:abstractNumId w:val="12"/>
  </w:num>
  <w:num w:numId="36">
    <w:abstractNumId w:val="0"/>
  </w:num>
  <w:num w:numId="37">
    <w:abstractNumId w:val="1"/>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230"/>
  <w:displayHorizontalDrawingGridEvery w:val="2"/>
  <w:characterSpacingControl w:val="doNotCompress"/>
  <w:footnotePr>
    <w:footnote w:id="-1"/>
    <w:footnote w:id="0"/>
  </w:footnotePr>
  <w:endnotePr>
    <w:endnote w:id="-1"/>
    <w:endnote w:id="0"/>
  </w:endnotePr>
  <w:compat/>
  <w:rsids>
    <w:rsidRoot w:val="000473FA"/>
    <w:rsid w:val="00003A71"/>
    <w:rsid w:val="00010ECB"/>
    <w:rsid w:val="0001123C"/>
    <w:rsid w:val="00013095"/>
    <w:rsid w:val="000162E3"/>
    <w:rsid w:val="0001735E"/>
    <w:rsid w:val="000264D1"/>
    <w:rsid w:val="0004129E"/>
    <w:rsid w:val="000422D0"/>
    <w:rsid w:val="000455EC"/>
    <w:rsid w:val="000470ED"/>
    <w:rsid w:val="00047138"/>
    <w:rsid w:val="000473FA"/>
    <w:rsid w:val="00054DE9"/>
    <w:rsid w:val="0006273B"/>
    <w:rsid w:val="00070043"/>
    <w:rsid w:val="0007094A"/>
    <w:rsid w:val="000720CD"/>
    <w:rsid w:val="00081ED4"/>
    <w:rsid w:val="00084C3C"/>
    <w:rsid w:val="0008719E"/>
    <w:rsid w:val="00087A40"/>
    <w:rsid w:val="000B0951"/>
    <w:rsid w:val="000B696F"/>
    <w:rsid w:val="000C3FC0"/>
    <w:rsid w:val="000C4C95"/>
    <w:rsid w:val="000E469D"/>
    <w:rsid w:val="000F37E3"/>
    <w:rsid w:val="00113D98"/>
    <w:rsid w:val="00115545"/>
    <w:rsid w:val="00121B3F"/>
    <w:rsid w:val="001247B2"/>
    <w:rsid w:val="0012502E"/>
    <w:rsid w:val="001274E8"/>
    <w:rsid w:val="00127C71"/>
    <w:rsid w:val="0013160F"/>
    <w:rsid w:val="00136208"/>
    <w:rsid w:val="0013633D"/>
    <w:rsid w:val="001400EF"/>
    <w:rsid w:val="00145A01"/>
    <w:rsid w:val="0014714C"/>
    <w:rsid w:val="00151FDB"/>
    <w:rsid w:val="00154D94"/>
    <w:rsid w:val="0015507B"/>
    <w:rsid w:val="00161C32"/>
    <w:rsid w:val="00173444"/>
    <w:rsid w:val="00174198"/>
    <w:rsid w:val="00177449"/>
    <w:rsid w:val="0018743D"/>
    <w:rsid w:val="001A31F7"/>
    <w:rsid w:val="001B01AD"/>
    <w:rsid w:val="001B04CC"/>
    <w:rsid w:val="001B38EA"/>
    <w:rsid w:val="001B3C0B"/>
    <w:rsid w:val="001B50C0"/>
    <w:rsid w:val="001B6294"/>
    <w:rsid w:val="001D3EA2"/>
    <w:rsid w:val="001E30AD"/>
    <w:rsid w:val="001E3B90"/>
    <w:rsid w:val="001E7DCD"/>
    <w:rsid w:val="001F1C10"/>
    <w:rsid w:val="00210BE3"/>
    <w:rsid w:val="002120EA"/>
    <w:rsid w:val="00214E29"/>
    <w:rsid w:val="002206B3"/>
    <w:rsid w:val="00220D6D"/>
    <w:rsid w:val="002265F9"/>
    <w:rsid w:val="00230730"/>
    <w:rsid w:val="002349A8"/>
    <w:rsid w:val="00236F2F"/>
    <w:rsid w:val="002469A5"/>
    <w:rsid w:val="00246C2A"/>
    <w:rsid w:val="00250BDB"/>
    <w:rsid w:val="002616FB"/>
    <w:rsid w:val="002730BC"/>
    <w:rsid w:val="002741FE"/>
    <w:rsid w:val="00276093"/>
    <w:rsid w:val="002778D6"/>
    <w:rsid w:val="00284B8A"/>
    <w:rsid w:val="0028555A"/>
    <w:rsid w:val="00292F26"/>
    <w:rsid w:val="002A452D"/>
    <w:rsid w:val="002C07CF"/>
    <w:rsid w:val="002C1A6F"/>
    <w:rsid w:val="002C788D"/>
    <w:rsid w:val="002D45E8"/>
    <w:rsid w:val="002E2631"/>
    <w:rsid w:val="002E5F68"/>
    <w:rsid w:val="002F7D2C"/>
    <w:rsid w:val="00302866"/>
    <w:rsid w:val="00315EB9"/>
    <w:rsid w:val="00317542"/>
    <w:rsid w:val="003219F7"/>
    <w:rsid w:val="00322EF2"/>
    <w:rsid w:val="00323A1D"/>
    <w:rsid w:val="00330F3D"/>
    <w:rsid w:val="00332AE9"/>
    <w:rsid w:val="00332AF3"/>
    <w:rsid w:val="00333532"/>
    <w:rsid w:val="00341D42"/>
    <w:rsid w:val="003431D1"/>
    <w:rsid w:val="00345EB7"/>
    <w:rsid w:val="00350CA1"/>
    <w:rsid w:val="00363242"/>
    <w:rsid w:val="00374B97"/>
    <w:rsid w:val="0038161D"/>
    <w:rsid w:val="00382B0D"/>
    <w:rsid w:val="0039075F"/>
    <w:rsid w:val="0039485D"/>
    <w:rsid w:val="003B47F2"/>
    <w:rsid w:val="003B4DF6"/>
    <w:rsid w:val="003B5C91"/>
    <w:rsid w:val="003B6F24"/>
    <w:rsid w:val="003C4722"/>
    <w:rsid w:val="003D1D96"/>
    <w:rsid w:val="003D5D30"/>
    <w:rsid w:val="003E5D78"/>
    <w:rsid w:val="003E6AB7"/>
    <w:rsid w:val="003F0383"/>
    <w:rsid w:val="003F66C4"/>
    <w:rsid w:val="00405A62"/>
    <w:rsid w:val="00405B59"/>
    <w:rsid w:val="00407194"/>
    <w:rsid w:val="004076C4"/>
    <w:rsid w:val="004120C1"/>
    <w:rsid w:val="004201B5"/>
    <w:rsid w:val="004222E9"/>
    <w:rsid w:val="00434342"/>
    <w:rsid w:val="00434F83"/>
    <w:rsid w:val="00437AE5"/>
    <w:rsid w:val="00440411"/>
    <w:rsid w:val="00445856"/>
    <w:rsid w:val="00446D8B"/>
    <w:rsid w:val="00455448"/>
    <w:rsid w:val="004554BA"/>
    <w:rsid w:val="00456B06"/>
    <w:rsid w:val="00457B47"/>
    <w:rsid w:val="00463961"/>
    <w:rsid w:val="004723E1"/>
    <w:rsid w:val="00474B25"/>
    <w:rsid w:val="00476D09"/>
    <w:rsid w:val="004875B6"/>
    <w:rsid w:val="00491D3B"/>
    <w:rsid w:val="004A6C1B"/>
    <w:rsid w:val="004C1D73"/>
    <w:rsid w:val="004C570A"/>
    <w:rsid w:val="004C6BD1"/>
    <w:rsid w:val="004D40A3"/>
    <w:rsid w:val="004E3093"/>
    <w:rsid w:val="004E423E"/>
    <w:rsid w:val="004F1DE4"/>
    <w:rsid w:val="004F5136"/>
    <w:rsid w:val="00501807"/>
    <w:rsid w:val="00505F56"/>
    <w:rsid w:val="00513D7A"/>
    <w:rsid w:val="00531B59"/>
    <w:rsid w:val="00531BF1"/>
    <w:rsid w:val="00532870"/>
    <w:rsid w:val="00532D81"/>
    <w:rsid w:val="005571A4"/>
    <w:rsid w:val="00560B56"/>
    <w:rsid w:val="005621B8"/>
    <w:rsid w:val="0057164A"/>
    <w:rsid w:val="0057600A"/>
    <w:rsid w:val="0058322E"/>
    <w:rsid w:val="005919E2"/>
    <w:rsid w:val="00593564"/>
    <w:rsid w:val="005961E6"/>
    <w:rsid w:val="00596586"/>
    <w:rsid w:val="005A752A"/>
    <w:rsid w:val="005B4067"/>
    <w:rsid w:val="005C474D"/>
    <w:rsid w:val="005E2609"/>
    <w:rsid w:val="005E26F3"/>
    <w:rsid w:val="005E2C1F"/>
    <w:rsid w:val="005E5718"/>
    <w:rsid w:val="005F40D5"/>
    <w:rsid w:val="005F7DAC"/>
    <w:rsid w:val="0062062F"/>
    <w:rsid w:val="00620924"/>
    <w:rsid w:val="00625AB9"/>
    <w:rsid w:val="00630304"/>
    <w:rsid w:val="00635C71"/>
    <w:rsid w:val="00637B70"/>
    <w:rsid w:val="00645327"/>
    <w:rsid w:val="0065062F"/>
    <w:rsid w:val="006518A0"/>
    <w:rsid w:val="00653F5E"/>
    <w:rsid w:val="0065688A"/>
    <w:rsid w:val="0066539E"/>
    <w:rsid w:val="00666491"/>
    <w:rsid w:val="006728D6"/>
    <w:rsid w:val="00677F69"/>
    <w:rsid w:val="0068537F"/>
    <w:rsid w:val="0069149E"/>
    <w:rsid w:val="00691A64"/>
    <w:rsid w:val="00694311"/>
    <w:rsid w:val="006A0686"/>
    <w:rsid w:val="006B27E1"/>
    <w:rsid w:val="006B68DC"/>
    <w:rsid w:val="006C248E"/>
    <w:rsid w:val="006C7D0E"/>
    <w:rsid w:val="006D13F8"/>
    <w:rsid w:val="006E3470"/>
    <w:rsid w:val="006F10CA"/>
    <w:rsid w:val="006F3DEB"/>
    <w:rsid w:val="00703B2B"/>
    <w:rsid w:val="00710B01"/>
    <w:rsid w:val="00722C95"/>
    <w:rsid w:val="0072680F"/>
    <w:rsid w:val="00726AA5"/>
    <w:rsid w:val="00733CC9"/>
    <w:rsid w:val="00744B21"/>
    <w:rsid w:val="00762CA3"/>
    <w:rsid w:val="00774AC1"/>
    <w:rsid w:val="0077794C"/>
    <w:rsid w:val="007816CB"/>
    <w:rsid w:val="00784CEE"/>
    <w:rsid w:val="00786951"/>
    <w:rsid w:val="00786A41"/>
    <w:rsid w:val="0079299B"/>
    <w:rsid w:val="007976EF"/>
    <w:rsid w:val="00797E9E"/>
    <w:rsid w:val="007A1CCA"/>
    <w:rsid w:val="007B17AA"/>
    <w:rsid w:val="007C1853"/>
    <w:rsid w:val="007E2D82"/>
    <w:rsid w:val="007E2EE8"/>
    <w:rsid w:val="007F140E"/>
    <w:rsid w:val="00806ADD"/>
    <w:rsid w:val="00815AB5"/>
    <w:rsid w:val="00821BC8"/>
    <w:rsid w:val="00831053"/>
    <w:rsid w:val="00841E06"/>
    <w:rsid w:val="00854463"/>
    <w:rsid w:val="00854E46"/>
    <w:rsid w:val="00861359"/>
    <w:rsid w:val="00867593"/>
    <w:rsid w:val="00875FBE"/>
    <w:rsid w:val="008841FA"/>
    <w:rsid w:val="00886717"/>
    <w:rsid w:val="0089699C"/>
    <w:rsid w:val="008A0EFA"/>
    <w:rsid w:val="008A11E8"/>
    <w:rsid w:val="008A4676"/>
    <w:rsid w:val="008A667E"/>
    <w:rsid w:val="008B3A8F"/>
    <w:rsid w:val="008C1223"/>
    <w:rsid w:val="008D0765"/>
    <w:rsid w:val="008D1890"/>
    <w:rsid w:val="008D1F42"/>
    <w:rsid w:val="008E217A"/>
    <w:rsid w:val="008E6EBA"/>
    <w:rsid w:val="008F4A9B"/>
    <w:rsid w:val="00910AB2"/>
    <w:rsid w:val="00912B60"/>
    <w:rsid w:val="00920166"/>
    <w:rsid w:val="00934C23"/>
    <w:rsid w:val="0094182D"/>
    <w:rsid w:val="00944757"/>
    <w:rsid w:val="00947017"/>
    <w:rsid w:val="00956385"/>
    <w:rsid w:val="00963816"/>
    <w:rsid w:val="00973606"/>
    <w:rsid w:val="00977B9F"/>
    <w:rsid w:val="00981626"/>
    <w:rsid w:val="00983DC3"/>
    <w:rsid w:val="00983F08"/>
    <w:rsid w:val="0098712F"/>
    <w:rsid w:val="00994D58"/>
    <w:rsid w:val="009A163A"/>
    <w:rsid w:val="009A4186"/>
    <w:rsid w:val="009A55C3"/>
    <w:rsid w:val="009B08A1"/>
    <w:rsid w:val="009B57BE"/>
    <w:rsid w:val="009B6C2B"/>
    <w:rsid w:val="009B769E"/>
    <w:rsid w:val="009C1FA1"/>
    <w:rsid w:val="009E55F5"/>
    <w:rsid w:val="009E58F9"/>
    <w:rsid w:val="00A06626"/>
    <w:rsid w:val="00A10544"/>
    <w:rsid w:val="00A135E3"/>
    <w:rsid w:val="00A13BD4"/>
    <w:rsid w:val="00A142E0"/>
    <w:rsid w:val="00A31620"/>
    <w:rsid w:val="00A33FE4"/>
    <w:rsid w:val="00A46A67"/>
    <w:rsid w:val="00A51DC5"/>
    <w:rsid w:val="00A746A8"/>
    <w:rsid w:val="00A848DD"/>
    <w:rsid w:val="00A852C0"/>
    <w:rsid w:val="00A86526"/>
    <w:rsid w:val="00A8776D"/>
    <w:rsid w:val="00A9487D"/>
    <w:rsid w:val="00AA1FAF"/>
    <w:rsid w:val="00AA5030"/>
    <w:rsid w:val="00AB524A"/>
    <w:rsid w:val="00AC10FF"/>
    <w:rsid w:val="00AC3F4B"/>
    <w:rsid w:val="00AD2B59"/>
    <w:rsid w:val="00AD5E4A"/>
    <w:rsid w:val="00AD616C"/>
    <w:rsid w:val="00AF1FB8"/>
    <w:rsid w:val="00AF7419"/>
    <w:rsid w:val="00B00169"/>
    <w:rsid w:val="00B00494"/>
    <w:rsid w:val="00B25178"/>
    <w:rsid w:val="00B31FB6"/>
    <w:rsid w:val="00B36B23"/>
    <w:rsid w:val="00B400FE"/>
    <w:rsid w:val="00B51C27"/>
    <w:rsid w:val="00B553D5"/>
    <w:rsid w:val="00B56150"/>
    <w:rsid w:val="00B563D7"/>
    <w:rsid w:val="00B60051"/>
    <w:rsid w:val="00B60636"/>
    <w:rsid w:val="00B618C3"/>
    <w:rsid w:val="00B722D6"/>
    <w:rsid w:val="00B776F1"/>
    <w:rsid w:val="00B804BA"/>
    <w:rsid w:val="00B8275E"/>
    <w:rsid w:val="00B92C2A"/>
    <w:rsid w:val="00B9734D"/>
    <w:rsid w:val="00BB526C"/>
    <w:rsid w:val="00BC29CE"/>
    <w:rsid w:val="00BE178B"/>
    <w:rsid w:val="00BE7F82"/>
    <w:rsid w:val="00C00F86"/>
    <w:rsid w:val="00C07BAF"/>
    <w:rsid w:val="00C1232E"/>
    <w:rsid w:val="00C21277"/>
    <w:rsid w:val="00C21860"/>
    <w:rsid w:val="00C30D62"/>
    <w:rsid w:val="00C34973"/>
    <w:rsid w:val="00C568B1"/>
    <w:rsid w:val="00C659DF"/>
    <w:rsid w:val="00C671C1"/>
    <w:rsid w:val="00C678C7"/>
    <w:rsid w:val="00C76245"/>
    <w:rsid w:val="00C87AEA"/>
    <w:rsid w:val="00C934AD"/>
    <w:rsid w:val="00CA0BAF"/>
    <w:rsid w:val="00CB2A19"/>
    <w:rsid w:val="00CC020B"/>
    <w:rsid w:val="00CC0D94"/>
    <w:rsid w:val="00CC39E8"/>
    <w:rsid w:val="00CC75E5"/>
    <w:rsid w:val="00CD5461"/>
    <w:rsid w:val="00CD79E8"/>
    <w:rsid w:val="00CE0D9D"/>
    <w:rsid w:val="00CE665F"/>
    <w:rsid w:val="00CE6A72"/>
    <w:rsid w:val="00CF462C"/>
    <w:rsid w:val="00D0381B"/>
    <w:rsid w:val="00D0505D"/>
    <w:rsid w:val="00D13D2F"/>
    <w:rsid w:val="00D15F9F"/>
    <w:rsid w:val="00D2033F"/>
    <w:rsid w:val="00D25762"/>
    <w:rsid w:val="00D26C8F"/>
    <w:rsid w:val="00D31105"/>
    <w:rsid w:val="00D32C07"/>
    <w:rsid w:val="00D337C7"/>
    <w:rsid w:val="00D33912"/>
    <w:rsid w:val="00D52F58"/>
    <w:rsid w:val="00D54BA4"/>
    <w:rsid w:val="00D55AE2"/>
    <w:rsid w:val="00D56957"/>
    <w:rsid w:val="00D72748"/>
    <w:rsid w:val="00D83136"/>
    <w:rsid w:val="00D854B9"/>
    <w:rsid w:val="00DB0AD8"/>
    <w:rsid w:val="00DB1DE2"/>
    <w:rsid w:val="00DC558B"/>
    <w:rsid w:val="00DC58D6"/>
    <w:rsid w:val="00DD1E8D"/>
    <w:rsid w:val="00DD22A5"/>
    <w:rsid w:val="00DD6A99"/>
    <w:rsid w:val="00DE367A"/>
    <w:rsid w:val="00DF3555"/>
    <w:rsid w:val="00DF4FE2"/>
    <w:rsid w:val="00E05A31"/>
    <w:rsid w:val="00E11366"/>
    <w:rsid w:val="00E133C4"/>
    <w:rsid w:val="00E36A55"/>
    <w:rsid w:val="00E40171"/>
    <w:rsid w:val="00E47931"/>
    <w:rsid w:val="00E90C15"/>
    <w:rsid w:val="00EA4882"/>
    <w:rsid w:val="00EA5B7E"/>
    <w:rsid w:val="00EA5C32"/>
    <w:rsid w:val="00EB59A6"/>
    <w:rsid w:val="00EB7F4E"/>
    <w:rsid w:val="00EC3728"/>
    <w:rsid w:val="00ED2019"/>
    <w:rsid w:val="00ED33F4"/>
    <w:rsid w:val="00ED5DCB"/>
    <w:rsid w:val="00EE4866"/>
    <w:rsid w:val="00EE635C"/>
    <w:rsid w:val="00EE744C"/>
    <w:rsid w:val="00EF6BF1"/>
    <w:rsid w:val="00F210A6"/>
    <w:rsid w:val="00F22519"/>
    <w:rsid w:val="00F26982"/>
    <w:rsid w:val="00F37F50"/>
    <w:rsid w:val="00F50D9B"/>
    <w:rsid w:val="00F6155A"/>
    <w:rsid w:val="00F63007"/>
    <w:rsid w:val="00F751B3"/>
    <w:rsid w:val="00F83928"/>
    <w:rsid w:val="00F85FB3"/>
    <w:rsid w:val="00FC2BDC"/>
    <w:rsid w:val="00FD2462"/>
    <w:rsid w:val="00FD58FD"/>
    <w:rsid w:val="00FD59F8"/>
    <w:rsid w:val="00FE258A"/>
    <w:rsid w:val="00FE5E01"/>
    <w:rsid w:val="00FE7CA5"/>
    <w:rsid w:val="00FF38E6"/>
    <w:rsid w:val="00FF5BCE"/>
    <w:rsid w:val="00FF7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3FA"/>
    <w:pPr>
      <w:spacing w:line="360" w:lineRule="auto"/>
    </w:pPr>
    <w:rPr>
      <w:sz w:val="28"/>
      <w:szCs w:val="22"/>
    </w:rPr>
  </w:style>
  <w:style w:type="paragraph" w:styleId="1">
    <w:name w:val="heading 1"/>
    <w:basedOn w:val="a"/>
    <w:next w:val="a"/>
    <w:link w:val="10"/>
    <w:qFormat/>
    <w:rsid w:val="00AC10FF"/>
    <w:pPr>
      <w:keepNext/>
      <w:autoSpaceDE w:val="0"/>
      <w:autoSpaceDN w:val="0"/>
      <w:adjustRightInd w:val="0"/>
      <w:spacing w:line="240" w:lineRule="auto"/>
      <w:ind w:firstLine="540"/>
      <w:jc w:val="both"/>
      <w:outlineLvl w:val="0"/>
    </w:pPr>
    <w:rPr>
      <w:color w:val="0000FF"/>
      <w:szCs w:val="24"/>
    </w:rPr>
  </w:style>
  <w:style w:type="paragraph" w:styleId="5">
    <w:name w:val="heading 5"/>
    <w:basedOn w:val="a"/>
    <w:next w:val="a"/>
    <w:link w:val="50"/>
    <w:qFormat/>
    <w:rsid w:val="00CF462C"/>
    <w:pPr>
      <w:keepNext/>
      <w:spacing w:line="240" w:lineRule="auto"/>
      <w:jc w:val="center"/>
      <w:outlineLvl w:val="4"/>
    </w:pPr>
    <w:rPr>
      <w:b/>
      <w:caps/>
      <w:noProof/>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link w:val="ListParagraphChar"/>
    <w:rsid w:val="000473FA"/>
    <w:pPr>
      <w:ind w:left="720"/>
      <w:contextualSpacing/>
    </w:pPr>
  </w:style>
  <w:style w:type="character" w:customStyle="1" w:styleId="ListParagraphChar">
    <w:name w:val="List Paragraph Char"/>
    <w:link w:val="11"/>
    <w:locked/>
    <w:rsid w:val="000473FA"/>
    <w:rPr>
      <w:sz w:val="28"/>
      <w:szCs w:val="22"/>
      <w:lang w:val="ru-RU" w:eastAsia="ru-RU" w:bidi="ar-SA"/>
    </w:rPr>
  </w:style>
  <w:style w:type="character" w:customStyle="1" w:styleId="10">
    <w:name w:val="Заголовок 1 Знак"/>
    <w:link w:val="1"/>
    <w:rsid w:val="00AC10FF"/>
    <w:rPr>
      <w:color w:val="0000FF"/>
      <w:sz w:val="28"/>
      <w:szCs w:val="24"/>
    </w:rPr>
  </w:style>
  <w:style w:type="paragraph" w:customStyle="1" w:styleId="ConsPlusNormal">
    <w:name w:val="ConsPlusNormal"/>
    <w:link w:val="ConsPlusNormal0"/>
    <w:rsid w:val="00AC10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C10FF"/>
    <w:rPr>
      <w:rFonts w:ascii="Arial" w:hAnsi="Arial" w:cs="Arial"/>
      <w:lang w:val="ru-RU" w:eastAsia="ru-RU" w:bidi="ar-SA"/>
    </w:rPr>
  </w:style>
  <w:style w:type="paragraph" w:customStyle="1" w:styleId="ConsPlusTitle">
    <w:name w:val="ConsPlusTitle"/>
    <w:rsid w:val="00AC10FF"/>
    <w:pPr>
      <w:widowControl w:val="0"/>
      <w:autoSpaceDE w:val="0"/>
      <w:autoSpaceDN w:val="0"/>
      <w:adjustRightInd w:val="0"/>
    </w:pPr>
    <w:rPr>
      <w:rFonts w:ascii="Arial" w:hAnsi="Arial" w:cs="Arial"/>
      <w:b/>
      <w:bCs/>
    </w:rPr>
  </w:style>
  <w:style w:type="paragraph" w:customStyle="1" w:styleId="FR1">
    <w:name w:val="FR1"/>
    <w:rsid w:val="00AC10FF"/>
    <w:pPr>
      <w:widowControl w:val="0"/>
      <w:snapToGrid w:val="0"/>
      <w:spacing w:before="280"/>
      <w:ind w:left="40"/>
      <w:jc w:val="center"/>
    </w:pPr>
    <w:rPr>
      <w:rFonts w:ascii="Arial" w:hAnsi="Arial"/>
      <w:sz w:val="44"/>
    </w:rPr>
  </w:style>
  <w:style w:type="paragraph" w:customStyle="1" w:styleId="FR2">
    <w:name w:val="FR2"/>
    <w:rsid w:val="00AC10FF"/>
    <w:pPr>
      <w:widowControl w:val="0"/>
      <w:snapToGrid w:val="0"/>
      <w:jc w:val="both"/>
    </w:pPr>
    <w:rPr>
      <w:b/>
      <w:i/>
      <w:sz w:val="12"/>
    </w:rPr>
  </w:style>
  <w:style w:type="paragraph" w:styleId="a3">
    <w:name w:val="Balloon Text"/>
    <w:basedOn w:val="a"/>
    <w:link w:val="a4"/>
    <w:rsid w:val="00AC10FF"/>
    <w:pPr>
      <w:spacing w:line="240" w:lineRule="auto"/>
    </w:pPr>
    <w:rPr>
      <w:rFonts w:ascii="Tahoma" w:hAnsi="Tahoma"/>
      <w:sz w:val="16"/>
      <w:szCs w:val="16"/>
    </w:rPr>
  </w:style>
  <w:style w:type="character" w:customStyle="1" w:styleId="a4">
    <w:name w:val="Текст выноски Знак"/>
    <w:link w:val="a3"/>
    <w:rsid w:val="00AC10FF"/>
    <w:rPr>
      <w:rFonts w:ascii="Tahoma" w:hAnsi="Tahoma" w:cs="Tahoma"/>
      <w:sz w:val="16"/>
      <w:szCs w:val="16"/>
    </w:rPr>
  </w:style>
  <w:style w:type="paragraph" w:customStyle="1" w:styleId="a5">
    <w:name w:val="Стандарт"/>
    <w:rsid w:val="00145A01"/>
    <w:pPr>
      <w:widowControl w:val="0"/>
      <w:ind w:firstLine="709"/>
      <w:jc w:val="both"/>
    </w:pPr>
    <w:rPr>
      <w:sz w:val="28"/>
      <w:szCs w:val="24"/>
    </w:rPr>
  </w:style>
  <w:style w:type="character" w:styleId="a6">
    <w:name w:val="Hyperlink"/>
    <w:rsid w:val="00145A01"/>
    <w:rPr>
      <w:color w:val="0000FF"/>
      <w:u w:val="single"/>
    </w:rPr>
  </w:style>
  <w:style w:type="paragraph" w:customStyle="1" w:styleId="u">
    <w:name w:val="u"/>
    <w:basedOn w:val="a"/>
    <w:rsid w:val="00145A01"/>
    <w:pPr>
      <w:spacing w:before="100" w:beforeAutospacing="1" w:after="100" w:afterAutospacing="1" w:line="240" w:lineRule="auto"/>
    </w:pPr>
    <w:rPr>
      <w:sz w:val="24"/>
      <w:szCs w:val="24"/>
    </w:rPr>
  </w:style>
  <w:style w:type="paragraph" w:styleId="a7">
    <w:name w:val="Body Text"/>
    <w:basedOn w:val="a"/>
    <w:link w:val="a8"/>
    <w:rsid w:val="00145A01"/>
    <w:pPr>
      <w:spacing w:line="240" w:lineRule="auto"/>
    </w:pPr>
    <w:rPr>
      <w:b/>
      <w:bCs/>
      <w:szCs w:val="20"/>
    </w:rPr>
  </w:style>
  <w:style w:type="character" w:customStyle="1" w:styleId="a8">
    <w:name w:val="Основной текст Знак"/>
    <w:link w:val="a7"/>
    <w:rsid w:val="00145A01"/>
    <w:rPr>
      <w:b/>
      <w:bCs/>
      <w:sz w:val="28"/>
    </w:rPr>
  </w:style>
  <w:style w:type="paragraph" w:customStyle="1" w:styleId="materialtext1">
    <w:name w:val="material_text1"/>
    <w:basedOn w:val="a"/>
    <w:rsid w:val="00145A01"/>
    <w:pPr>
      <w:spacing w:before="100" w:beforeAutospacing="1" w:after="100" w:afterAutospacing="1" w:line="312" w:lineRule="atLeast"/>
      <w:jc w:val="both"/>
    </w:pPr>
    <w:rPr>
      <w:sz w:val="20"/>
      <w:szCs w:val="20"/>
    </w:rPr>
  </w:style>
  <w:style w:type="paragraph" w:customStyle="1" w:styleId="3">
    <w:name w:val="Обычный (веб)3"/>
    <w:basedOn w:val="a"/>
    <w:rsid w:val="00145A01"/>
    <w:pPr>
      <w:spacing w:before="280" w:after="280" w:line="240" w:lineRule="auto"/>
      <w:jc w:val="both"/>
    </w:pPr>
    <w:rPr>
      <w:sz w:val="24"/>
      <w:szCs w:val="24"/>
      <w:lang w:eastAsia="ar-SA"/>
    </w:rPr>
  </w:style>
  <w:style w:type="paragraph" w:styleId="a9">
    <w:name w:val="Normal (Web)"/>
    <w:basedOn w:val="a"/>
    <w:unhideWhenUsed/>
    <w:rsid w:val="00FF5BCE"/>
    <w:pPr>
      <w:spacing w:before="100" w:beforeAutospacing="1" w:after="100" w:afterAutospacing="1" w:line="240" w:lineRule="auto"/>
    </w:pPr>
    <w:rPr>
      <w:sz w:val="24"/>
      <w:szCs w:val="24"/>
    </w:rPr>
  </w:style>
  <w:style w:type="paragraph" w:styleId="HTML">
    <w:name w:val="HTML Preformatted"/>
    <w:basedOn w:val="a"/>
    <w:link w:val="HTML0"/>
    <w:rsid w:val="0094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pPr>
    <w:rPr>
      <w:rFonts w:ascii="Courier New" w:hAnsi="Courier New"/>
      <w:sz w:val="20"/>
      <w:szCs w:val="20"/>
    </w:rPr>
  </w:style>
  <w:style w:type="character" w:customStyle="1" w:styleId="HTML0">
    <w:name w:val="Стандартный HTML Знак"/>
    <w:link w:val="HTML"/>
    <w:rsid w:val="0094182D"/>
    <w:rPr>
      <w:rFonts w:ascii="Courier New" w:hAnsi="Courier New" w:cs="Courier New"/>
    </w:rPr>
  </w:style>
  <w:style w:type="paragraph" w:styleId="aa">
    <w:name w:val="header"/>
    <w:basedOn w:val="a"/>
    <w:link w:val="ab"/>
    <w:rsid w:val="00B8275E"/>
    <w:pPr>
      <w:tabs>
        <w:tab w:val="center" w:pos="4677"/>
        <w:tab w:val="right" w:pos="9355"/>
      </w:tabs>
    </w:pPr>
  </w:style>
  <w:style w:type="character" w:customStyle="1" w:styleId="ab">
    <w:name w:val="Верхний колонтитул Знак"/>
    <w:link w:val="aa"/>
    <w:rsid w:val="00B8275E"/>
    <w:rPr>
      <w:sz w:val="28"/>
      <w:szCs w:val="22"/>
    </w:rPr>
  </w:style>
  <w:style w:type="paragraph" w:styleId="ac">
    <w:name w:val="footer"/>
    <w:basedOn w:val="a"/>
    <w:link w:val="ad"/>
    <w:rsid w:val="00B8275E"/>
    <w:pPr>
      <w:tabs>
        <w:tab w:val="center" w:pos="4677"/>
        <w:tab w:val="right" w:pos="9355"/>
      </w:tabs>
    </w:pPr>
  </w:style>
  <w:style w:type="character" w:customStyle="1" w:styleId="ad">
    <w:name w:val="Нижний колонтитул Знак"/>
    <w:link w:val="ac"/>
    <w:rsid w:val="00B8275E"/>
    <w:rPr>
      <w:sz w:val="28"/>
      <w:szCs w:val="22"/>
    </w:rPr>
  </w:style>
  <w:style w:type="table" w:styleId="ae">
    <w:name w:val="Table Grid"/>
    <w:basedOn w:val="a1"/>
    <w:uiPriority w:val="59"/>
    <w:rsid w:val="00DD6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qFormat/>
    <w:rsid w:val="00947017"/>
    <w:pPr>
      <w:suppressAutoHyphens/>
    </w:pPr>
    <w:rPr>
      <w:sz w:val="28"/>
      <w:szCs w:val="22"/>
      <w:lang w:eastAsia="ar-SA"/>
    </w:rPr>
  </w:style>
  <w:style w:type="character" w:customStyle="1" w:styleId="50">
    <w:name w:val="Заголовок 5 Знак"/>
    <w:link w:val="5"/>
    <w:rsid w:val="00CF462C"/>
    <w:rPr>
      <w:b/>
      <w:caps/>
      <w:noProof/>
      <w:sz w:val="44"/>
    </w:rPr>
  </w:style>
  <w:style w:type="paragraph" w:styleId="af0">
    <w:name w:val="Title"/>
    <w:basedOn w:val="a"/>
    <w:link w:val="af1"/>
    <w:qFormat/>
    <w:rsid w:val="00CF462C"/>
    <w:pPr>
      <w:spacing w:line="240" w:lineRule="auto"/>
      <w:jc w:val="center"/>
    </w:pPr>
    <w:rPr>
      <w:sz w:val="24"/>
      <w:szCs w:val="20"/>
    </w:rPr>
  </w:style>
  <w:style w:type="character" w:customStyle="1" w:styleId="af1">
    <w:name w:val="Название Знак"/>
    <w:link w:val="af0"/>
    <w:rsid w:val="00CF462C"/>
    <w:rPr>
      <w:sz w:val="24"/>
    </w:rPr>
  </w:style>
  <w:style w:type="paragraph" w:styleId="2">
    <w:name w:val="Body Text 2"/>
    <w:basedOn w:val="a"/>
    <w:link w:val="20"/>
    <w:rsid w:val="00CF462C"/>
    <w:pPr>
      <w:spacing w:line="240" w:lineRule="auto"/>
      <w:jc w:val="center"/>
    </w:pPr>
    <w:rPr>
      <w:szCs w:val="20"/>
    </w:rPr>
  </w:style>
  <w:style w:type="character" w:customStyle="1" w:styleId="20">
    <w:name w:val="Основной текст 2 Знак"/>
    <w:link w:val="2"/>
    <w:rsid w:val="00CF462C"/>
    <w:rPr>
      <w:sz w:val="28"/>
    </w:rPr>
  </w:style>
  <w:style w:type="paragraph" w:styleId="af2">
    <w:name w:val="Block Text"/>
    <w:basedOn w:val="a"/>
    <w:rsid w:val="00CF462C"/>
    <w:pPr>
      <w:spacing w:line="240" w:lineRule="auto"/>
      <w:ind w:left="-426" w:right="-142" w:firstLine="426"/>
      <w:jc w:val="center"/>
    </w:pPr>
    <w:rPr>
      <w:b/>
      <w:caps/>
      <w:noProof/>
      <w:sz w:val="40"/>
      <w:szCs w:val="20"/>
    </w:rPr>
  </w:style>
  <w:style w:type="paragraph" w:customStyle="1" w:styleId="Style3">
    <w:name w:val="Style3"/>
    <w:basedOn w:val="a"/>
    <w:rsid w:val="00CF462C"/>
    <w:pPr>
      <w:widowControl w:val="0"/>
      <w:autoSpaceDE w:val="0"/>
      <w:autoSpaceDN w:val="0"/>
      <w:adjustRightInd w:val="0"/>
      <w:spacing w:line="323" w:lineRule="exact"/>
    </w:pPr>
    <w:rPr>
      <w:sz w:val="24"/>
      <w:szCs w:val="24"/>
    </w:rPr>
  </w:style>
  <w:style w:type="character" w:customStyle="1" w:styleId="FontStyle15">
    <w:name w:val="Font Style15"/>
    <w:rsid w:val="00CF462C"/>
    <w:rPr>
      <w:rFonts w:ascii="Times New Roman" w:hAnsi="Times New Roman" w:cs="Times New Roman" w:hint="default"/>
      <w:sz w:val="26"/>
      <w:szCs w:val="26"/>
    </w:rPr>
  </w:style>
  <w:style w:type="paragraph" w:styleId="af3">
    <w:name w:val="Revision"/>
    <w:hidden/>
    <w:uiPriority w:val="99"/>
    <w:semiHidden/>
    <w:rsid w:val="00CF462C"/>
    <w:rPr>
      <w:sz w:val="24"/>
      <w:szCs w:val="24"/>
      <w:lang w:val="en-US"/>
    </w:rPr>
  </w:style>
  <w:style w:type="paragraph" w:customStyle="1" w:styleId="12">
    <w:name w:val="Обычный (веб)1"/>
    <w:basedOn w:val="a"/>
    <w:rsid w:val="00A135E3"/>
    <w:pPr>
      <w:suppressAutoHyphens/>
      <w:spacing w:before="28" w:after="28" w:line="100" w:lineRule="atLeast"/>
    </w:pPr>
    <w:rPr>
      <w:rFonts w:ascii="Arial CYR" w:hAnsi="Arial CYR" w:cs="Arial CYR"/>
      <w:kern w:val="1"/>
      <w:sz w:val="20"/>
      <w:szCs w:val="20"/>
      <w:lang w:eastAsia="ar-SA"/>
    </w:rPr>
  </w:style>
  <w:style w:type="paragraph" w:customStyle="1" w:styleId="ConsPlusNonformat">
    <w:name w:val="ConsPlusNonformat"/>
    <w:rsid w:val="0001123C"/>
    <w:pPr>
      <w:suppressAutoHyphens/>
    </w:pPr>
    <w:rPr>
      <w:rFonts w:ascii="Courier New" w:hAnsi="Courier New" w:cs="Courier New"/>
      <w:kern w:val="1"/>
      <w:lang w:eastAsia="ar-SA"/>
    </w:rPr>
  </w:style>
  <w:style w:type="character" w:customStyle="1" w:styleId="af4">
    <w:name w:val="Цветовое выделение"/>
    <w:rsid w:val="0001123C"/>
    <w:rPr>
      <w:b/>
      <w:color w:val="000080"/>
    </w:rPr>
  </w:style>
  <w:style w:type="character" w:styleId="af5">
    <w:name w:val="Strong"/>
    <w:qFormat/>
    <w:rsid w:val="0008719E"/>
    <w:rPr>
      <w:b/>
      <w:bCs/>
    </w:rPr>
  </w:style>
  <w:style w:type="character" w:customStyle="1" w:styleId="WW-Absatz-Standardschriftart1111111111111111111">
    <w:name w:val="WW-Absatz-Standardschriftart1111111111111111111"/>
    <w:rsid w:val="00EB7F4E"/>
  </w:style>
  <w:style w:type="paragraph" w:customStyle="1" w:styleId="21">
    <w:name w:val="Обычный (веб)2"/>
    <w:basedOn w:val="a"/>
    <w:rsid w:val="00F50D9B"/>
    <w:pPr>
      <w:suppressAutoHyphens/>
      <w:spacing w:before="28" w:after="28" w:line="100" w:lineRule="atLeast"/>
    </w:pPr>
    <w:rPr>
      <w:rFonts w:ascii="Arial CYR" w:hAnsi="Arial CYR" w:cs="Arial CYR"/>
      <w:kern w:val="1"/>
      <w:sz w:val="20"/>
      <w:szCs w:val="20"/>
      <w:lang w:eastAsia="ar-SA"/>
    </w:rPr>
  </w:style>
  <w:style w:type="paragraph" w:customStyle="1" w:styleId="22">
    <w:name w:val="Абзац списка2"/>
    <w:basedOn w:val="a"/>
    <w:rsid w:val="00983DC3"/>
    <w:pPr>
      <w:suppressAutoHyphens/>
      <w:spacing w:line="100" w:lineRule="atLeast"/>
      <w:ind w:left="720"/>
    </w:pPr>
    <w:rPr>
      <w:rFonts w:ascii="Calibri" w:hAnsi="Calibri"/>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3FA"/>
    <w:pPr>
      <w:spacing w:line="360" w:lineRule="auto"/>
    </w:pPr>
    <w:rPr>
      <w:sz w:val="28"/>
      <w:szCs w:val="22"/>
    </w:rPr>
  </w:style>
  <w:style w:type="paragraph" w:styleId="1">
    <w:name w:val="heading 1"/>
    <w:basedOn w:val="a"/>
    <w:next w:val="a"/>
    <w:link w:val="10"/>
    <w:qFormat/>
    <w:rsid w:val="00AC10FF"/>
    <w:pPr>
      <w:keepNext/>
      <w:autoSpaceDE w:val="0"/>
      <w:autoSpaceDN w:val="0"/>
      <w:adjustRightInd w:val="0"/>
      <w:spacing w:line="240" w:lineRule="auto"/>
      <w:ind w:firstLine="540"/>
      <w:jc w:val="both"/>
      <w:outlineLvl w:val="0"/>
    </w:pPr>
    <w:rPr>
      <w:color w:val="0000FF"/>
      <w:szCs w:val="24"/>
      <w:lang w:val="x-none" w:eastAsia="x-none"/>
    </w:rPr>
  </w:style>
  <w:style w:type="paragraph" w:styleId="5">
    <w:name w:val="heading 5"/>
    <w:basedOn w:val="a"/>
    <w:next w:val="a"/>
    <w:link w:val="50"/>
    <w:qFormat/>
    <w:rsid w:val="00CF462C"/>
    <w:pPr>
      <w:keepNext/>
      <w:spacing w:line="240" w:lineRule="auto"/>
      <w:jc w:val="center"/>
      <w:outlineLvl w:val="4"/>
    </w:pPr>
    <w:rPr>
      <w:b/>
      <w:caps/>
      <w:noProof/>
      <w:sz w:val="4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link w:val="ListParagraphChar"/>
    <w:rsid w:val="000473FA"/>
    <w:pPr>
      <w:ind w:left="720"/>
      <w:contextualSpacing/>
    </w:pPr>
  </w:style>
  <w:style w:type="character" w:customStyle="1" w:styleId="ListParagraphChar">
    <w:name w:val="List Paragraph Char"/>
    <w:link w:val="11"/>
    <w:locked/>
    <w:rsid w:val="000473FA"/>
    <w:rPr>
      <w:sz w:val="28"/>
      <w:szCs w:val="22"/>
      <w:lang w:val="ru-RU" w:eastAsia="ru-RU" w:bidi="ar-SA"/>
    </w:rPr>
  </w:style>
  <w:style w:type="character" w:customStyle="1" w:styleId="10">
    <w:name w:val="Заголовок 1 Знак"/>
    <w:link w:val="1"/>
    <w:rsid w:val="00AC10FF"/>
    <w:rPr>
      <w:color w:val="0000FF"/>
      <w:sz w:val="28"/>
      <w:szCs w:val="24"/>
    </w:rPr>
  </w:style>
  <w:style w:type="paragraph" w:customStyle="1" w:styleId="ConsPlusNormal">
    <w:name w:val="ConsPlusNormal"/>
    <w:link w:val="ConsPlusNormal0"/>
    <w:rsid w:val="00AC10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C10FF"/>
    <w:rPr>
      <w:rFonts w:ascii="Arial" w:hAnsi="Arial" w:cs="Arial"/>
      <w:lang w:val="ru-RU" w:eastAsia="ru-RU" w:bidi="ar-SA"/>
    </w:rPr>
  </w:style>
  <w:style w:type="paragraph" w:customStyle="1" w:styleId="ConsPlusTitle">
    <w:name w:val="ConsPlusTitle"/>
    <w:rsid w:val="00AC10FF"/>
    <w:pPr>
      <w:widowControl w:val="0"/>
      <w:autoSpaceDE w:val="0"/>
      <w:autoSpaceDN w:val="0"/>
      <w:adjustRightInd w:val="0"/>
    </w:pPr>
    <w:rPr>
      <w:rFonts w:ascii="Arial" w:hAnsi="Arial" w:cs="Arial"/>
      <w:b/>
      <w:bCs/>
    </w:rPr>
  </w:style>
  <w:style w:type="paragraph" w:customStyle="1" w:styleId="FR1">
    <w:name w:val="FR1"/>
    <w:rsid w:val="00AC10FF"/>
    <w:pPr>
      <w:widowControl w:val="0"/>
      <w:snapToGrid w:val="0"/>
      <w:spacing w:before="280"/>
      <w:ind w:left="40"/>
      <w:jc w:val="center"/>
    </w:pPr>
    <w:rPr>
      <w:rFonts w:ascii="Arial" w:hAnsi="Arial"/>
      <w:sz w:val="44"/>
    </w:rPr>
  </w:style>
  <w:style w:type="paragraph" w:customStyle="1" w:styleId="FR2">
    <w:name w:val="FR2"/>
    <w:rsid w:val="00AC10FF"/>
    <w:pPr>
      <w:widowControl w:val="0"/>
      <w:snapToGrid w:val="0"/>
      <w:jc w:val="both"/>
    </w:pPr>
    <w:rPr>
      <w:b/>
      <w:i/>
      <w:sz w:val="12"/>
    </w:rPr>
  </w:style>
  <w:style w:type="paragraph" w:styleId="a3">
    <w:name w:val="Balloon Text"/>
    <w:basedOn w:val="a"/>
    <w:link w:val="a4"/>
    <w:rsid w:val="00AC10FF"/>
    <w:pPr>
      <w:spacing w:line="240" w:lineRule="auto"/>
    </w:pPr>
    <w:rPr>
      <w:rFonts w:ascii="Tahoma" w:hAnsi="Tahoma"/>
      <w:sz w:val="16"/>
      <w:szCs w:val="16"/>
      <w:lang w:val="x-none" w:eastAsia="x-none"/>
    </w:rPr>
  </w:style>
  <w:style w:type="character" w:customStyle="1" w:styleId="a4">
    <w:name w:val="Текст выноски Знак"/>
    <w:link w:val="a3"/>
    <w:rsid w:val="00AC10FF"/>
    <w:rPr>
      <w:rFonts w:ascii="Tahoma" w:hAnsi="Tahoma" w:cs="Tahoma"/>
      <w:sz w:val="16"/>
      <w:szCs w:val="16"/>
    </w:rPr>
  </w:style>
  <w:style w:type="paragraph" w:customStyle="1" w:styleId="a5">
    <w:name w:val="Стандарт"/>
    <w:rsid w:val="00145A01"/>
    <w:pPr>
      <w:widowControl w:val="0"/>
      <w:ind w:firstLine="709"/>
      <w:jc w:val="both"/>
    </w:pPr>
    <w:rPr>
      <w:sz w:val="28"/>
      <w:szCs w:val="24"/>
    </w:rPr>
  </w:style>
  <w:style w:type="character" w:styleId="a6">
    <w:name w:val="Hyperlink"/>
    <w:rsid w:val="00145A01"/>
    <w:rPr>
      <w:color w:val="0000FF"/>
      <w:u w:val="single"/>
    </w:rPr>
  </w:style>
  <w:style w:type="paragraph" w:customStyle="1" w:styleId="u">
    <w:name w:val="u"/>
    <w:basedOn w:val="a"/>
    <w:rsid w:val="00145A01"/>
    <w:pPr>
      <w:spacing w:before="100" w:beforeAutospacing="1" w:after="100" w:afterAutospacing="1" w:line="240" w:lineRule="auto"/>
    </w:pPr>
    <w:rPr>
      <w:sz w:val="24"/>
      <w:szCs w:val="24"/>
    </w:rPr>
  </w:style>
  <w:style w:type="paragraph" w:styleId="a7">
    <w:name w:val="Body Text"/>
    <w:basedOn w:val="a"/>
    <w:link w:val="a8"/>
    <w:rsid w:val="00145A01"/>
    <w:pPr>
      <w:spacing w:line="240" w:lineRule="auto"/>
    </w:pPr>
    <w:rPr>
      <w:b/>
      <w:bCs/>
      <w:szCs w:val="20"/>
      <w:lang w:val="x-none" w:eastAsia="x-none"/>
    </w:rPr>
  </w:style>
  <w:style w:type="character" w:customStyle="1" w:styleId="a8">
    <w:name w:val="Основной текст Знак"/>
    <w:link w:val="a7"/>
    <w:rsid w:val="00145A01"/>
    <w:rPr>
      <w:b/>
      <w:bCs/>
      <w:sz w:val="28"/>
    </w:rPr>
  </w:style>
  <w:style w:type="paragraph" w:customStyle="1" w:styleId="materialtext1">
    <w:name w:val="material_text1"/>
    <w:basedOn w:val="a"/>
    <w:rsid w:val="00145A01"/>
    <w:pPr>
      <w:spacing w:before="100" w:beforeAutospacing="1" w:after="100" w:afterAutospacing="1" w:line="312" w:lineRule="atLeast"/>
      <w:jc w:val="both"/>
    </w:pPr>
    <w:rPr>
      <w:sz w:val="20"/>
      <w:szCs w:val="20"/>
    </w:rPr>
  </w:style>
  <w:style w:type="paragraph" w:customStyle="1" w:styleId="3">
    <w:name w:val="Обычный (веб)3"/>
    <w:basedOn w:val="a"/>
    <w:rsid w:val="00145A01"/>
    <w:pPr>
      <w:spacing w:before="280" w:after="280" w:line="240" w:lineRule="auto"/>
      <w:jc w:val="both"/>
    </w:pPr>
    <w:rPr>
      <w:sz w:val="24"/>
      <w:szCs w:val="24"/>
      <w:lang w:eastAsia="ar-SA"/>
    </w:rPr>
  </w:style>
  <w:style w:type="paragraph" w:styleId="a9">
    <w:name w:val="Normal (Web)"/>
    <w:basedOn w:val="a"/>
    <w:unhideWhenUsed/>
    <w:rsid w:val="00FF5BCE"/>
    <w:pPr>
      <w:spacing w:before="100" w:beforeAutospacing="1" w:after="100" w:afterAutospacing="1" w:line="240" w:lineRule="auto"/>
    </w:pPr>
    <w:rPr>
      <w:sz w:val="24"/>
      <w:szCs w:val="24"/>
    </w:rPr>
  </w:style>
  <w:style w:type="paragraph" w:styleId="HTML">
    <w:name w:val="HTML Preformatted"/>
    <w:basedOn w:val="a"/>
    <w:link w:val="HTML0"/>
    <w:rsid w:val="0094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pPr>
    <w:rPr>
      <w:rFonts w:ascii="Courier New" w:hAnsi="Courier New"/>
      <w:sz w:val="20"/>
      <w:szCs w:val="20"/>
      <w:lang w:val="x-none" w:eastAsia="x-none"/>
    </w:rPr>
  </w:style>
  <w:style w:type="character" w:customStyle="1" w:styleId="HTML0">
    <w:name w:val="Стандартный HTML Знак"/>
    <w:link w:val="HTML"/>
    <w:rsid w:val="0094182D"/>
    <w:rPr>
      <w:rFonts w:ascii="Courier New" w:hAnsi="Courier New" w:cs="Courier New"/>
    </w:rPr>
  </w:style>
  <w:style w:type="paragraph" w:styleId="aa">
    <w:name w:val="header"/>
    <w:basedOn w:val="a"/>
    <w:link w:val="ab"/>
    <w:rsid w:val="00B8275E"/>
    <w:pPr>
      <w:tabs>
        <w:tab w:val="center" w:pos="4677"/>
        <w:tab w:val="right" w:pos="9355"/>
      </w:tabs>
    </w:pPr>
    <w:rPr>
      <w:lang w:val="x-none" w:eastAsia="x-none"/>
    </w:rPr>
  </w:style>
  <w:style w:type="character" w:customStyle="1" w:styleId="ab">
    <w:name w:val="Верхний колонтитул Знак"/>
    <w:link w:val="aa"/>
    <w:rsid w:val="00B8275E"/>
    <w:rPr>
      <w:sz w:val="28"/>
      <w:szCs w:val="22"/>
    </w:rPr>
  </w:style>
  <w:style w:type="paragraph" w:styleId="ac">
    <w:name w:val="footer"/>
    <w:basedOn w:val="a"/>
    <w:link w:val="ad"/>
    <w:rsid w:val="00B8275E"/>
    <w:pPr>
      <w:tabs>
        <w:tab w:val="center" w:pos="4677"/>
        <w:tab w:val="right" w:pos="9355"/>
      </w:tabs>
    </w:pPr>
    <w:rPr>
      <w:lang w:val="x-none" w:eastAsia="x-none"/>
    </w:rPr>
  </w:style>
  <w:style w:type="character" w:customStyle="1" w:styleId="ad">
    <w:name w:val="Нижний колонтитул Знак"/>
    <w:link w:val="ac"/>
    <w:rsid w:val="00B8275E"/>
    <w:rPr>
      <w:sz w:val="28"/>
      <w:szCs w:val="22"/>
    </w:rPr>
  </w:style>
  <w:style w:type="table" w:styleId="ae">
    <w:name w:val="Table Grid"/>
    <w:basedOn w:val="a1"/>
    <w:uiPriority w:val="59"/>
    <w:rsid w:val="00DD6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qFormat/>
    <w:rsid w:val="00947017"/>
    <w:pPr>
      <w:suppressAutoHyphens/>
    </w:pPr>
    <w:rPr>
      <w:sz w:val="28"/>
      <w:szCs w:val="22"/>
      <w:lang w:eastAsia="ar-SA"/>
    </w:rPr>
  </w:style>
  <w:style w:type="character" w:customStyle="1" w:styleId="50">
    <w:name w:val="Заголовок 5 Знак"/>
    <w:link w:val="5"/>
    <w:rsid w:val="00CF462C"/>
    <w:rPr>
      <w:b/>
      <w:caps/>
      <w:noProof/>
      <w:sz w:val="44"/>
    </w:rPr>
  </w:style>
  <w:style w:type="paragraph" w:styleId="af0">
    <w:name w:val="Title"/>
    <w:basedOn w:val="a"/>
    <w:link w:val="af1"/>
    <w:qFormat/>
    <w:rsid w:val="00CF462C"/>
    <w:pPr>
      <w:spacing w:line="240" w:lineRule="auto"/>
      <w:jc w:val="center"/>
    </w:pPr>
    <w:rPr>
      <w:sz w:val="24"/>
      <w:szCs w:val="20"/>
      <w:lang w:val="x-none" w:eastAsia="x-none"/>
    </w:rPr>
  </w:style>
  <w:style w:type="character" w:customStyle="1" w:styleId="af1">
    <w:name w:val="Название Знак"/>
    <w:link w:val="af0"/>
    <w:rsid w:val="00CF462C"/>
    <w:rPr>
      <w:sz w:val="24"/>
    </w:rPr>
  </w:style>
  <w:style w:type="paragraph" w:styleId="2">
    <w:name w:val="Body Text 2"/>
    <w:basedOn w:val="a"/>
    <w:link w:val="20"/>
    <w:rsid w:val="00CF462C"/>
    <w:pPr>
      <w:spacing w:line="240" w:lineRule="auto"/>
      <w:jc w:val="center"/>
    </w:pPr>
    <w:rPr>
      <w:szCs w:val="20"/>
      <w:lang w:val="x-none" w:eastAsia="x-none"/>
    </w:rPr>
  </w:style>
  <w:style w:type="character" w:customStyle="1" w:styleId="20">
    <w:name w:val="Основной текст 2 Знак"/>
    <w:link w:val="2"/>
    <w:rsid w:val="00CF462C"/>
    <w:rPr>
      <w:sz w:val="28"/>
    </w:rPr>
  </w:style>
  <w:style w:type="paragraph" w:styleId="af2">
    <w:name w:val="Block Text"/>
    <w:basedOn w:val="a"/>
    <w:rsid w:val="00CF462C"/>
    <w:pPr>
      <w:spacing w:line="240" w:lineRule="auto"/>
      <w:ind w:left="-426" w:right="-142" w:firstLine="426"/>
      <w:jc w:val="center"/>
    </w:pPr>
    <w:rPr>
      <w:b/>
      <w:caps/>
      <w:noProof/>
      <w:sz w:val="40"/>
      <w:szCs w:val="20"/>
    </w:rPr>
  </w:style>
  <w:style w:type="paragraph" w:customStyle="1" w:styleId="Style3">
    <w:name w:val="Style3"/>
    <w:basedOn w:val="a"/>
    <w:rsid w:val="00CF462C"/>
    <w:pPr>
      <w:widowControl w:val="0"/>
      <w:autoSpaceDE w:val="0"/>
      <w:autoSpaceDN w:val="0"/>
      <w:adjustRightInd w:val="0"/>
      <w:spacing w:line="323" w:lineRule="exact"/>
    </w:pPr>
    <w:rPr>
      <w:sz w:val="24"/>
      <w:szCs w:val="24"/>
    </w:rPr>
  </w:style>
  <w:style w:type="character" w:customStyle="1" w:styleId="FontStyle15">
    <w:name w:val="Font Style15"/>
    <w:rsid w:val="00CF462C"/>
    <w:rPr>
      <w:rFonts w:ascii="Times New Roman" w:hAnsi="Times New Roman" w:cs="Times New Roman" w:hint="default"/>
      <w:sz w:val="26"/>
      <w:szCs w:val="26"/>
    </w:rPr>
  </w:style>
  <w:style w:type="paragraph" w:styleId="af3">
    <w:name w:val="Revision"/>
    <w:hidden/>
    <w:uiPriority w:val="99"/>
    <w:semiHidden/>
    <w:rsid w:val="00CF462C"/>
    <w:rPr>
      <w:sz w:val="24"/>
      <w:szCs w:val="24"/>
      <w:lang w:val="en-US"/>
    </w:rPr>
  </w:style>
  <w:style w:type="paragraph" w:customStyle="1" w:styleId="12">
    <w:name w:val="Обычный (веб)1"/>
    <w:basedOn w:val="a"/>
    <w:rsid w:val="00A135E3"/>
    <w:pPr>
      <w:suppressAutoHyphens/>
      <w:spacing w:before="28" w:after="28" w:line="100" w:lineRule="atLeast"/>
    </w:pPr>
    <w:rPr>
      <w:rFonts w:ascii="Arial CYR" w:hAnsi="Arial CYR" w:cs="Arial CYR"/>
      <w:kern w:val="1"/>
      <w:sz w:val="20"/>
      <w:szCs w:val="20"/>
      <w:lang w:eastAsia="ar-SA"/>
    </w:rPr>
  </w:style>
  <w:style w:type="paragraph" w:customStyle="1" w:styleId="ConsPlusNonformat">
    <w:name w:val="ConsPlusNonformat"/>
    <w:rsid w:val="0001123C"/>
    <w:pPr>
      <w:suppressAutoHyphens/>
    </w:pPr>
    <w:rPr>
      <w:rFonts w:ascii="Courier New" w:hAnsi="Courier New" w:cs="Courier New"/>
      <w:kern w:val="1"/>
      <w:lang w:eastAsia="ar-SA"/>
    </w:rPr>
  </w:style>
  <w:style w:type="character" w:customStyle="1" w:styleId="af4">
    <w:name w:val="Цветовое выделение"/>
    <w:rsid w:val="0001123C"/>
    <w:rPr>
      <w:b/>
      <w:color w:val="000080"/>
    </w:rPr>
  </w:style>
  <w:style w:type="character" w:styleId="af5">
    <w:name w:val="Strong"/>
    <w:qFormat/>
    <w:rsid w:val="0008719E"/>
    <w:rPr>
      <w:b/>
      <w:bCs/>
    </w:rPr>
  </w:style>
  <w:style w:type="character" w:customStyle="1" w:styleId="WW-Absatz-Standardschriftart1111111111111111111">
    <w:name w:val="WW-Absatz-Standardschriftart1111111111111111111"/>
    <w:rsid w:val="00EB7F4E"/>
  </w:style>
</w:styles>
</file>

<file path=word/webSettings.xml><?xml version="1.0" encoding="utf-8"?>
<w:webSettings xmlns:r="http://schemas.openxmlformats.org/officeDocument/2006/relationships" xmlns:w="http://schemas.openxmlformats.org/wordprocessingml/2006/main">
  <w:divs>
    <w:div w:id="468863721">
      <w:bodyDiv w:val="1"/>
      <w:marLeft w:val="0"/>
      <w:marRight w:val="0"/>
      <w:marTop w:val="0"/>
      <w:marBottom w:val="0"/>
      <w:divBdr>
        <w:top w:val="none" w:sz="0" w:space="0" w:color="auto"/>
        <w:left w:val="none" w:sz="0" w:space="0" w:color="auto"/>
        <w:bottom w:val="none" w:sz="0" w:space="0" w:color="auto"/>
        <w:right w:val="none" w:sz="0" w:space="0" w:color="auto"/>
      </w:divBdr>
    </w:div>
    <w:div w:id="664746550">
      <w:bodyDiv w:val="1"/>
      <w:marLeft w:val="0"/>
      <w:marRight w:val="0"/>
      <w:marTop w:val="0"/>
      <w:marBottom w:val="0"/>
      <w:divBdr>
        <w:top w:val="none" w:sz="0" w:space="0" w:color="auto"/>
        <w:left w:val="none" w:sz="0" w:space="0" w:color="auto"/>
        <w:bottom w:val="none" w:sz="0" w:space="0" w:color="auto"/>
        <w:right w:val="none" w:sz="0" w:space="0" w:color="auto"/>
      </w:divBdr>
    </w:div>
    <w:div w:id="858547183">
      <w:bodyDiv w:val="1"/>
      <w:marLeft w:val="0"/>
      <w:marRight w:val="0"/>
      <w:marTop w:val="0"/>
      <w:marBottom w:val="0"/>
      <w:divBdr>
        <w:top w:val="none" w:sz="0" w:space="0" w:color="auto"/>
        <w:left w:val="none" w:sz="0" w:space="0" w:color="auto"/>
        <w:bottom w:val="none" w:sz="0" w:space="0" w:color="auto"/>
        <w:right w:val="none" w:sz="0" w:space="0" w:color="auto"/>
      </w:divBdr>
    </w:div>
    <w:div w:id="15557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5;&#1083;&#1072;&#1084;&#1072;&#1079;&#1076;&#1080;&#1085;&#1089;&#1082;&#1080;&#1081;.&#1088;&#1092;" TargetMode="External"/><Relationship Id="rId13" Type="http://schemas.openxmlformats.org/officeDocument/2006/relationships/hyperlink" Target="http://&#1075;&#1083;&#1072;&#1084;&#1072;&#1079;&#1076;&#1080;&#1085;&#1089;&#1082;&#1080;&#1081;.&#1088;&#1092;" TargetMode="External"/><Relationship Id="rId18" Type="http://schemas.openxmlformats.org/officeDocument/2006/relationships/hyperlink" Target="mailto:admglam59@yandex.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mfc-kur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075;&#1083;&#1072;&#1084;&#1072;&#1079;&#1076;&#1080;&#1085;&#1089;&#1082;&#1080;&#1081;.&#1088;&#1092;" TargetMode="External"/><Relationship Id="rId17" Type="http://schemas.openxmlformats.org/officeDocument/2006/relationships/hyperlink" Target="http://adm.rkursk.ru" TargetMode="External"/><Relationship Id="rId25" Type="http://schemas.openxmlformats.org/officeDocument/2006/relationships/package" Target="embeddings/_____Microsoft_Office_Excel1.xlsx"/><Relationship Id="rId33" Type="http://schemas.openxmlformats.org/officeDocument/2006/relationships/oleObject" Target="embeddings/_________Microsoft_Office_Word_97_-_20031.doc"/><Relationship Id="rId2" Type="http://schemas.openxmlformats.org/officeDocument/2006/relationships/numbering" Target="numbering.xml"/><Relationship Id="rId16" Type="http://schemas.openxmlformats.org/officeDocument/2006/relationships/hyperlink" Target="http://gosuslugi.ru" TargetMode="External"/><Relationship Id="rId20" Type="http://schemas.openxmlformats.org/officeDocument/2006/relationships/hyperlink" Target="mailto:mfc@rkursk.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rkursk.ru" TargetMode="External"/><Relationship Id="rId24" Type="http://schemas.openxmlformats.org/officeDocument/2006/relationships/image" Target="media/image1.emf"/><Relationship Id="rId32"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1075;&#1083;&#1072;&#1084;&#1072;&#1079;&#1076;&#1080;&#1085;&#1089;&#1082;&#1080;&#1081;.&#1088;&#1092;" TargetMode="External"/><Relationship Id="rId23" Type="http://schemas.openxmlformats.org/officeDocument/2006/relationships/header" Target="header2.xml"/><Relationship Id="rId28" Type="http://schemas.openxmlformats.org/officeDocument/2006/relationships/footer" Target="footer1.xml"/><Relationship Id="rId36" Type="http://schemas.microsoft.com/office/2007/relationships/stylesWithEffects" Target="stylesWithEffects.xml"/><Relationship Id="rId10" Type="http://schemas.openxmlformats.org/officeDocument/2006/relationships/hyperlink" Target="http://www.mfc-kursk.ru" TargetMode="External"/><Relationship Id="rId19" Type="http://schemas.openxmlformats.org/officeDocument/2006/relationships/hyperlink" Target="http://&#1075;&#1083;&#1072;&#1084;&#1072;&#1079;&#1076;&#1080;&#1085;&#1089;&#1082;&#1080;&#1081;.&#1088;&#109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dmglam59@yandex.ru" TargetMode="External"/><Relationship Id="rId14" Type="http://schemas.openxmlformats.org/officeDocument/2006/relationships/hyperlink" Target="http://&#1075;&#1083;&#1072;&#1084;&#1072;&#1079;&#1076;&#1080;&#1085;&#1089;&#1082;&#1080;&#1081;.&#1088;&#1092;"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350EF-D674-48EC-A1B0-B25ACEE3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10664</Words>
  <Characters>60789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1</vt:lpstr>
    </vt:vector>
  </TitlesOfParts>
  <Company>Минэкономразвития России</Company>
  <LinksUpToDate>false</LinksUpToDate>
  <CharactersWithSpaces>71311</CharactersWithSpaces>
  <SharedDoc>false</SharedDoc>
  <HLinks>
    <vt:vector size="12" baseType="variant">
      <vt:variant>
        <vt:i4>1900557</vt:i4>
      </vt:variant>
      <vt:variant>
        <vt:i4>3</vt:i4>
      </vt:variant>
      <vt:variant>
        <vt:i4>0</vt:i4>
      </vt:variant>
      <vt:variant>
        <vt:i4>5</vt:i4>
      </vt:variant>
      <vt:variant>
        <vt:lpwstr>http://www.pfrf.ru/ot</vt:lpwstr>
      </vt:variant>
      <vt:variant>
        <vt:lpwstr/>
      </vt:variant>
      <vt:variant>
        <vt:i4>7471138</vt:i4>
      </vt:variant>
      <vt:variant>
        <vt:i4>0</vt:i4>
      </vt:variant>
      <vt:variant>
        <vt:i4>0</vt:i4>
      </vt:variant>
      <vt:variant>
        <vt:i4>5</vt:i4>
      </vt:variant>
      <vt:variant>
        <vt:lpwstr>http://www.pfrf.ru/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Мамонтова</dc:creator>
  <cp:lastModifiedBy>Admin</cp:lastModifiedBy>
  <cp:revision>23</cp:revision>
  <cp:lastPrinted>2015-10-12T12:28:00Z</cp:lastPrinted>
  <dcterms:created xsi:type="dcterms:W3CDTF">2015-03-23T17:14:00Z</dcterms:created>
  <dcterms:modified xsi:type="dcterms:W3CDTF">2015-10-12T12:29:00Z</dcterms:modified>
</cp:coreProperties>
</file>