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569" w:rsidRPr="004B7569" w:rsidRDefault="004B7569" w:rsidP="004B756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СОБРАНИЕ ДЕПУТАТОВ ГЛАМАЗДИНСКОГО СЕЛЬСОВЕТА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ХОМУТОВСКОГО РАЙОНА КУРСКОЙ ОБЛАСТИ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proofErr w:type="gramStart"/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Р</w:t>
      </w:r>
      <w:proofErr w:type="gramEnd"/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 xml:space="preserve"> Е Ш Е Н И Е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от   23 апреля  2015 года                 № 5/267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Об утратившем силу решении Собрания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 xml:space="preserve">депутатов </w:t>
      </w:r>
      <w:proofErr w:type="spellStart"/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Гламаздинского</w:t>
      </w:r>
      <w:proofErr w:type="spellEnd"/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 xml:space="preserve"> сельсовета </w:t>
      </w:r>
      <w:proofErr w:type="gramStart"/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от</w:t>
      </w:r>
      <w:proofErr w:type="gramEnd"/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20.10.2010г. №1/10 «О  налоге на имущество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физических лиц»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         В связи с представлением прокурора </w:t>
      </w:r>
      <w:proofErr w:type="spellStart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Хомутовского</w:t>
      </w:r>
      <w:proofErr w:type="spellEnd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от 13.03.2015г. №97-2015, и вступившим в силу решения Собрания депутатов </w:t>
      </w:r>
      <w:proofErr w:type="spellStart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Гламаздинского</w:t>
      </w:r>
      <w:proofErr w:type="spellEnd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 от </w:t>
      </w:r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 </w:t>
      </w: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24 ноября  2014 г. № 9/234 «О  налоге на имущество  физических лиц»  Собрание депутатов </w:t>
      </w:r>
      <w:proofErr w:type="spellStart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Гламаздинского</w:t>
      </w:r>
      <w:proofErr w:type="spellEnd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 </w:t>
      </w:r>
      <w:proofErr w:type="spellStart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Хомутовского</w:t>
      </w:r>
      <w:proofErr w:type="spellEnd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  </w:t>
      </w:r>
      <w:r w:rsidRPr="004B7569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РЕШИЛО: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1.Решение Собрания депутатов </w:t>
      </w:r>
      <w:proofErr w:type="spellStart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Гламаздинского</w:t>
      </w:r>
      <w:proofErr w:type="spellEnd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 </w:t>
      </w:r>
      <w:proofErr w:type="spellStart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Хомутовского</w:t>
      </w:r>
      <w:proofErr w:type="spellEnd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 от 20.10.2010г.№1/10 (с изменениями внесенными решением Собрания депутатов </w:t>
      </w:r>
      <w:proofErr w:type="spellStart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Гламаздинского</w:t>
      </w:r>
      <w:proofErr w:type="spellEnd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  от   11 марта  2014 года  № 2/211) «О  налоге на имущество физических лиц» считать утратившим силу.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lastRenderedPageBreak/>
        <w:t xml:space="preserve">2. Настоящее решение вступает в силу со  дня его официального обнародования и распространяется на </w:t>
      </w:r>
      <w:proofErr w:type="gramStart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правоотношения</w:t>
      </w:r>
      <w:proofErr w:type="gramEnd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 возникшие с 01.01.2015г.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Глава  </w:t>
      </w:r>
      <w:proofErr w:type="spellStart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Гламаздинского</w:t>
      </w:r>
      <w:proofErr w:type="spellEnd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</w:t>
      </w:r>
    </w:p>
    <w:p w:rsidR="004B7569" w:rsidRPr="004B7569" w:rsidRDefault="004B7569" w:rsidP="004B7569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proofErr w:type="spellStart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Хомутовского</w:t>
      </w:r>
      <w:proofErr w:type="spellEnd"/>
      <w:r w:rsidRPr="004B7569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                                            Н.В.Соболев                                 </w:t>
      </w:r>
    </w:p>
    <w:p w:rsidR="00682309" w:rsidRPr="004B7569" w:rsidRDefault="00682309" w:rsidP="004B7569">
      <w:pPr>
        <w:rPr>
          <w:szCs w:val="28"/>
        </w:rPr>
      </w:pPr>
    </w:p>
    <w:sectPr w:rsidR="00682309" w:rsidRPr="004B7569" w:rsidSect="00A26E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D0F9F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3FBF3675"/>
    <w:multiLevelType w:val="hybridMultilevel"/>
    <w:tmpl w:val="A50AE8BA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662"/>
    <w:rsid w:val="000C0CBD"/>
    <w:rsid w:val="001242AE"/>
    <w:rsid w:val="00152CDE"/>
    <w:rsid w:val="001F6070"/>
    <w:rsid w:val="00216AE4"/>
    <w:rsid w:val="00367188"/>
    <w:rsid w:val="00386AC5"/>
    <w:rsid w:val="003F37F6"/>
    <w:rsid w:val="004B7569"/>
    <w:rsid w:val="00626199"/>
    <w:rsid w:val="00634207"/>
    <w:rsid w:val="00681DA5"/>
    <w:rsid w:val="00682309"/>
    <w:rsid w:val="006E3C23"/>
    <w:rsid w:val="007A4D65"/>
    <w:rsid w:val="007E4A09"/>
    <w:rsid w:val="008568E9"/>
    <w:rsid w:val="008A18A7"/>
    <w:rsid w:val="008F04D7"/>
    <w:rsid w:val="00A26E88"/>
    <w:rsid w:val="00AE7221"/>
    <w:rsid w:val="00B32B1E"/>
    <w:rsid w:val="00C03313"/>
    <w:rsid w:val="00CA57CC"/>
    <w:rsid w:val="00CD2157"/>
    <w:rsid w:val="00CE203F"/>
    <w:rsid w:val="00CE58A8"/>
    <w:rsid w:val="00D35DF6"/>
    <w:rsid w:val="00D95803"/>
    <w:rsid w:val="00E30C0B"/>
    <w:rsid w:val="00EC6662"/>
    <w:rsid w:val="00F715B7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23"/>
  </w:style>
  <w:style w:type="paragraph" w:styleId="1">
    <w:name w:val="heading 1"/>
    <w:basedOn w:val="a"/>
    <w:next w:val="a"/>
    <w:link w:val="10"/>
    <w:qFormat/>
    <w:rsid w:val="00EC666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C66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66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6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EC66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6662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C66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66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66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C6662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rsid w:val="00EC6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C6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C666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EC66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rsid w:val="00EC666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6662"/>
    <w:pPr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EC6662"/>
    <w:rPr>
      <w:rFonts w:ascii="Arial" w:eastAsia="Times New Roman" w:hAnsi="Arial" w:cs="Times New Roman"/>
      <w:b/>
      <w:bCs/>
      <w:sz w:val="32"/>
      <w:szCs w:val="32"/>
    </w:rPr>
  </w:style>
  <w:style w:type="paragraph" w:styleId="a9">
    <w:name w:val="Subtitle"/>
    <w:basedOn w:val="a"/>
    <w:link w:val="aa"/>
    <w:qFormat/>
    <w:rsid w:val="00EC6662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EC6662"/>
    <w:rPr>
      <w:rFonts w:ascii="Arial" w:eastAsia="Times New Roman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EC6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C66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C666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C66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EC66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EC6662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Таблицы (моноширинный)"/>
    <w:basedOn w:val="a"/>
    <w:next w:val="a"/>
    <w:rsid w:val="00EC666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3">
    <w:name w:val="Цветовое выделение"/>
    <w:rsid w:val="00EC6662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EC666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5">
    <w:name w:val="No Spacing"/>
    <w:qFormat/>
    <w:rsid w:val="00EC66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EC66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">
    <w:name w:val="Bt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EC66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C6662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EC666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C6662"/>
    <w:pPr>
      <w:shd w:val="clear" w:color="auto" w:fill="FFFFFF"/>
      <w:spacing w:before="600" w:after="300" w:line="320" w:lineRule="exact"/>
      <w:ind w:hanging="3140"/>
      <w:jc w:val="center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C6662"/>
  </w:style>
  <w:style w:type="character" w:styleId="afa">
    <w:name w:val="Hyperlink"/>
    <w:uiPriority w:val="99"/>
    <w:rsid w:val="00EC6662"/>
    <w:rPr>
      <w:color w:val="0000FF"/>
      <w:u w:val="single"/>
    </w:rPr>
  </w:style>
  <w:style w:type="paragraph" w:customStyle="1" w:styleId="S3">
    <w:name w:val="S_3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662"/>
    <w:rPr>
      <w:rFonts w:ascii="Times New Roman" w:eastAsia="Times New Roman" w:hAnsi="Times New Roman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6662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666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1Char">
    <w:name w:val="Heading 1 Char"/>
    <w:uiPriority w:val="9"/>
    <w:rsid w:val="00EC666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sid w:val="00EC666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sid w:val="00EC666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uiPriority w:val="9"/>
    <w:rsid w:val="00EC666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7Char">
    <w:name w:val="Heading 7 Char"/>
    <w:uiPriority w:val="9"/>
    <w:rsid w:val="00EC666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9Char">
    <w:name w:val="Heading 9 Char"/>
    <w:uiPriority w:val="9"/>
    <w:rsid w:val="00EC666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sid w:val="00EC666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sid w:val="00EC666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fb">
    <w:name w:val="Subtle Emphasis"/>
    <w:uiPriority w:val="19"/>
    <w:qFormat/>
    <w:rsid w:val="00EC6662"/>
    <w:rPr>
      <w:i/>
      <w:iCs/>
      <w:color w:val="808080"/>
    </w:rPr>
  </w:style>
  <w:style w:type="character" w:styleId="afc">
    <w:name w:val="Emphasis"/>
    <w:uiPriority w:val="20"/>
    <w:qFormat/>
    <w:rsid w:val="00EC6662"/>
    <w:rPr>
      <w:i/>
      <w:iCs/>
    </w:rPr>
  </w:style>
  <w:style w:type="character" w:styleId="afd">
    <w:name w:val="Intense Emphasis"/>
    <w:uiPriority w:val="21"/>
    <w:qFormat/>
    <w:rsid w:val="00EC6662"/>
    <w:rPr>
      <w:b/>
      <w:bCs/>
      <w:i/>
      <w:iCs/>
      <w:color w:val="4F81BD"/>
    </w:rPr>
  </w:style>
  <w:style w:type="character" w:styleId="afe">
    <w:name w:val="Strong"/>
    <w:uiPriority w:val="22"/>
    <w:qFormat/>
    <w:rsid w:val="00EC666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EC666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EC666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EC6662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EC666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1">
    <w:name w:val="Subtle Reference"/>
    <w:uiPriority w:val="31"/>
    <w:qFormat/>
    <w:rsid w:val="00EC6662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EC6662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EC6662"/>
    <w:rPr>
      <w:b/>
      <w:bCs/>
      <w:smallCaps/>
      <w:spacing w:val="5"/>
    </w:rPr>
  </w:style>
  <w:style w:type="paragraph" w:styleId="aff4">
    <w:name w:val="List Paragraph"/>
    <w:basedOn w:val="a"/>
    <w:uiPriority w:val="34"/>
    <w:qFormat/>
    <w:rsid w:val="00EC66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footnote text"/>
    <w:basedOn w:val="a"/>
    <w:link w:val="aff6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unhideWhenUsed/>
    <w:rsid w:val="00EC666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6662"/>
    <w:rPr>
      <w:vertAlign w:val="superscript"/>
    </w:rPr>
  </w:style>
  <w:style w:type="character" w:customStyle="1" w:styleId="PlainTextChar">
    <w:name w:val="Plain Text Char"/>
    <w:uiPriority w:val="99"/>
    <w:rsid w:val="00EC666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EC6662"/>
  </w:style>
  <w:style w:type="character" w:customStyle="1" w:styleId="FooterChar">
    <w:name w:val="Footer Char"/>
    <w:basedOn w:val="a0"/>
    <w:uiPriority w:val="99"/>
    <w:rsid w:val="00EC6662"/>
  </w:style>
  <w:style w:type="character" w:customStyle="1" w:styleId="110">
    <w:name w:val="Заголовок 1 Знак1"/>
    <w:rsid w:val="00EC6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semiHidden/>
    <w:rsid w:val="00EC6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semiHidden/>
    <w:rsid w:val="00EC66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semiHidden/>
    <w:rsid w:val="00EC66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1">
    <w:name w:val="Заголовок 7 Знак1"/>
    <w:semiHidden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1">
    <w:name w:val="Заголовок 9 Знак1"/>
    <w:semiHidden/>
    <w:rsid w:val="00EC6662"/>
    <w:rPr>
      <w:rFonts w:ascii="Cambria" w:eastAsia="Times New Roman" w:hAnsi="Cambria" w:cs="Times New Roman"/>
      <w:sz w:val="22"/>
      <w:szCs w:val="22"/>
    </w:rPr>
  </w:style>
  <w:style w:type="character" w:styleId="affb">
    <w:name w:val="FollowedHyperlink"/>
    <w:uiPriority w:val="99"/>
    <w:unhideWhenUsed/>
    <w:rsid w:val="00EC6662"/>
    <w:rPr>
      <w:color w:val="800080"/>
      <w:u w:val="single"/>
    </w:rPr>
  </w:style>
  <w:style w:type="paragraph" w:customStyle="1" w:styleId="12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0">
    <w:name w:val="bt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Знак2 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0">
    <w:name w:val="s_3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0">
    <w:name w:val="apple-converted-space"/>
    <w:rsid w:val="00EC6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666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C66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66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6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EC66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6662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C66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66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66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C6662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rsid w:val="00EC6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C6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C666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EC66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rsid w:val="00EC666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6662"/>
    <w:pPr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EC6662"/>
    <w:rPr>
      <w:rFonts w:ascii="Arial" w:eastAsia="Times New Roman" w:hAnsi="Arial" w:cs="Times New Roman"/>
      <w:b/>
      <w:bCs/>
      <w:sz w:val="32"/>
      <w:szCs w:val="32"/>
    </w:rPr>
  </w:style>
  <w:style w:type="paragraph" w:styleId="a9">
    <w:name w:val="Subtitle"/>
    <w:basedOn w:val="a"/>
    <w:link w:val="aa"/>
    <w:qFormat/>
    <w:rsid w:val="00EC6662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EC6662"/>
    <w:rPr>
      <w:rFonts w:ascii="Arial" w:eastAsia="Times New Roman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EC6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C66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C666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C66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EC66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EC6662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Таблицы (моноширинный)"/>
    <w:basedOn w:val="a"/>
    <w:next w:val="a"/>
    <w:rsid w:val="00EC666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3">
    <w:name w:val="Цветовое выделение"/>
    <w:rsid w:val="00EC6662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EC666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5">
    <w:name w:val="No Spacing"/>
    <w:qFormat/>
    <w:rsid w:val="00EC66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EC66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">
    <w:name w:val="Bt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EC66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C6662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EC666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C6662"/>
    <w:pPr>
      <w:shd w:val="clear" w:color="auto" w:fill="FFFFFF"/>
      <w:spacing w:before="600" w:after="300" w:line="320" w:lineRule="exact"/>
      <w:ind w:hanging="3140"/>
      <w:jc w:val="center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C6662"/>
  </w:style>
  <w:style w:type="character" w:styleId="afa">
    <w:name w:val="Hyperlink"/>
    <w:uiPriority w:val="99"/>
    <w:rsid w:val="00EC6662"/>
    <w:rPr>
      <w:color w:val="0000FF"/>
      <w:u w:val="single"/>
    </w:rPr>
  </w:style>
  <w:style w:type="paragraph" w:customStyle="1" w:styleId="S3">
    <w:name w:val="S_3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662"/>
    <w:rPr>
      <w:rFonts w:ascii="Times New Roman" w:eastAsia="Times New Roman" w:hAnsi="Times New Roman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6662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666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1Char">
    <w:name w:val="Heading 1 Char"/>
    <w:uiPriority w:val="9"/>
    <w:rsid w:val="00EC666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sid w:val="00EC666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sid w:val="00EC666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uiPriority w:val="9"/>
    <w:rsid w:val="00EC666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7Char">
    <w:name w:val="Heading 7 Char"/>
    <w:uiPriority w:val="9"/>
    <w:rsid w:val="00EC666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9Char">
    <w:name w:val="Heading 9 Char"/>
    <w:uiPriority w:val="9"/>
    <w:rsid w:val="00EC666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sid w:val="00EC666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sid w:val="00EC666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fb">
    <w:name w:val="Subtle Emphasis"/>
    <w:uiPriority w:val="19"/>
    <w:qFormat/>
    <w:rsid w:val="00EC6662"/>
    <w:rPr>
      <w:i/>
      <w:iCs/>
      <w:color w:val="808080"/>
    </w:rPr>
  </w:style>
  <w:style w:type="character" w:styleId="afc">
    <w:name w:val="Emphasis"/>
    <w:uiPriority w:val="20"/>
    <w:qFormat/>
    <w:rsid w:val="00EC6662"/>
    <w:rPr>
      <w:i/>
      <w:iCs/>
    </w:rPr>
  </w:style>
  <w:style w:type="character" w:styleId="afd">
    <w:name w:val="Intense Emphasis"/>
    <w:uiPriority w:val="21"/>
    <w:qFormat/>
    <w:rsid w:val="00EC6662"/>
    <w:rPr>
      <w:b/>
      <w:bCs/>
      <w:i/>
      <w:iCs/>
      <w:color w:val="4F81BD"/>
    </w:rPr>
  </w:style>
  <w:style w:type="character" w:styleId="afe">
    <w:name w:val="Strong"/>
    <w:uiPriority w:val="22"/>
    <w:qFormat/>
    <w:rsid w:val="00EC666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EC666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EC666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EC6662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EC666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1">
    <w:name w:val="Subtle Reference"/>
    <w:uiPriority w:val="31"/>
    <w:qFormat/>
    <w:rsid w:val="00EC6662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EC6662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EC6662"/>
    <w:rPr>
      <w:b/>
      <w:bCs/>
      <w:smallCaps/>
      <w:spacing w:val="5"/>
    </w:rPr>
  </w:style>
  <w:style w:type="paragraph" w:styleId="aff4">
    <w:name w:val="List Paragraph"/>
    <w:basedOn w:val="a"/>
    <w:uiPriority w:val="34"/>
    <w:qFormat/>
    <w:rsid w:val="00EC66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footnote text"/>
    <w:basedOn w:val="a"/>
    <w:link w:val="aff6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unhideWhenUsed/>
    <w:rsid w:val="00EC666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6662"/>
    <w:rPr>
      <w:vertAlign w:val="superscript"/>
    </w:rPr>
  </w:style>
  <w:style w:type="character" w:customStyle="1" w:styleId="PlainTextChar">
    <w:name w:val="Plain Text Char"/>
    <w:uiPriority w:val="99"/>
    <w:rsid w:val="00EC666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EC6662"/>
  </w:style>
  <w:style w:type="character" w:customStyle="1" w:styleId="FooterChar">
    <w:name w:val="Footer Char"/>
    <w:basedOn w:val="a0"/>
    <w:uiPriority w:val="99"/>
    <w:rsid w:val="00EC6662"/>
  </w:style>
  <w:style w:type="character" w:customStyle="1" w:styleId="110">
    <w:name w:val="Заголовок 1 Знак1"/>
    <w:rsid w:val="00EC6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semiHidden/>
    <w:rsid w:val="00EC6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semiHidden/>
    <w:rsid w:val="00EC66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semiHidden/>
    <w:rsid w:val="00EC66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1">
    <w:name w:val="Заголовок 7 Знак1"/>
    <w:semiHidden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1">
    <w:name w:val="Заголовок 9 Знак1"/>
    <w:semiHidden/>
    <w:rsid w:val="00EC6662"/>
    <w:rPr>
      <w:rFonts w:ascii="Cambria" w:eastAsia="Times New Roman" w:hAnsi="Cambria" w:cs="Times New Roman"/>
      <w:sz w:val="22"/>
      <w:szCs w:val="22"/>
    </w:rPr>
  </w:style>
  <w:style w:type="character" w:styleId="affb">
    <w:name w:val="FollowedHyperlink"/>
    <w:uiPriority w:val="99"/>
    <w:unhideWhenUsed/>
    <w:rsid w:val="00EC6662"/>
    <w:rPr>
      <w:color w:val="800080"/>
      <w:u w:val="single"/>
    </w:rPr>
  </w:style>
  <w:style w:type="paragraph" w:customStyle="1" w:styleId="12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0">
    <w:name w:val="bt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Знак2 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0">
    <w:name w:val="s_3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0">
    <w:name w:val="apple-converted-space"/>
    <w:rsid w:val="00EC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58B94-2C46-4903-A0FC-804D7BE01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18</cp:revision>
  <cp:lastPrinted>2023-10-06T07:05:00Z</cp:lastPrinted>
  <dcterms:created xsi:type="dcterms:W3CDTF">2023-05-04T09:22:00Z</dcterms:created>
  <dcterms:modified xsi:type="dcterms:W3CDTF">2023-11-02T12:13:00Z</dcterms:modified>
</cp:coreProperties>
</file>