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88" w:rsidRPr="00A26E88" w:rsidRDefault="00A26E88" w:rsidP="00A26E8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A26E88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br/>
        <w:t>РЕЕСТР</w:t>
      </w:r>
    </w:p>
    <w:p w:rsidR="00A26E88" w:rsidRPr="00A26E88" w:rsidRDefault="00A26E88" w:rsidP="00A26E8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A26E88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объектов недвижимого  муниципального имущества по состоянию на 01 января 2018г.,</w:t>
      </w:r>
    </w:p>
    <w:p w:rsidR="00A26E88" w:rsidRPr="00A26E88" w:rsidRDefault="00A26E88" w:rsidP="00A26E8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A26E88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находящихся на  балансе</w:t>
      </w:r>
      <w:r w:rsidRPr="00A26E88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</w:t>
      </w:r>
      <w:r w:rsidRPr="00A26E88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Администрации Гламаздинского сельсовета Хомутовского района Курской области</w:t>
      </w:r>
    </w:p>
    <w:p w:rsidR="00A26E88" w:rsidRPr="00A26E88" w:rsidRDefault="00A26E88" w:rsidP="00A26E8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A26E88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 </w:t>
      </w:r>
    </w:p>
    <w:p w:rsidR="00A26E88" w:rsidRPr="00A26E88" w:rsidRDefault="00A26E88" w:rsidP="00A26E8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A26E88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 </w:t>
      </w:r>
    </w:p>
    <w:p w:rsidR="00A26E88" w:rsidRPr="00A26E88" w:rsidRDefault="00A26E88" w:rsidP="00A26E8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A26E88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Раздел №1. Объекты недвижимого имущества</w:t>
      </w:r>
    </w:p>
    <w:tbl>
      <w:tblPr>
        <w:tblW w:w="194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"/>
        <w:gridCol w:w="2401"/>
        <w:gridCol w:w="2256"/>
        <w:gridCol w:w="1776"/>
        <w:gridCol w:w="1859"/>
        <w:gridCol w:w="1399"/>
        <w:gridCol w:w="1399"/>
        <w:gridCol w:w="1746"/>
        <w:gridCol w:w="1642"/>
        <w:gridCol w:w="3099"/>
        <w:gridCol w:w="3147"/>
      </w:tblGrid>
      <w:tr w:rsidR="00A26E88" w:rsidRPr="00A26E88" w:rsidTr="00A26E8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№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п/п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Адрес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(местоположение)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недвижимого имущества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Площадь. протяженность и или иные параметры,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характеризующие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физические свойства недвижимого имущества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Сведения о балансовой стоимости недвижимого имущества и начисленной амортизации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(износе)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Реквизиты документов-оснований возникновения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(прекращения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Сведения о право-обладателе муниципаль-ного недвижимого имущества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ограничениях(обременениях)с указанием основания и даты их возникновения и прекращения</w:t>
            </w:r>
          </w:p>
        </w:tc>
      </w:tr>
      <w:tr w:rsidR="00A26E88" w:rsidRPr="00A26E88" w:rsidTr="00A26E88">
        <w:tc>
          <w:tcPr>
            <w:tcW w:w="1612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 </w:t>
            </w:r>
          </w:p>
          <w:p w:rsidR="00A26E88" w:rsidRPr="00A26E88" w:rsidRDefault="00A26E88" w:rsidP="00A26E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</w:rPr>
              <w:t>Подраздел №1 Здания, сооружения</w:t>
            </w:r>
          </w:p>
        </w:tc>
      </w:tr>
      <w:tr w:rsidR="00A26E88" w:rsidRPr="00A26E88" w:rsidTr="00A26E8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Здание Администрации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Гламаздинского сельсовета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307550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Курская область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Хомутовский район с.Гламаздино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46:26:04 0402:0115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92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255 583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Администрация Гламаздинского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</w:tr>
      <w:tr w:rsidR="00A26E88" w:rsidRPr="00A26E88" w:rsidTr="00A26E8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Здание Администрации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Гламаздинского сельсовета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307579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Курская область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Хомутовский район д.Стрекалово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46:26:21 0302:002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82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513 707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Администрация Гламаздинского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</w:tr>
      <w:tr w:rsidR="00A26E88" w:rsidRPr="00A26E88" w:rsidTr="00A26E8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Здание Администрации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Гламаздинского сельсовета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307553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Курская область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Хомутовский район д.Малеевка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46:26:09 0401:0130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156,2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139 334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Администрация Гламаздинского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</w:tr>
      <w:tr w:rsidR="00A26E88" w:rsidRPr="00A26E88" w:rsidTr="00A26E8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Здание Дома быта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307550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Курская область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Хомутовский район с.Гламаздино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46:26:04 0402:0029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100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539 131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Администрация Гламаздинского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</w:tr>
      <w:tr w:rsidR="00A26E88" w:rsidRPr="00A26E88" w:rsidTr="00A26E8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Здание гаража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307550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Курская область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Хомутовский район с.Гламаздино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46:26:04 0401:0049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23 283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Администрация Гламаздинского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</w:tr>
      <w:tr w:rsidR="00A26E88" w:rsidRPr="00A26E88" w:rsidTr="00A26E8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Здание Дома Культуры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307550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Курская область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Хомутовский район с.Гламаздино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46:26:04 0402:0033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272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1 070 324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Администрация Гламаздинского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</w:tr>
      <w:tr w:rsidR="00A26E88" w:rsidRPr="00A26E88" w:rsidTr="00A26E8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Здание Дома Культуры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307579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lastRenderedPageBreak/>
              <w:t>Курская область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Хомутовский район д.Стрекалово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lastRenderedPageBreak/>
              <w:t>46:26:21 0302:0005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887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328 219,65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 xml:space="preserve">Администрация Гламаздинского сельсовета Хомутовского района </w:t>
            </w: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lastRenderedPageBreak/>
              <w:t>-</w:t>
            </w:r>
          </w:p>
        </w:tc>
      </w:tr>
      <w:tr w:rsidR="00A26E88" w:rsidRPr="00A26E88" w:rsidTr="00A26E8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lastRenderedPageBreak/>
              <w:t>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Здание Дома Культуры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307553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Курская область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Хомутовский район д.Малеевка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46:26:09 0401:0039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285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142 648,92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Администрация Гламаздинского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</w:tr>
      <w:tr w:rsidR="00A26E88" w:rsidRPr="00A26E88" w:rsidTr="00A26E8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Сарай администрации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307579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Курская область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Хомутовский район д.Стрекалово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46:26:21 0302:002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18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17 123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Администрация Гламаздинского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</w:tr>
      <w:tr w:rsidR="00A26E88" w:rsidRPr="00A26E88" w:rsidTr="00A26E8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Памятник Березовое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307550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Курская область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Хомутовский район п.Березовое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12797,57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Администрация Гламаздинского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 </w:t>
            </w:r>
          </w:p>
        </w:tc>
      </w:tr>
      <w:tr w:rsidR="00A26E88" w:rsidRPr="00A26E88" w:rsidTr="00A26E8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Памятник Березовое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307550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Курская область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Хомутовский район п.Березовое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9598,18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Администрация Гламаздинского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 </w:t>
            </w:r>
          </w:p>
        </w:tc>
      </w:tr>
      <w:tr w:rsidR="00A26E88" w:rsidRPr="00A26E88" w:rsidTr="00A26E8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Памятник Гламаздино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307550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Курская область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 xml:space="preserve">Хомутовский район </w:t>
            </w: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lastRenderedPageBreak/>
              <w:t>с.Гламаздино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11197,87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Администрация Гламаздинского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 </w:t>
            </w:r>
          </w:p>
        </w:tc>
      </w:tr>
      <w:tr w:rsidR="00A26E88" w:rsidRPr="00A26E88" w:rsidTr="00A26E8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Памятник Ефросимово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307550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Курская область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Хомутовский район 1д.Ефросимово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12797,57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Администрация Гламаздинского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 </w:t>
            </w:r>
          </w:p>
        </w:tc>
      </w:tr>
      <w:tr w:rsidR="00A26E88" w:rsidRPr="00A26E88" w:rsidTr="00A26E8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14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Памятники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 Малеевка-1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д.Тепловка-2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д.Павловка-1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307553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Курская область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Хомутовский район д.Малеевка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44253,17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Администрация Гламаздинского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 </w:t>
            </w:r>
          </w:p>
        </w:tc>
      </w:tr>
      <w:tr w:rsidR="00A26E88" w:rsidRPr="00A26E88" w:rsidTr="00A26E88">
        <w:tc>
          <w:tcPr>
            <w:tcW w:w="1612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</w:rPr>
              <w:t>Подраздел №2 Земельные участки</w:t>
            </w:r>
          </w:p>
        </w:tc>
      </w:tr>
      <w:tr w:rsidR="00A26E88" w:rsidRPr="00A26E88" w:rsidTr="00A26E8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Земельный участок категория земель  Земли населенных пунктов- для создания водного объекта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Курская область, Хомутовский район,Гламаздинский сельсовет, с.Гламаздино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46:26:040401:136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50251,44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1,00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Свидетельство о государственной регистрации от 05.10.2010г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46 АЗ №062903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Муниципальное образование  «Гламаздинский сельсовет» Хомутовского района курской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 </w:t>
            </w:r>
          </w:p>
        </w:tc>
      </w:tr>
      <w:tr w:rsidR="00A26E88" w:rsidRPr="00A26E88" w:rsidTr="00A26E8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Земельный участок категория земель  Земли населенных пунктов- для создания водного объекта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Курская область, Хомутовский район,Гламаздинский сельсовет, с.Гламаздино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46:26:040401:137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16607,17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1,00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Свидетельство о государственной регистрации от 05.10.2010г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46 АЗ №062904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Муниципальное образование  «Гламаздинский сельсовет» Хомутовского района курской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 </w:t>
            </w:r>
          </w:p>
        </w:tc>
      </w:tr>
      <w:tr w:rsidR="00A26E88" w:rsidRPr="00A26E88" w:rsidTr="00A26E8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 xml:space="preserve">Земельный участок категория земель  Земли сельскохозяйственного назначения – для сельскохозяйственного </w:t>
            </w: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lastRenderedPageBreak/>
              <w:t>Курская область, Хомутовский район,Стрекаловский сельсовет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46:26:21 0400:0004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79,3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6088332,60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Свидетельство о государственной регистрации от 31.05.2013г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46 АО №056375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Решения суда от 18.12.2012г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От 01.02.2013г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Муниципальное образование  «Гламаздинский сельсовет» Хомутовского района курской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 </w:t>
            </w:r>
          </w:p>
        </w:tc>
      </w:tr>
      <w:tr w:rsidR="00A26E88" w:rsidRPr="00A26E88" w:rsidTr="00A26E8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Земельный участок категория земель  Земли сельскохозяйственного назначения – для сельскохозяйственного производства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Курская область, Хомутовский район,Гламаздинский сельсовет,СХК им.Горького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46:26:09 0600:0005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15,8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6876417,05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Свидетельство о государственной регистрации от 31.05.2013г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46 АО №056368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Решение суда от 14.01.2013г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От 19.11.2012г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Муниципальное образование  «Гламаздинский сельсовет» Хомутовского района курской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 </w:t>
            </w:r>
          </w:p>
        </w:tc>
      </w:tr>
      <w:tr w:rsidR="00A26E88" w:rsidRPr="00A26E88" w:rsidTr="00A26E8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Земельный участок категория земель  Земли сельскохозяйственного назначения – для сельскохозяйственного производства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Курская область, Хомутовский район,Гламаздинский сельсовет,СХК им.Горького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46:26:04 0800:0005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57,4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8589091,23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Свидетельство о государственной регистрации от 31.05.2013г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46 АО №056367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Решение суда от 18.02.2013г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От 19.12.2012г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Муниципальное образование  «Гламаздинский сельсовет» Хомутовского района курской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 </w:t>
            </w:r>
          </w:p>
        </w:tc>
      </w:tr>
      <w:tr w:rsidR="00A26E88" w:rsidRPr="00A26E88" w:rsidTr="00A26E8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Земельный участок категория земель  Земли населенных пунктов- для создания водного объекта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Курская область, Хомутовский район,Гламаздинский сельсовет, с.Гламаздино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46:26:000000:847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49,2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605160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Выписка из ЕГРН от 03,04.2018г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Решение суда от 20.04.2017г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Муниципальное образование  «Гламаздинский сельсовет» Хомутовского района курской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 </w:t>
            </w:r>
          </w:p>
        </w:tc>
      </w:tr>
      <w:tr w:rsidR="00A26E88" w:rsidRPr="00A26E88" w:rsidTr="00A26E8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Земельный участок категория земель  Земли населенных пунктов- для создания водного объекта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Курская область, Хомутовский район,Гламаздинский сельсовет, д.Тепловка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46:26:090201:38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24300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189783,00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Свидетельство о государственной регистрации от 12.07.2014г</w:t>
            </w:r>
          </w:p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46 АС №038536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Муниципальное образование  «Гламаздинский сельсовет» Хомутовского района курской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E88" w:rsidRPr="00A26E88" w:rsidRDefault="00A26E88" w:rsidP="00A26E8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A26E8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  <w:t> </w:t>
            </w:r>
          </w:p>
        </w:tc>
      </w:tr>
    </w:tbl>
    <w:p w:rsidR="00A26E88" w:rsidRPr="00A26E88" w:rsidRDefault="00A26E88" w:rsidP="00A26E8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A26E88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</w:t>
      </w:r>
    </w:p>
    <w:p w:rsidR="00682309" w:rsidRPr="00A26E88" w:rsidRDefault="00682309" w:rsidP="00A26E88">
      <w:pPr>
        <w:rPr>
          <w:szCs w:val="28"/>
        </w:rPr>
      </w:pPr>
    </w:p>
    <w:sectPr w:rsidR="00682309" w:rsidRPr="00A26E88" w:rsidSect="00A26E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00000007"/>
    <w:multiLevelType w:val="multilevel"/>
    <w:tmpl w:val="0000000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2D0F9F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3FBF3675"/>
    <w:multiLevelType w:val="hybridMultilevel"/>
    <w:tmpl w:val="A50AE8BA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C6662"/>
    <w:rsid w:val="000C0CBD"/>
    <w:rsid w:val="001242AE"/>
    <w:rsid w:val="00152CDE"/>
    <w:rsid w:val="001F6070"/>
    <w:rsid w:val="00216AE4"/>
    <w:rsid w:val="00367188"/>
    <w:rsid w:val="00386AC5"/>
    <w:rsid w:val="003F37F6"/>
    <w:rsid w:val="00626199"/>
    <w:rsid w:val="00634207"/>
    <w:rsid w:val="00681DA5"/>
    <w:rsid w:val="00682309"/>
    <w:rsid w:val="006E3C23"/>
    <w:rsid w:val="007A4D65"/>
    <w:rsid w:val="007E4A09"/>
    <w:rsid w:val="008568E9"/>
    <w:rsid w:val="008A18A7"/>
    <w:rsid w:val="008F04D7"/>
    <w:rsid w:val="00A26E88"/>
    <w:rsid w:val="00AE7221"/>
    <w:rsid w:val="00B32B1E"/>
    <w:rsid w:val="00C03313"/>
    <w:rsid w:val="00CA57CC"/>
    <w:rsid w:val="00CD2157"/>
    <w:rsid w:val="00CE203F"/>
    <w:rsid w:val="00CE58A8"/>
    <w:rsid w:val="00D35DF6"/>
    <w:rsid w:val="00D95803"/>
    <w:rsid w:val="00E30C0B"/>
    <w:rsid w:val="00EC6662"/>
    <w:rsid w:val="00F715B7"/>
    <w:rsid w:val="00FE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23"/>
  </w:style>
  <w:style w:type="paragraph" w:styleId="1">
    <w:name w:val="heading 1"/>
    <w:basedOn w:val="a"/>
    <w:next w:val="a"/>
    <w:link w:val="10"/>
    <w:qFormat/>
    <w:rsid w:val="00EC6662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C666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66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C666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5"/>
    </w:pPr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EC66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7"/>
    </w:pPr>
    <w:rPr>
      <w:rFonts w:ascii="Times New Roman" w:eastAsia="Times New Roman" w:hAnsi="Times New Roman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EC6662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66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EC666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C666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666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C6662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C6662"/>
    <w:rPr>
      <w:rFonts w:ascii="Arial" w:eastAsia="Times New Roman" w:hAnsi="Arial" w:cs="Times New Roman"/>
    </w:rPr>
  </w:style>
  <w:style w:type="paragraph" w:styleId="a3">
    <w:name w:val="Body Text"/>
    <w:basedOn w:val="a"/>
    <w:link w:val="a4"/>
    <w:rsid w:val="00EC6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EC66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C666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3"/>
    <w:basedOn w:val="a"/>
    <w:rsid w:val="00EC666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List Continue 3"/>
    <w:basedOn w:val="a"/>
    <w:rsid w:val="00EC6662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EC6662"/>
    <w:pPr>
      <w:spacing w:before="240" w:after="60" w:line="240" w:lineRule="auto"/>
      <w:jc w:val="center"/>
    </w:pPr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rsid w:val="00EC6662"/>
    <w:rPr>
      <w:rFonts w:ascii="Arial" w:eastAsia="Times New Roman" w:hAnsi="Arial" w:cs="Times New Roman"/>
      <w:b/>
      <w:bCs/>
      <w:sz w:val="32"/>
      <w:szCs w:val="32"/>
    </w:rPr>
  </w:style>
  <w:style w:type="paragraph" w:styleId="a9">
    <w:name w:val="Subtitle"/>
    <w:basedOn w:val="a"/>
    <w:link w:val="aa"/>
    <w:qFormat/>
    <w:rsid w:val="00EC6662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EC6662"/>
    <w:rPr>
      <w:rFonts w:ascii="Arial" w:eastAsia="Times New Roman" w:hAnsi="Arial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C6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C6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EC666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EC6662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C6662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1">
    <w:name w:val="Table Grid"/>
    <w:basedOn w:val="a1"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EC666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EC666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rsid w:val="00EC6662"/>
    <w:pPr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Таблицы (моноширинный)"/>
    <w:basedOn w:val="a"/>
    <w:next w:val="a"/>
    <w:rsid w:val="00EC6662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3">
    <w:name w:val="Цветовое выделение"/>
    <w:rsid w:val="00EC6662"/>
    <w:rPr>
      <w:b/>
      <w:bCs/>
      <w:color w:val="000080"/>
    </w:rPr>
  </w:style>
  <w:style w:type="paragraph" w:customStyle="1" w:styleId="af4">
    <w:name w:val="Нормальный (таблица)"/>
    <w:basedOn w:val="a"/>
    <w:next w:val="a"/>
    <w:rsid w:val="00EC666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5">
    <w:name w:val="No Spacing"/>
    <w:qFormat/>
    <w:rsid w:val="00EC66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">
    <w:name w:val="Char Char Char Char"/>
    <w:basedOn w:val="a"/>
    <w:next w:val="a"/>
    <w:semiHidden/>
    <w:rsid w:val="00EC666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EC66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t">
    <w:name w:val="Bt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"/>
    <w:basedOn w:val="a"/>
    <w:rsid w:val="00EC6662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8">
    <w:name w:val="Balloon Text"/>
    <w:basedOn w:val="a"/>
    <w:link w:val="af9"/>
    <w:rsid w:val="00EC666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C6662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EC6662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EC6662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EC6662"/>
    <w:pPr>
      <w:shd w:val="clear" w:color="auto" w:fill="FFFFFF"/>
      <w:spacing w:before="600" w:after="300" w:line="320" w:lineRule="exact"/>
      <w:ind w:hanging="3140"/>
      <w:jc w:val="center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C6662"/>
  </w:style>
  <w:style w:type="character" w:styleId="afa">
    <w:name w:val="Hyperlink"/>
    <w:uiPriority w:val="99"/>
    <w:rsid w:val="00EC6662"/>
    <w:rPr>
      <w:color w:val="0000FF"/>
      <w:u w:val="single"/>
    </w:rPr>
  </w:style>
  <w:style w:type="paragraph" w:customStyle="1" w:styleId="S3">
    <w:name w:val="S_3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6662"/>
    <w:rPr>
      <w:rFonts w:ascii="Times New Roman" w:eastAsia="Times New Roman" w:hAnsi="Times New Roman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C6662"/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6662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Heading1Char">
    <w:name w:val="Heading 1 Char"/>
    <w:uiPriority w:val="9"/>
    <w:rsid w:val="00EC6662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uiPriority w:val="9"/>
    <w:rsid w:val="00EC6662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uiPriority w:val="9"/>
    <w:rsid w:val="00EC6662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Heading4Char">
    <w:name w:val="Heading 4 Char"/>
    <w:uiPriority w:val="9"/>
    <w:rsid w:val="00EC6662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Heading7Char">
    <w:name w:val="Heading 7 Char"/>
    <w:uiPriority w:val="9"/>
    <w:rsid w:val="00EC6662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Heading9Char">
    <w:name w:val="Heading 9 Char"/>
    <w:uiPriority w:val="9"/>
    <w:rsid w:val="00EC6662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TitleChar">
    <w:name w:val="Title Char"/>
    <w:uiPriority w:val="10"/>
    <w:rsid w:val="00EC6662"/>
    <w:rPr>
      <w:rFonts w:ascii="Times New Roman" w:eastAsia="Times New Roman" w:hAnsi="Times New Roman" w:cs="Times New Roman"/>
      <w:color w:val="17365D"/>
      <w:spacing w:val="5"/>
      <w:sz w:val="52"/>
      <w:szCs w:val="52"/>
    </w:rPr>
  </w:style>
  <w:style w:type="character" w:customStyle="1" w:styleId="SubtitleChar">
    <w:name w:val="Subtitle Char"/>
    <w:uiPriority w:val="11"/>
    <w:rsid w:val="00EC6662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styleId="afb">
    <w:name w:val="Subtle Emphasis"/>
    <w:uiPriority w:val="19"/>
    <w:qFormat/>
    <w:rsid w:val="00EC6662"/>
    <w:rPr>
      <w:i/>
      <w:iCs/>
      <w:color w:val="808080"/>
    </w:rPr>
  </w:style>
  <w:style w:type="character" w:styleId="afc">
    <w:name w:val="Emphasis"/>
    <w:uiPriority w:val="20"/>
    <w:qFormat/>
    <w:rsid w:val="00EC6662"/>
    <w:rPr>
      <w:i/>
      <w:iCs/>
    </w:rPr>
  </w:style>
  <w:style w:type="character" w:styleId="afd">
    <w:name w:val="Intense Emphasis"/>
    <w:uiPriority w:val="21"/>
    <w:qFormat/>
    <w:rsid w:val="00EC6662"/>
    <w:rPr>
      <w:b/>
      <w:bCs/>
      <w:i/>
      <w:iCs/>
      <w:color w:val="4F81BD"/>
    </w:rPr>
  </w:style>
  <w:style w:type="character" w:styleId="afe">
    <w:name w:val="Strong"/>
    <w:uiPriority w:val="22"/>
    <w:qFormat/>
    <w:rsid w:val="00EC6662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EC666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EC6662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aff">
    <w:name w:val="Intense Quote"/>
    <w:basedOn w:val="a"/>
    <w:next w:val="a"/>
    <w:link w:val="aff0"/>
    <w:uiPriority w:val="30"/>
    <w:qFormat/>
    <w:rsid w:val="00EC6662"/>
    <w:pPr>
      <w:pBdr>
        <w:bottom w:val="single" w:sz="4" w:space="0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aff0">
    <w:name w:val="Выделенная цитата Знак"/>
    <w:basedOn w:val="a0"/>
    <w:link w:val="aff"/>
    <w:uiPriority w:val="30"/>
    <w:rsid w:val="00EC6662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styleId="aff1">
    <w:name w:val="Subtle Reference"/>
    <w:uiPriority w:val="31"/>
    <w:qFormat/>
    <w:rsid w:val="00EC6662"/>
    <w:rPr>
      <w:smallCaps/>
      <w:color w:val="C0504D"/>
      <w:u w:val="single"/>
    </w:rPr>
  </w:style>
  <w:style w:type="character" w:styleId="aff2">
    <w:name w:val="Intense Reference"/>
    <w:uiPriority w:val="32"/>
    <w:qFormat/>
    <w:rsid w:val="00EC6662"/>
    <w:rPr>
      <w:b/>
      <w:bCs/>
      <w:smallCaps/>
      <w:color w:val="C0504D"/>
      <w:spacing w:val="5"/>
      <w:u w:val="single"/>
    </w:rPr>
  </w:style>
  <w:style w:type="character" w:styleId="aff3">
    <w:name w:val="Book Title"/>
    <w:uiPriority w:val="33"/>
    <w:qFormat/>
    <w:rsid w:val="00EC6662"/>
    <w:rPr>
      <w:b/>
      <w:bCs/>
      <w:smallCaps/>
      <w:spacing w:val="5"/>
    </w:rPr>
  </w:style>
  <w:style w:type="paragraph" w:styleId="aff4">
    <w:name w:val="List Paragraph"/>
    <w:basedOn w:val="a"/>
    <w:uiPriority w:val="34"/>
    <w:qFormat/>
    <w:rsid w:val="00EC666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footnote text"/>
    <w:basedOn w:val="a"/>
    <w:link w:val="aff6"/>
    <w:uiPriority w:val="99"/>
    <w:semiHidden/>
    <w:unhideWhenUsed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EC6662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unhideWhenUsed/>
    <w:rsid w:val="00EC6662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EC6662"/>
    <w:rPr>
      <w:rFonts w:ascii="Times New Roman" w:eastAsia="Times New Roman" w:hAnsi="Times New Roman" w:cs="Times New Roman"/>
      <w:sz w:val="20"/>
      <w:szCs w:val="20"/>
    </w:rPr>
  </w:style>
  <w:style w:type="character" w:styleId="affa">
    <w:name w:val="endnote reference"/>
    <w:uiPriority w:val="99"/>
    <w:semiHidden/>
    <w:unhideWhenUsed/>
    <w:rsid w:val="00EC6662"/>
    <w:rPr>
      <w:vertAlign w:val="superscript"/>
    </w:rPr>
  </w:style>
  <w:style w:type="character" w:customStyle="1" w:styleId="PlainTextChar">
    <w:name w:val="Plain Text Char"/>
    <w:uiPriority w:val="99"/>
    <w:rsid w:val="00EC6662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rsid w:val="00EC6662"/>
  </w:style>
  <w:style w:type="character" w:customStyle="1" w:styleId="FooterChar">
    <w:name w:val="Footer Char"/>
    <w:basedOn w:val="a0"/>
    <w:uiPriority w:val="99"/>
    <w:rsid w:val="00EC6662"/>
  </w:style>
  <w:style w:type="character" w:customStyle="1" w:styleId="110">
    <w:name w:val="Заголовок 1 Знак1"/>
    <w:rsid w:val="00EC66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0">
    <w:name w:val="Заголовок 2 Знак1"/>
    <w:semiHidden/>
    <w:rsid w:val="00EC66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0">
    <w:name w:val="Заголовок 3 Знак1"/>
    <w:semiHidden/>
    <w:rsid w:val="00EC66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semiHidden/>
    <w:rsid w:val="00EC66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1">
    <w:name w:val="Заголовок 7 Знак1"/>
    <w:semiHidden/>
    <w:rsid w:val="00EC6662"/>
    <w:rPr>
      <w:rFonts w:ascii="Calibri" w:eastAsia="Times New Roman" w:hAnsi="Calibri" w:cs="Times New Roman"/>
      <w:sz w:val="24"/>
      <w:szCs w:val="24"/>
    </w:rPr>
  </w:style>
  <w:style w:type="character" w:customStyle="1" w:styleId="91">
    <w:name w:val="Заголовок 9 Знак1"/>
    <w:semiHidden/>
    <w:rsid w:val="00EC6662"/>
    <w:rPr>
      <w:rFonts w:ascii="Cambria" w:eastAsia="Times New Roman" w:hAnsi="Cambria" w:cs="Times New Roman"/>
      <w:sz w:val="22"/>
      <w:szCs w:val="22"/>
    </w:rPr>
  </w:style>
  <w:style w:type="character" w:styleId="affb">
    <w:name w:val="FollowedHyperlink"/>
    <w:uiPriority w:val="99"/>
    <w:unhideWhenUsed/>
    <w:rsid w:val="00EC6662"/>
    <w:rPr>
      <w:color w:val="800080"/>
      <w:u w:val="single"/>
    </w:rPr>
  </w:style>
  <w:style w:type="paragraph" w:customStyle="1" w:styleId="12">
    <w:name w:val="Знак Знак1 Знак Знак Знак Знак"/>
    <w:basedOn w:val="a"/>
    <w:rsid w:val="00EC66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t0">
    <w:name w:val="bt"/>
    <w:basedOn w:val="a"/>
    <w:rsid w:val="00EC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c">
    <w:name w:val="Знак Знак Знак Знак"/>
    <w:basedOn w:val="a"/>
    <w:rsid w:val="00EC66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7">
    <w:name w:val="Знак2 Знак Знак Знак Знак"/>
    <w:basedOn w:val="a"/>
    <w:rsid w:val="00EC666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30">
    <w:name w:val="s_3"/>
    <w:basedOn w:val="a"/>
    <w:rsid w:val="00EC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0">
    <w:name w:val="apple-converted-space"/>
    <w:rsid w:val="00EC6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6662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C666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66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C666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5"/>
    </w:pPr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EC66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7"/>
    </w:pPr>
    <w:rPr>
      <w:rFonts w:ascii="Times New Roman" w:eastAsia="Times New Roman" w:hAnsi="Times New Roman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EC6662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66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EC666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C666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666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C6662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C6662"/>
    <w:rPr>
      <w:rFonts w:ascii="Arial" w:eastAsia="Times New Roman" w:hAnsi="Arial" w:cs="Times New Roman"/>
    </w:rPr>
  </w:style>
  <w:style w:type="paragraph" w:styleId="a3">
    <w:name w:val="Body Text"/>
    <w:basedOn w:val="a"/>
    <w:link w:val="a4"/>
    <w:rsid w:val="00EC6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EC66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C666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3"/>
    <w:basedOn w:val="a"/>
    <w:rsid w:val="00EC666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List Continue 3"/>
    <w:basedOn w:val="a"/>
    <w:rsid w:val="00EC6662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EC6662"/>
    <w:pPr>
      <w:spacing w:before="240" w:after="60" w:line="240" w:lineRule="auto"/>
      <w:jc w:val="center"/>
    </w:pPr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rsid w:val="00EC6662"/>
    <w:rPr>
      <w:rFonts w:ascii="Arial" w:eastAsia="Times New Roman" w:hAnsi="Arial" w:cs="Times New Roman"/>
      <w:b/>
      <w:bCs/>
      <w:sz w:val="32"/>
      <w:szCs w:val="32"/>
    </w:rPr>
  </w:style>
  <w:style w:type="paragraph" w:styleId="a9">
    <w:name w:val="Subtitle"/>
    <w:basedOn w:val="a"/>
    <w:link w:val="aa"/>
    <w:qFormat/>
    <w:rsid w:val="00EC6662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EC6662"/>
    <w:rPr>
      <w:rFonts w:ascii="Arial" w:eastAsia="Times New Roman" w:hAnsi="Arial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C6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C6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EC666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EC6662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C6662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1">
    <w:name w:val="Table Grid"/>
    <w:basedOn w:val="a1"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EC666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EC666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rsid w:val="00EC6662"/>
    <w:pPr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Таблицы (моноширинный)"/>
    <w:basedOn w:val="a"/>
    <w:next w:val="a"/>
    <w:rsid w:val="00EC6662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3">
    <w:name w:val="Цветовое выделение"/>
    <w:rsid w:val="00EC6662"/>
    <w:rPr>
      <w:b/>
      <w:bCs/>
      <w:color w:val="000080"/>
    </w:rPr>
  </w:style>
  <w:style w:type="paragraph" w:customStyle="1" w:styleId="af4">
    <w:name w:val="Нормальный (таблица)"/>
    <w:basedOn w:val="a"/>
    <w:next w:val="a"/>
    <w:rsid w:val="00EC666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5">
    <w:name w:val="No Spacing"/>
    <w:qFormat/>
    <w:rsid w:val="00EC66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">
    <w:name w:val="Char Char Char Char"/>
    <w:basedOn w:val="a"/>
    <w:next w:val="a"/>
    <w:semiHidden/>
    <w:rsid w:val="00EC666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EC66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t">
    <w:name w:val="Bt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"/>
    <w:basedOn w:val="a"/>
    <w:rsid w:val="00EC6662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8">
    <w:name w:val="Balloon Text"/>
    <w:basedOn w:val="a"/>
    <w:link w:val="af9"/>
    <w:rsid w:val="00EC666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C6662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EC6662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EC6662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EC6662"/>
    <w:pPr>
      <w:shd w:val="clear" w:color="auto" w:fill="FFFFFF"/>
      <w:spacing w:before="600" w:after="300" w:line="320" w:lineRule="exact"/>
      <w:ind w:hanging="3140"/>
      <w:jc w:val="center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C6662"/>
  </w:style>
  <w:style w:type="character" w:styleId="afa">
    <w:name w:val="Hyperlink"/>
    <w:uiPriority w:val="99"/>
    <w:rsid w:val="00EC6662"/>
    <w:rPr>
      <w:color w:val="0000FF"/>
      <w:u w:val="single"/>
    </w:rPr>
  </w:style>
  <w:style w:type="paragraph" w:customStyle="1" w:styleId="S3">
    <w:name w:val="S_3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6662"/>
    <w:rPr>
      <w:rFonts w:ascii="Times New Roman" w:eastAsia="Times New Roman" w:hAnsi="Times New Roman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C6662"/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6662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Heading1Char">
    <w:name w:val="Heading 1 Char"/>
    <w:uiPriority w:val="9"/>
    <w:rsid w:val="00EC6662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uiPriority w:val="9"/>
    <w:rsid w:val="00EC6662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uiPriority w:val="9"/>
    <w:rsid w:val="00EC6662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Heading4Char">
    <w:name w:val="Heading 4 Char"/>
    <w:uiPriority w:val="9"/>
    <w:rsid w:val="00EC6662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Heading7Char">
    <w:name w:val="Heading 7 Char"/>
    <w:uiPriority w:val="9"/>
    <w:rsid w:val="00EC6662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Heading9Char">
    <w:name w:val="Heading 9 Char"/>
    <w:uiPriority w:val="9"/>
    <w:rsid w:val="00EC6662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TitleChar">
    <w:name w:val="Title Char"/>
    <w:uiPriority w:val="10"/>
    <w:rsid w:val="00EC6662"/>
    <w:rPr>
      <w:rFonts w:ascii="Times New Roman" w:eastAsia="Times New Roman" w:hAnsi="Times New Roman" w:cs="Times New Roman"/>
      <w:color w:val="17365D"/>
      <w:spacing w:val="5"/>
      <w:sz w:val="52"/>
      <w:szCs w:val="52"/>
    </w:rPr>
  </w:style>
  <w:style w:type="character" w:customStyle="1" w:styleId="SubtitleChar">
    <w:name w:val="Subtitle Char"/>
    <w:uiPriority w:val="11"/>
    <w:rsid w:val="00EC6662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styleId="afb">
    <w:name w:val="Subtle Emphasis"/>
    <w:uiPriority w:val="19"/>
    <w:qFormat/>
    <w:rsid w:val="00EC6662"/>
    <w:rPr>
      <w:i/>
      <w:iCs/>
      <w:color w:val="808080"/>
    </w:rPr>
  </w:style>
  <w:style w:type="character" w:styleId="afc">
    <w:name w:val="Emphasis"/>
    <w:uiPriority w:val="20"/>
    <w:qFormat/>
    <w:rsid w:val="00EC6662"/>
    <w:rPr>
      <w:i/>
      <w:iCs/>
    </w:rPr>
  </w:style>
  <w:style w:type="character" w:styleId="afd">
    <w:name w:val="Intense Emphasis"/>
    <w:uiPriority w:val="21"/>
    <w:qFormat/>
    <w:rsid w:val="00EC6662"/>
    <w:rPr>
      <w:b/>
      <w:bCs/>
      <w:i/>
      <w:iCs/>
      <w:color w:val="4F81BD"/>
    </w:rPr>
  </w:style>
  <w:style w:type="character" w:styleId="afe">
    <w:name w:val="Strong"/>
    <w:uiPriority w:val="22"/>
    <w:qFormat/>
    <w:rsid w:val="00EC6662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EC666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EC6662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aff">
    <w:name w:val="Intense Quote"/>
    <w:basedOn w:val="a"/>
    <w:next w:val="a"/>
    <w:link w:val="aff0"/>
    <w:uiPriority w:val="30"/>
    <w:qFormat/>
    <w:rsid w:val="00EC6662"/>
    <w:pPr>
      <w:pBdr>
        <w:bottom w:val="single" w:sz="4" w:space="0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aff0">
    <w:name w:val="Выделенная цитата Знак"/>
    <w:basedOn w:val="a0"/>
    <w:link w:val="aff"/>
    <w:uiPriority w:val="30"/>
    <w:rsid w:val="00EC6662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styleId="aff1">
    <w:name w:val="Subtle Reference"/>
    <w:uiPriority w:val="31"/>
    <w:qFormat/>
    <w:rsid w:val="00EC6662"/>
    <w:rPr>
      <w:smallCaps/>
      <w:color w:val="C0504D"/>
      <w:u w:val="single"/>
    </w:rPr>
  </w:style>
  <w:style w:type="character" w:styleId="aff2">
    <w:name w:val="Intense Reference"/>
    <w:uiPriority w:val="32"/>
    <w:qFormat/>
    <w:rsid w:val="00EC6662"/>
    <w:rPr>
      <w:b/>
      <w:bCs/>
      <w:smallCaps/>
      <w:color w:val="C0504D"/>
      <w:spacing w:val="5"/>
      <w:u w:val="single"/>
    </w:rPr>
  </w:style>
  <w:style w:type="character" w:styleId="aff3">
    <w:name w:val="Book Title"/>
    <w:uiPriority w:val="33"/>
    <w:qFormat/>
    <w:rsid w:val="00EC6662"/>
    <w:rPr>
      <w:b/>
      <w:bCs/>
      <w:smallCaps/>
      <w:spacing w:val="5"/>
    </w:rPr>
  </w:style>
  <w:style w:type="paragraph" w:styleId="aff4">
    <w:name w:val="List Paragraph"/>
    <w:basedOn w:val="a"/>
    <w:uiPriority w:val="34"/>
    <w:qFormat/>
    <w:rsid w:val="00EC666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footnote text"/>
    <w:basedOn w:val="a"/>
    <w:link w:val="aff6"/>
    <w:uiPriority w:val="99"/>
    <w:semiHidden/>
    <w:unhideWhenUsed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EC6662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unhideWhenUsed/>
    <w:rsid w:val="00EC6662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EC6662"/>
    <w:rPr>
      <w:rFonts w:ascii="Times New Roman" w:eastAsia="Times New Roman" w:hAnsi="Times New Roman" w:cs="Times New Roman"/>
      <w:sz w:val="20"/>
      <w:szCs w:val="20"/>
    </w:rPr>
  </w:style>
  <w:style w:type="character" w:styleId="affa">
    <w:name w:val="endnote reference"/>
    <w:uiPriority w:val="99"/>
    <w:semiHidden/>
    <w:unhideWhenUsed/>
    <w:rsid w:val="00EC6662"/>
    <w:rPr>
      <w:vertAlign w:val="superscript"/>
    </w:rPr>
  </w:style>
  <w:style w:type="character" w:customStyle="1" w:styleId="PlainTextChar">
    <w:name w:val="Plain Text Char"/>
    <w:uiPriority w:val="99"/>
    <w:rsid w:val="00EC6662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rsid w:val="00EC6662"/>
  </w:style>
  <w:style w:type="character" w:customStyle="1" w:styleId="FooterChar">
    <w:name w:val="Footer Char"/>
    <w:basedOn w:val="a0"/>
    <w:uiPriority w:val="99"/>
    <w:rsid w:val="00EC6662"/>
  </w:style>
  <w:style w:type="character" w:customStyle="1" w:styleId="110">
    <w:name w:val="Заголовок 1 Знак1"/>
    <w:rsid w:val="00EC66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0">
    <w:name w:val="Заголовок 2 Знак1"/>
    <w:semiHidden/>
    <w:rsid w:val="00EC66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0">
    <w:name w:val="Заголовок 3 Знак1"/>
    <w:semiHidden/>
    <w:rsid w:val="00EC66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semiHidden/>
    <w:rsid w:val="00EC66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1">
    <w:name w:val="Заголовок 7 Знак1"/>
    <w:semiHidden/>
    <w:rsid w:val="00EC6662"/>
    <w:rPr>
      <w:rFonts w:ascii="Calibri" w:eastAsia="Times New Roman" w:hAnsi="Calibri" w:cs="Times New Roman"/>
      <w:sz w:val="24"/>
      <w:szCs w:val="24"/>
    </w:rPr>
  </w:style>
  <w:style w:type="character" w:customStyle="1" w:styleId="91">
    <w:name w:val="Заголовок 9 Знак1"/>
    <w:semiHidden/>
    <w:rsid w:val="00EC6662"/>
    <w:rPr>
      <w:rFonts w:ascii="Cambria" w:eastAsia="Times New Roman" w:hAnsi="Cambria" w:cs="Times New Roman"/>
      <w:sz w:val="22"/>
      <w:szCs w:val="22"/>
    </w:rPr>
  </w:style>
  <w:style w:type="character" w:styleId="affb">
    <w:name w:val="FollowedHyperlink"/>
    <w:uiPriority w:val="99"/>
    <w:unhideWhenUsed/>
    <w:rsid w:val="00EC6662"/>
    <w:rPr>
      <w:color w:val="800080"/>
      <w:u w:val="single"/>
    </w:rPr>
  </w:style>
  <w:style w:type="paragraph" w:customStyle="1" w:styleId="12">
    <w:name w:val="Знак Знак1 Знак Знак Знак Знак"/>
    <w:basedOn w:val="a"/>
    <w:rsid w:val="00EC66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t0">
    <w:name w:val="bt"/>
    <w:basedOn w:val="a"/>
    <w:rsid w:val="00EC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c">
    <w:name w:val="Знак Знак Знак Знак"/>
    <w:basedOn w:val="a"/>
    <w:rsid w:val="00EC66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7">
    <w:name w:val="Знак2 Знак Знак Знак Знак"/>
    <w:basedOn w:val="a"/>
    <w:rsid w:val="00EC666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30">
    <w:name w:val="s_3"/>
    <w:basedOn w:val="a"/>
    <w:rsid w:val="00EC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0">
    <w:name w:val="apple-converted-space"/>
    <w:rsid w:val="00EC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0AA4-13FD-4846-B585-E1046510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Server</cp:lastModifiedBy>
  <cp:revision>17</cp:revision>
  <cp:lastPrinted>2023-10-06T07:05:00Z</cp:lastPrinted>
  <dcterms:created xsi:type="dcterms:W3CDTF">2023-05-04T09:22:00Z</dcterms:created>
  <dcterms:modified xsi:type="dcterms:W3CDTF">2023-11-02T12:12:00Z</dcterms:modified>
</cp:coreProperties>
</file>