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АДМИНИСТРАЦИЯ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ГЛАМАЗДИНСКОГО СЕЛЬСОВЕТА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ХОМУТОВСКОГО РАЙОНА КУРСКОЙ ОБЛАСТИ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П</w:t>
      </w:r>
      <w:proofErr w:type="gramEnd"/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 О С Т А Н О В Л Е Н И Е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28"/>
      </w:tblGrid>
      <w:tr w:rsidR="00637B1B" w:rsidRPr="00637B1B" w:rsidTr="00637B1B">
        <w:tc>
          <w:tcPr>
            <w:tcW w:w="4920" w:type="dxa"/>
            <w:shd w:val="clear" w:color="auto" w:fill="FFFFFF"/>
            <w:hideMark/>
          </w:tcPr>
          <w:p w:rsidR="00637B1B" w:rsidRPr="00637B1B" w:rsidRDefault="00637B1B" w:rsidP="00637B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</w:rPr>
              <w:t>от  18.11.2015г.    _№   94  ____                    </w:t>
            </w:r>
          </w:p>
          <w:p w:rsidR="00637B1B" w:rsidRPr="00637B1B" w:rsidRDefault="00637B1B" w:rsidP="00637B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307550, Курская область, </w:t>
            </w:r>
            <w:proofErr w:type="spellStart"/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Хомутовский</w:t>
            </w:r>
            <w:proofErr w:type="spellEnd"/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 район, с. </w:t>
            </w:r>
            <w:proofErr w:type="spellStart"/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Гламаздино</w:t>
            </w:r>
            <w:proofErr w:type="spellEnd"/>
          </w:p>
          <w:p w:rsidR="00637B1B" w:rsidRPr="00637B1B" w:rsidRDefault="00637B1B" w:rsidP="00637B1B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637B1B" w:rsidRPr="00637B1B" w:rsidRDefault="00637B1B" w:rsidP="00637B1B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637B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</w:tr>
    </w:tbl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Об утверждении схемы расположения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земельного участка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Рассмотрев  письмо МРСК ЦЕНТРА «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Курскэнерго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» от 20.10.2015г № 1381/15, руководствуясь Земельным кодексом Российской Федерации от 25.10.2001 г., №136 ФЗ (ред. от 29.12.2014 г.) (с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изм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. и доп., вступившими в силу с 01.03.2015 г.) ст.11.10,  Федеральным законом от 06.10.2003 г. №131 – ФЗ «Об общих принципах организации местного управления в Российской Федерации»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Аминистрация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сельского совета,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района, Курской области</w:t>
      </w:r>
      <w:proofErr w:type="gram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ПОСТАНОВЛЯЕТ: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1.Утвердить схему расположения земельного участка, расположенного по адресу: Курская область,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Хомутовский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район,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Гламаздинский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сельсовет, на земельном участке расположено сооружение </w:t>
      </w:r>
      <w:proofErr w:type="gram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ВЛ</w:t>
      </w:r>
      <w:proofErr w:type="gram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- 10 кВ 4.8.2. от ЦРП Три Тополя,  общей площадью 2 кв. м., в кадастровом квартале 46:26:210407,46:26:210403,46:26:210406, категория земель: земли сельскохозяйственного использования, вид разрешенного использования «Коммунальное обслуживание» ( на основании Приказа  Министерства экономического развития Российской Федерации от 01.09.2014г № 540 № «Об утверждении классификатора видов разрешенного использования земельных участков»).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2. </w:t>
      </w:r>
      <w:proofErr w:type="gram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Контроль за</w:t>
      </w:r>
      <w:proofErr w:type="gram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Глава </w:t>
      </w: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</w:p>
    <w:p w:rsidR="00637B1B" w:rsidRPr="00637B1B" w:rsidRDefault="00637B1B" w:rsidP="00637B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spellStart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637B1B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                                   Н.В. Соболев</w:t>
      </w:r>
    </w:p>
    <w:p w:rsidR="00682309" w:rsidRPr="00637B1B" w:rsidRDefault="00682309" w:rsidP="00637B1B">
      <w:pPr>
        <w:rPr>
          <w:szCs w:val="28"/>
        </w:rPr>
      </w:pPr>
    </w:p>
    <w:sectPr w:rsidR="00682309" w:rsidRPr="00637B1B" w:rsidSect="00C5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D0F9F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FBF3675"/>
    <w:multiLevelType w:val="hybridMultilevel"/>
    <w:tmpl w:val="A50AE8BA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62"/>
    <w:rsid w:val="000C0CBD"/>
    <w:rsid w:val="001242AE"/>
    <w:rsid w:val="00152CDE"/>
    <w:rsid w:val="001F6070"/>
    <w:rsid w:val="00216AE4"/>
    <w:rsid w:val="00367188"/>
    <w:rsid w:val="00386AC5"/>
    <w:rsid w:val="003F37F6"/>
    <w:rsid w:val="004B7569"/>
    <w:rsid w:val="00523C55"/>
    <w:rsid w:val="00626199"/>
    <w:rsid w:val="00634207"/>
    <w:rsid w:val="00637B1B"/>
    <w:rsid w:val="00681DA5"/>
    <w:rsid w:val="00682309"/>
    <w:rsid w:val="006E3C23"/>
    <w:rsid w:val="007A4D65"/>
    <w:rsid w:val="007E4A09"/>
    <w:rsid w:val="008568E9"/>
    <w:rsid w:val="008A18A7"/>
    <w:rsid w:val="008F04D7"/>
    <w:rsid w:val="00A26E88"/>
    <w:rsid w:val="00AE7221"/>
    <w:rsid w:val="00B2761D"/>
    <w:rsid w:val="00B32B1E"/>
    <w:rsid w:val="00C03313"/>
    <w:rsid w:val="00C55C56"/>
    <w:rsid w:val="00CA57CC"/>
    <w:rsid w:val="00CD2157"/>
    <w:rsid w:val="00CE203F"/>
    <w:rsid w:val="00CE58A8"/>
    <w:rsid w:val="00D35DF6"/>
    <w:rsid w:val="00D95803"/>
    <w:rsid w:val="00E30C0B"/>
    <w:rsid w:val="00EC6662"/>
    <w:rsid w:val="00F715B7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3"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195D0-51A9-4C5B-BA4B-E25CF785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21</cp:revision>
  <cp:lastPrinted>2023-10-06T07:05:00Z</cp:lastPrinted>
  <dcterms:created xsi:type="dcterms:W3CDTF">2023-05-04T09:22:00Z</dcterms:created>
  <dcterms:modified xsi:type="dcterms:W3CDTF">2023-11-02T12:19:00Z</dcterms:modified>
</cp:coreProperties>
</file>