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C56" w:rsidRPr="00C55C56" w:rsidRDefault="00C55C56" w:rsidP="00C55C5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C5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АДМИНИСТРАЦИЯ</w:t>
      </w:r>
    </w:p>
    <w:p w:rsidR="00C55C56" w:rsidRPr="00C55C56" w:rsidRDefault="00C55C56" w:rsidP="00C55C5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C5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ГЛАМАЗДИНСКОГО СЕЛЬСОВЕТА</w:t>
      </w:r>
    </w:p>
    <w:p w:rsidR="00C55C56" w:rsidRPr="00C55C56" w:rsidRDefault="00C55C56" w:rsidP="00C55C5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C5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ХОМУТОВСКОГО РАЙОНА КУРСКОЙ ОБЛАСТИ</w:t>
      </w:r>
    </w:p>
    <w:p w:rsidR="00C55C56" w:rsidRPr="00C55C56" w:rsidRDefault="00C55C56" w:rsidP="00C55C5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C5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 </w:t>
      </w:r>
    </w:p>
    <w:p w:rsidR="00C55C56" w:rsidRPr="00C55C56" w:rsidRDefault="00C55C56" w:rsidP="00C55C5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proofErr w:type="gramStart"/>
      <w:r w:rsidRPr="00C55C5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П</w:t>
      </w:r>
      <w:proofErr w:type="gramEnd"/>
      <w:r w:rsidRPr="00C55C5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 xml:space="preserve"> О С Т А Н О В Л Е Н И Е</w:t>
      </w:r>
    </w:p>
    <w:p w:rsidR="00C55C56" w:rsidRPr="00C55C56" w:rsidRDefault="00C55C56" w:rsidP="00C55C5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C5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 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27"/>
        <w:gridCol w:w="4928"/>
      </w:tblGrid>
      <w:tr w:rsidR="00C55C56" w:rsidRPr="00C55C56" w:rsidTr="00C55C56">
        <w:tc>
          <w:tcPr>
            <w:tcW w:w="4920" w:type="dxa"/>
            <w:shd w:val="clear" w:color="auto" w:fill="FFFFFF"/>
            <w:hideMark/>
          </w:tcPr>
          <w:p w:rsidR="00C55C56" w:rsidRPr="00C55C56" w:rsidRDefault="00C55C56" w:rsidP="00C55C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C55C5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  <w:u w:val="single"/>
              </w:rPr>
              <w:t>от  18.11.2015г.    _№   96  ____                    </w:t>
            </w:r>
          </w:p>
          <w:p w:rsidR="00C55C56" w:rsidRPr="00C55C56" w:rsidRDefault="00C55C56" w:rsidP="00C55C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C55C5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 xml:space="preserve">307550, Курская область, </w:t>
            </w:r>
            <w:proofErr w:type="spellStart"/>
            <w:r w:rsidRPr="00C55C5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>Хомутовский</w:t>
            </w:r>
            <w:proofErr w:type="spellEnd"/>
            <w:r w:rsidRPr="00C55C5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 xml:space="preserve"> район, с. </w:t>
            </w:r>
            <w:proofErr w:type="spellStart"/>
            <w:r w:rsidRPr="00C55C5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>Гламаздино</w:t>
            </w:r>
            <w:proofErr w:type="spellEnd"/>
          </w:p>
          <w:p w:rsidR="00C55C56" w:rsidRPr="00C55C56" w:rsidRDefault="00C55C56" w:rsidP="00C55C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C55C5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> </w:t>
            </w:r>
          </w:p>
        </w:tc>
        <w:tc>
          <w:tcPr>
            <w:tcW w:w="4920" w:type="dxa"/>
            <w:shd w:val="clear" w:color="auto" w:fill="FFFFFF"/>
            <w:hideMark/>
          </w:tcPr>
          <w:p w:rsidR="00C55C56" w:rsidRPr="00C55C56" w:rsidRDefault="00C55C56" w:rsidP="00C55C56">
            <w:pPr>
              <w:spacing w:after="100" w:afterAutospacing="1" w:line="240" w:lineRule="auto"/>
              <w:rPr>
                <w:rFonts w:ascii="PT-Astra-Sans-Regular" w:eastAsia="Times New Roman" w:hAnsi="PT-Astra-Sans-Regular" w:cs="Times New Roman"/>
                <w:color w:val="252525"/>
                <w:sz w:val="24"/>
                <w:szCs w:val="24"/>
              </w:rPr>
            </w:pPr>
            <w:r w:rsidRPr="00C55C56">
              <w:rPr>
                <w:rFonts w:ascii="PT-Astra-Sans-Regular" w:eastAsia="Times New Roman" w:hAnsi="PT-Astra-Sans-Regular" w:cs="Times New Roman"/>
                <w:b/>
                <w:bCs/>
                <w:color w:val="252525"/>
                <w:sz w:val="24"/>
                <w:szCs w:val="24"/>
              </w:rPr>
              <w:t> </w:t>
            </w:r>
          </w:p>
        </w:tc>
      </w:tr>
    </w:tbl>
    <w:p w:rsidR="00C55C56" w:rsidRPr="00C55C56" w:rsidRDefault="00C55C56" w:rsidP="00C55C5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C5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Об утверждении схемы расположения</w:t>
      </w:r>
    </w:p>
    <w:p w:rsidR="00C55C56" w:rsidRPr="00C55C56" w:rsidRDefault="00C55C56" w:rsidP="00C55C5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C56">
        <w:rPr>
          <w:rFonts w:ascii="PT-Astra-Sans-Regular" w:eastAsia="Times New Roman" w:hAnsi="PT-Astra-Sans-Regular" w:cs="Times New Roman"/>
          <w:b/>
          <w:bCs/>
          <w:color w:val="252525"/>
          <w:sz w:val="24"/>
          <w:szCs w:val="24"/>
        </w:rPr>
        <w:t>земельного участка</w:t>
      </w:r>
    </w:p>
    <w:p w:rsidR="00C55C56" w:rsidRPr="00C55C56" w:rsidRDefault="00C55C56" w:rsidP="00C55C56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C55C56" w:rsidRPr="00C55C56" w:rsidRDefault="00C55C56" w:rsidP="00C55C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proofErr w:type="gramStart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Рассмотрев  письмо МРСК ЦЕНТРА «</w:t>
      </w:r>
      <w:proofErr w:type="spellStart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Курскэнерго</w:t>
      </w:r>
      <w:proofErr w:type="spellEnd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» от 20.10.2015г № 1381/15, руководствуясь Земельным кодексом Российской Федерации от 25.10.2001 г., №136 ФЗ (ред. от 29.12.2014 г.) (с </w:t>
      </w:r>
      <w:proofErr w:type="spellStart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изм</w:t>
      </w:r>
      <w:proofErr w:type="spellEnd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. и доп., вступившими в силу с 01.03.2015 г.) ст.11.10,  Федеральным законом от 06.10.2003 г. №131 – ФЗ «Об общих принципах организации местного управления в Российской Федерации» </w:t>
      </w:r>
      <w:proofErr w:type="spellStart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Аминистрация</w:t>
      </w:r>
      <w:proofErr w:type="spellEnd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</w:t>
      </w:r>
      <w:proofErr w:type="spellStart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Гламаздинского</w:t>
      </w:r>
      <w:proofErr w:type="spellEnd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сельского совета, </w:t>
      </w:r>
      <w:proofErr w:type="spellStart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Хомутовского</w:t>
      </w:r>
      <w:proofErr w:type="spellEnd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района, Курской области</w:t>
      </w:r>
      <w:proofErr w:type="gramEnd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ПОСТАНОВЛЯЕТ:</w:t>
      </w:r>
    </w:p>
    <w:p w:rsidR="00C55C56" w:rsidRPr="00C55C56" w:rsidRDefault="00C55C56" w:rsidP="00C55C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1.Утвердить схему расположения земельного участка, расположенного по адресу: Курская область, </w:t>
      </w:r>
      <w:proofErr w:type="spellStart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Хомутовский</w:t>
      </w:r>
      <w:proofErr w:type="spellEnd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район, </w:t>
      </w:r>
      <w:proofErr w:type="spellStart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Гламаздинский</w:t>
      </w:r>
      <w:proofErr w:type="spellEnd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сельсовет, на земельном участке расположено сооружение </w:t>
      </w:r>
      <w:proofErr w:type="gramStart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ВЛ</w:t>
      </w:r>
      <w:proofErr w:type="gramEnd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- 10 кВ 4.1.3. от  ПС Хомутовка,  общей площадью 1 кв. м., в кадастровом квартале 46:26:210407,  категория земель: земли сельскохозяйственного использования, вид разрешенного использования «Коммунальное обслуживание» ( на основании Приказа  Министерства экономического развития Российской Федерации от 01.09.2014г № 540 № «Об утверждении классификатора видов разрешенного использования земельных участков»).</w:t>
      </w:r>
    </w:p>
    <w:p w:rsidR="00C55C56" w:rsidRPr="00C55C56" w:rsidRDefault="00C55C56" w:rsidP="00C55C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2. </w:t>
      </w:r>
      <w:proofErr w:type="gramStart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Контроль за</w:t>
      </w:r>
      <w:proofErr w:type="gramEnd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исполнением настоящего Постановления оставляю за собой.</w:t>
      </w:r>
    </w:p>
    <w:p w:rsidR="00C55C56" w:rsidRPr="00C55C56" w:rsidRDefault="00C55C56" w:rsidP="00C55C56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C55C56" w:rsidRPr="00C55C56" w:rsidRDefault="00C55C56" w:rsidP="00C55C5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 </w:t>
      </w:r>
    </w:p>
    <w:p w:rsidR="00C55C56" w:rsidRPr="00C55C56" w:rsidRDefault="00C55C56" w:rsidP="00C55C5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Глава </w:t>
      </w:r>
      <w:proofErr w:type="spellStart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Гламаздинского</w:t>
      </w:r>
      <w:proofErr w:type="spellEnd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сельсовета</w:t>
      </w:r>
    </w:p>
    <w:p w:rsidR="00C55C56" w:rsidRPr="00C55C56" w:rsidRDefault="00C55C56" w:rsidP="00C55C56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4"/>
          <w:szCs w:val="24"/>
        </w:rPr>
      </w:pPr>
      <w:proofErr w:type="spellStart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>Хомутовского</w:t>
      </w:r>
      <w:proofErr w:type="spellEnd"/>
      <w:r w:rsidRPr="00C55C56">
        <w:rPr>
          <w:rFonts w:ascii="PT-Astra-Sans-Regular" w:eastAsia="Times New Roman" w:hAnsi="PT-Astra-Sans-Regular" w:cs="Times New Roman"/>
          <w:color w:val="252525"/>
          <w:sz w:val="24"/>
          <w:szCs w:val="24"/>
        </w:rPr>
        <w:t xml:space="preserve"> района Курской области                                   Н.В. Соболев</w:t>
      </w:r>
    </w:p>
    <w:p w:rsidR="00682309" w:rsidRPr="00C55C56" w:rsidRDefault="00682309" w:rsidP="00C55C56">
      <w:pPr>
        <w:rPr>
          <w:szCs w:val="28"/>
        </w:rPr>
      </w:pPr>
    </w:p>
    <w:sectPr w:rsidR="00682309" w:rsidRPr="00C55C56" w:rsidSect="00C55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6">
    <w:nsid w:val="00000007"/>
    <w:multiLevelType w:val="multilevel"/>
    <w:tmpl w:val="00000007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A2D0F9F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</w:rPr>
    </w:lvl>
    <w:lvl w:ilvl="1">
      <w:start w:val="75"/>
      <w:numFmt w:val="decimal"/>
      <w:lvlText w:val="%2"/>
      <w:lvlJc w:val="left"/>
      <w:rPr>
        <w:rFonts w:ascii="Times New Roman" w:hAnsi="Times New Roman" w:cs="Times New Roman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5"/>
      <w:numFmt w:val="decimal"/>
      <w:lvlText w:val="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3FBF3675"/>
    <w:multiLevelType w:val="hybridMultilevel"/>
    <w:tmpl w:val="A50AE8BA"/>
    <w:lvl w:ilvl="0" w:tplc="A2D66266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2"/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6662"/>
    <w:rsid w:val="000C0CBD"/>
    <w:rsid w:val="001242AE"/>
    <w:rsid w:val="00152CDE"/>
    <w:rsid w:val="001F6070"/>
    <w:rsid w:val="00216AE4"/>
    <w:rsid w:val="00367188"/>
    <w:rsid w:val="00386AC5"/>
    <w:rsid w:val="003F37F6"/>
    <w:rsid w:val="004B7569"/>
    <w:rsid w:val="00626199"/>
    <w:rsid w:val="00634207"/>
    <w:rsid w:val="00681DA5"/>
    <w:rsid w:val="00682309"/>
    <w:rsid w:val="006E3C23"/>
    <w:rsid w:val="007A4D65"/>
    <w:rsid w:val="007E4A09"/>
    <w:rsid w:val="008568E9"/>
    <w:rsid w:val="008A18A7"/>
    <w:rsid w:val="008F04D7"/>
    <w:rsid w:val="00A26E88"/>
    <w:rsid w:val="00AE7221"/>
    <w:rsid w:val="00B32B1E"/>
    <w:rsid w:val="00C03313"/>
    <w:rsid w:val="00C55C56"/>
    <w:rsid w:val="00CA57CC"/>
    <w:rsid w:val="00CD2157"/>
    <w:rsid w:val="00CE203F"/>
    <w:rsid w:val="00CE58A8"/>
    <w:rsid w:val="00D35DF6"/>
    <w:rsid w:val="00D95803"/>
    <w:rsid w:val="00E30C0B"/>
    <w:rsid w:val="00EC6662"/>
    <w:rsid w:val="00F715B7"/>
    <w:rsid w:val="00FE7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23"/>
  </w:style>
  <w:style w:type="paragraph" w:styleId="1">
    <w:name w:val="heading 1"/>
    <w:basedOn w:val="a"/>
    <w:next w:val="a"/>
    <w:link w:val="10"/>
    <w:qFormat/>
    <w:rsid w:val="00EC6662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C666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66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66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EC66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C6662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6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C666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C666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66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C6662"/>
    <w:rPr>
      <w:rFonts w:ascii="Arial" w:eastAsia="Times New Roman" w:hAnsi="Arial" w:cs="Times New Roman"/>
    </w:rPr>
  </w:style>
  <w:style w:type="paragraph" w:styleId="a3">
    <w:name w:val="Body Text"/>
    <w:basedOn w:val="a"/>
    <w:link w:val="a4"/>
    <w:rsid w:val="00EC6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C6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C666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EC666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Continue 3"/>
    <w:basedOn w:val="a"/>
    <w:rsid w:val="00EC6662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EC6662"/>
    <w:pPr>
      <w:spacing w:before="240" w:after="60" w:line="240" w:lineRule="auto"/>
      <w:jc w:val="center"/>
    </w:pPr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EC6662"/>
    <w:rPr>
      <w:rFonts w:ascii="Arial" w:eastAsia="Times New Roman" w:hAnsi="Arial" w:cs="Times New Roman"/>
      <w:b/>
      <w:bCs/>
      <w:sz w:val="32"/>
      <w:szCs w:val="32"/>
    </w:rPr>
  </w:style>
  <w:style w:type="paragraph" w:styleId="a9">
    <w:name w:val="Subtitle"/>
    <w:basedOn w:val="a"/>
    <w:link w:val="aa"/>
    <w:qFormat/>
    <w:rsid w:val="00EC6662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EC6662"/>
    <w:rPr>
      <w:rFonts w:ascii="Arial" w:eastAsia="Times New Roman" w:hAnsi="Arial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EC66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EC6662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C666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1">
    <w:name w:val="Table Grid"/>
    <w:basedOn w:val="a1"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C66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EC66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EC6662"/>
    <w:pPr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Таблицы (моноширинный)"/>
    <w:basedOn w:val="a"/>
    <w:next w:val="a"/>
    <w:rsid w:val="00EC6662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3">
    <w:name w:val="Цветовое выделение"/>
    <w:rsid w:val="00EC6662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EC666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5">
    <w:name w:val="No Spacing"/>
    <w:qFormat/>
    <w:rsid w:val="00EC66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">
    <w:name w:val="Char Char Char Char"/>
    <w:basedOn w:val="a"/>
    <w:next w:val="a"/>
    <w:semiHidden/>
    <w:rsid w:val="00EC666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">
    <w:name w:val="Bt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uiPriority w:val="99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EC666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C6662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EC6662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C6662"/>
    <w:pPr>
      <w:shd w:val="clear" w:color="auto" w:fill="FFFFFF"/>
      <w:spacing w:before="600" w:after="300" w:line="320" w:lineRule="exact"/>
      <w:ind w:hanging="3140"/>
      <w:jc w:val="center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C6662"/>
  </w:style>
  <w:style w:type="character" w:styleId="afa">
    <w:name w:val="Hyperlink"/>
    <w:uiPriority w:val="99"/>
    <w:rsid w:val="00EC6662"/>
    <w:rPr>
      <w:color w:val="0000FF"/>
      <w:u w:val="single"/>
    </w:rPr>
  </w:style>
  <w:style w:type="paragraph" w:customStyle="1" w:styleId="S3">
    <w:name w:val="S_3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6662"/>
    <w:rPr>
      <w:rFonts w:ascii="Times New Roman" w:eastAsia="Times New Roman" w:hAnsi="Times New Roman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C6662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6662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Heading1Char">
    <w:name w:val="Heading 1 Char"/>
    <w:uiPriority w:val="9"/>
    <w:rsid w:val="00EC6662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sid w:val="00EC6662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sid w:val="00EC6662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uiPriority w:val="9"/>
    <w:rsid w:val="00EC6662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Heading7Char">
    <w:name w:val="Heading 7 Char"/>
    <w:uiPriority w:val="9"/>
    <w:rsid w:val="00EC6662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Heading9Char">
    <w:name w:val="Heading 9 Char"/>
    <w:uiPriority w:val="9"/>
    <w:rsid w:val="00EC6662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sid w:val="00EC6662"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character" w:customStyle="1" w:styleId="SubtitleChar">
    <w:name w:val="Subtitle Char"/>
    <w:uiPriority w:val="11"/>
    <w:rsid w:val="00EC6662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fb">
    <w:name w:val="Subtle Emphasis"/>
    <w:uiPriority w:val="19"/>
    <w:qFormat/>
    <w:rsid w:val="00EC6662"/>
    <w:rPr>
      <w:i/>
      <w:iCs/>
      <w:color w:val="808080"/>
    </w:rPr>
  </w:style>
  <w:style w:type="character" w:styleId="afc">
    <w:name w:val="Emphasis"/>
    <w:uiPriority w:val="20"/>
    <w:qFormat/>
    <w:rsid w:val="00EC6662"/>
    <w:rPr>
      <w:i/>
      <w:iCs/>
    </w:rPr>
  </w:style>
  <w:style w:type="character" w:styleId="afd">
    <w:name w:val="Intense Emphasis"/>
    <w:uiPriority w:val="21"/>
    <w:qFormat/>
    <w:rsid w:val="00EC6662"/>
    <w:rPr>
      <w:b/>
      <w:bCs/>
      <w:i/>
      <w:iCs/>
      <w:color w:val="4F81BD"/>
    </w:rPr>
  </w:style>
  <w:style w:type="character" w:styleId="afe">
    <w:name w:val="Strong"/>
    <w:uiPriority w:val="22"/>
    <w:qFormat/>
    <w:rsid w:val="00EC666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EC666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EC6662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">
    <w:name w:val="Intense Quote"/>
    <w:basedOn w:val="a"/>
    <w:next w:val="a"/>
    <w:link w:val="aff0"/>
    <w:uiPriority w:val="30"/>
    <w:qFormat/>
    <w:rsid w:val="00EC6662"/>
    <w:pPr>
      <w:pBdr>
        <w:bottom w:val="single" w:sz="4" w:space="0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EC6662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1">
    <w:name w:val="Subtle Reference"/>
    <w:uiPriority w:val="31"/>
    <w:qFormat/>
    <w:rsid w:val="00EC6662"/>
    <w:rPr>
      <w:smallCaps/>
      <w:color w:val="C0504D"/>
      <w:u w:val="single"/>
    </w:rPr>
  </w:style>
  <w:style w:type="character" w:styleId="aff2">
    <w:name w:val="Intense Reference"/>
    <w:uiPriority w:val="32"/>
    <w:qFormat/>
    <w:rsid w:val="00EC6662"/>
    <w:rPr>
      <w:b/>
      <w:bCs/>
      <w:smallCaps/>
      <w:color w:val="C0504D"/>
      <w:spacing w:val="5"/>
      <w:u w:val="single"/>
    </w:rPr>
  </w:style>
  <w:style w:type="character" w:styleId="aff3">
    <w:name w:val="Book Title"/>
    <w:uiPriority w:val="33"/>
    <w:qFormat/>
    <w:rsid w:val="00EC6662"/>
    <w:rPr>
      <w:b/>
      <w:bCs/>
      <w:smallCaps/>
      <w:spacing w:val="5"/>
    </w:rPr>
  </w:style>
  <w:style w:type="paragraph" w:styleId="aff4">
    <w:name w:val="List Paragraph"/>
    <w:basedOn w:val="a"/>
    <w:uiPriority w:val="34"/>
    <w:qFormat/>
    <w:rsid w:val="00EC666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footnote text"/>
    <w:basedOn w:val="a"/>
    <w:link w:val="aff6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unhideWhenUsed/>
    <w:rsid w:val="00EC6662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EC6662"/>
    <w:rPr>
      <w:vertAlign w:val="superscript"/>
    </w:rPr>
  </w:style>
  <w:style w:type="character" w:customStyle="1" w:styleId="PlainTextChar">
    <w:name w:val="Plain Text Char"/>
    <w:uiPriority w:val="99"/>
    <w:rsid w:val="00EC666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EC6662"/>
  </w:style>
  <w:style w:type="character" w:customStyle="1" w:styleId="FooterChar">
    <w:name w:val="Footer Char"/>
    <w:basedOn w:val="a0"/>
    <w:uiPriority w:val="99"/>
    <w:rsid w:val="00EC6662"/>
  </w:style>
  <w:style w:type="character" w:customStyle="1" w:styleId="110">
    <w:name w:val="Заголовок 1 Знак1"/>
    <w:rsid w:val="00EC66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semiHidden/>
    <w:rsid w:val="00EC66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0">
    <w:name w:val="Заголовок 3 Знак1"/>
    <w:semiHidden/>
    <w:rsid w:val="00EC66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semiHidden/>
    <w:rsid w:val="00EC66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1">
    <w:name w:val="Заголовок 7 Знак1"/>
    <w:semiHidden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1">
    <w:name w:val="Заголовок 9 Знак1"/>
    <w:semiHidden/>
    <w:rsid w:val="00EC6662"/>
    <w:rPr>
      <w:rFonts w:ascii="Cambria" w:eastAsia="Times New Roman" w:hAnsi="Cambria" w:cs="Times New Roman"/>
      <w:sz w:val="22"/>
      <w:szCs w:val="22"/>
    </w:rPr>
  </w:style>
  <w:style w:type="character" w:styleId="affb">
    <w:name w:val="FollowedHyperlink"/>
    <w:uiPriority w:val="99"/>
    <w:unhideWhenUsed/>
    <w:rsid w:val="00EC6662"/>
    <w:rPr>
      <w:color w:val="800080"/>
      <w:u w:val="single"/>
    </w:rPr>
  </w:style>
  <w:style w:type="paragraph" w:customStyle="1" w:styleId="12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0">
    <w:name w:val="bt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Знак2 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30">
    <w:name w:val="s_3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0">
    <w:name w:val="apple-converted-space"/>
    <w:rsid w:val="00EC66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3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C6662"/>
    <w:pPr>
      <w:keepNext/>
      <w:tabs>
        <w:tab w:val="left" w:pos="1935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EC666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666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C6662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qFormat/>
    <w:rsid w:val="00EC6662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662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qFormat/>
    <w:rsid w:val="00EC6662"/>
    <w:pPr>
      <w:spacing w:before="240" w:after="60" w:line="240" w:lineRule="auto"/>
      <w:outlineLvl w:val="8"/>
    </w:pPr>
    <w:rPr>
      <w:rFonts w:ascii="Arial" w:eastAsia="Times New Roman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6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EC6662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EC6662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EC666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EC6662"/>
    <w:rPr>
      <w:rFonts w:ascii="Arial" w:eastAsia="Times New Roman" w:hAnsi="Arial" w:cs="Times New Roman"/>
    </w:rPr>
  </w:style>
  <w:style w:type="paragraph" w:styleId="a3">
    <w:name w:val="Body Text"/>
    <w:basedOn w:val="a"/>
    <w:link w:val="a4"/>
    <w:rsid w:val="00EC66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EC666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List 2"/>
    <w:basedOn w:val="a"/>
    <w:rsid w:val="00EC6662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List 3"/>
    <w:basedOn w:val="a"/>
    <w:rsid w:val="00EC666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List Continue 3"/>
    <w:basedOn w:val="a"/>
    <w:rsid w:val="00EC6662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qFormat/>
    <w:rsid w:val="00EC6662"/>
    <w:pPr>
      <w:spacing w:before="240" w:after="60" w:line="240" w:lineRule="auto"/>
      <w:jc w:val="center"/>
    </w:pPr>
    <w:rPr>
      <w:rFonts w:ascii="Arial" w:eastAsia="Times New Roman" w:hAnsi="Arial" w:cs="Times New Roman"/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rsid w:val="00EC6662"/>
    <w:rPr>
      <w:rFonts w:ascii="Arial" w:eastAsia="Times New Roman" w:hAnsi="Arial" w:cs="Times New Roman"/>
      <w:b/>
      <w:bCs/>
      <w:sz w:val="32"/>
      <w:szCs w:val="32"/>
    </w:rPr>
  </w:style>
  <w:style w:type="paragraph" w:styleId="a9">
    <w:name w:val="Subtitle"/>
    <w:basedOn w:val="a"/>
    <w:link w:val="aa"/>
    <w:qFormat/>
    <w:rsid w:val="00EC6662"/>
    <w:pPr>
      <w:spacing w:after="60" w:line="240" w:lineRule="auto"/>
      <w:jc w:val="center"/>
    </w:pPr>
    <w:rPr>
      <w:rFonts w:ascii="Arial" w:eastAsia="Times New Roman" w:hAnsi="Arial" w:cs="Times New Roman"/>
      <w:sz w:val="24"/>
      <w:szCs w:val="24"/>
    </w:rPr>
  </w:style>
  <w:style w:type="character" w:customStyle="1" w:styleId="aa">
    <w:name w:val="Подзаголовок Знак"/>
    <w:basedOn w:val="a0"/>
    <w:link w:val="a9"/>
    <w:rsid w:val="00EC6662"/>
    <w:rPr>
      <w:rFonts w:ascii="Arial" w:eastAsia="Times New Roman" w:hAnsi="Arial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rsid w:val="00EC66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EC6662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rsid w:val="00EC66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0">
    <w:name w:val="Текст Знак"/>
    <w:basedOn w:val="a0"/>
    <w:link w:val="af"/>
    <w:rsid w:val="00EC6662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rsid w:val="00EC6662"/>
    <w:pPr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f1">
    <w:name w:val="Table Grid"/>
    <w:basedOn w:val="a1"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ebd2">
    <w:name w:val="Ос5ebdовной текст 2"/>
    <w:basedOn w:val="a"/>
    <w:rsid w:val="00EC6662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val="en-US"/>
    </w:rPr>
  </w:style>
  <w:style w:type="paragraph" w:customStyle="1" w:styleId="ConsPlusNonformat">
    <w:name w:val="ConsPlusNonformat"/>
    <w:rsid w:val="00EC666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Heading">
    <w:name w:val="Heading"/>
    <w:rsid w:val="00EC6662"/>
    <w:pPr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af2">
    <w:name w:val="Таблицы (моноширинный)"/>
    <w:basedOn w:val="a"/>
    <w:next w:val="a"/>
    <w:rsid w:val="00EC6662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customStyle="1" w:styleId="af3">
    <w:name w:val="Цветовое выделение"/>
    <w:rsid w:val="00EC6662"/>
    <w:rPr>
      <w:b/>
      <w:bCs/>
      <w:color w:val="000080"/>
    </w:rPr>
  </w:style>
  <w:style w:type="paragraph" w:customStyle="1" w:styleId="af4">
    <w:name w:val="Нормальный (таблица)"/>
    <w:basedOn w:val="a"/>
    <w:next w:val="a"/>
    <w:rsid w:val="00EC6662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styleId="af5">
    <w:name w:val="No Spacing"/>
    <w:qFormat/>
    <w:rsid w:val="00EC666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harCharCharChar">
    <w:name w:val="Char Char Char Char"/>
    <w:basedOn w:val="a"/>
    <w:next w:val="a"/>
    <w:semiHidden/>
    <w:rsid w:val="00EC666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11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">
    <w:name w:val="Bt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Normal (Web)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f8">
    <w:name w:val="Balloon Text"/>
    <w:basedOn w:val="a"/>
    <w:link w:val="af9"/>
    <w:rsid w:val="00EC666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9">
    <w:name w:val="Текст выноски Знак"/>
    <w:basedOn w:val="a0"/>
    <w:link w:val="af8"/>
    <w:rsid w:val="00EC6662"/>
    <w:rPr>
      <w:rFonts w:ascii="Tahoma" w:eastAsia="Times New Roman" w:hAnsi="Tahoma" w:cs="Times New Roman"/>
      <w:sz w:val="16"/>
      <w:szCs w:val="16"/>
    </w:rPr>
  </w:style>
  <w:style w:type="paragraph" w:customStyle="1" w:styleId="22">
    <w:name w:val="Знак2 Знак Знак Знак Знак"/>
    <w:basedOn w:val="a"/>
    <w:rsid w:val="00EC6662"/>
    <w:pPr>
      <w:spacing w:before="100" w:after="100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23">
    <w:name w:val="Заголовок №2_"/>
    <w:link w:val="24"/>
    <w:locked/>
    <w:rsid w:val="00EC6662"/>
    <w:rPr>
      <w:b/>
      <w:bCs/>
      <w:sz w:val="27"/>
      <w:szCs w:val="27"/>
      <w:shd w:val="clear" w:color="auto" w:fill="FFFFFF"/>
    </w:rPr>
  </w:style>
  <w:style w:type="paragraph" w:customStyle="1" w:styleId="24">
    <w:name w:val="Заголовок №2"/>
    <w:basedOn w:val="a"/>
    <w:link w:val="23"/>
    <w:rsid w:val="00EC6662"/>
    <w:pPr>
      <w:shd w:val="clear" w:color="auto" w:fill="FFFFFF"/>
      <w:spacing w:before="600" w:after="300" w:line="320" w:lineRule="exact"/>
      <w:ind w:hanging="3140"/>
      <w:jc w:val="center"/>
    </w:pPr>
    <w:rPr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EC6662"/>
  </w:style>
  <w:style w:type="character" w:styleId="afa">
    <w:name w:val="Hyperlink"/>
    <w:uiPriority w:val="99"/>
    <w:rsid w:val="00EC6662"/>
    <w:rPr>
      <w:color w:val="0000FF"/>
      <w:u w:val="single"/>
    </w:rPr>
  </w:style>
  <w:style w:type="paragraph" w:customStyle="1" w:styleId="S3">
    <w:name w:val="S_3"/>
    <w:basedOn w:val="a"/>
    <w:rsid w:val="00EC6662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6662"/>
    <w:rPr>
      <w:rFonts w:ascii="Times New Roman" w:eastAsia="Times New Roman" w:hAnsi="Times New Roman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EC6662"/>
    <w:rPr>
      <w:rFonts w:ascii="Times New Roman" w:eastAsia="Times New Roman" w:hAnsi="Times New Roman" w:cs="Times New Roman"/>
      <w:i/>
      <w:iCs/>
      <w:color w:val="243F6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6662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Heading1Char">
    <w:name w:val="Heading 1 Char"/>
    <w:uiPriority w:val="9"/>
    <w:rsid w:val="00EC6662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uiPriority w:val="9"/>
    <w:rsid w:val="00EC6662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uiPriority w:val="9"/>
    <w:rsid w:val="00EC6662"/>
    <w:rPr>
      <w:rFonts w:ascii="Times New Roman" w:eastAsia="Times New Roman" w:hAnsi="Times New Roman" w:cs="Times New Roman"/>
      <w:b/>
      <w:bCs/>
      <w:color w:val="4F81BD"/>
    </w:rPr>
  </w:style>
  <w:style w:type="character" w:customStyle="1" w:styleId="Heading4Char">
    <w:name w:val="Heading 4 Char"/>
    <w:uiPriority w:val="9"/>
    <w:rsid w:val="00EC6662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Heading7Char">
    <w:name w:val="Heading 7 Char"/>
    <w:uiPriority w:val="9"/>
    <w:rsid w:val="00EC6662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Heading9Char">
    <w:name w:val="Heading 9 Char"/>
    <w:uiPriority w:val="9"/>
    <w:rsid w:val="00EC6662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TitleChar">
    <w:name w:val="Title Char"/>
    <w:uiPriority w:val="10"/>
    <w:rsid w:val="00EC6662"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character" w:customStyle="1" w:styleId="SubtitleChar">
    <w:name w:val="Subtitle Char"/>
    <w:uiPriority w:val="11"/>
    <w:rsid w:val="00EC6662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styleId="afb">
    <w:name w:val="Subtle Emphasis"/>
    <w:uiPriority w:val="19"/>
    <w:qFormat/>
    <w:rsid w:val="00EC6662"/>
    <w:rPr>
      <w:i/>
      <w:iCs/>
      <w:color w:val="808080"/>
    </w:rPr>
  </w:style>
  <w:style w:type="character" w:styleId="afc">
    <w:name w:val="Emphasis"/>
    <w:uiPriority w:val="20"/>
    <w:qFormat/>
    <w:rsid w:val="00EC6662"/>
    <w:rPr>
      <w:i/>
      <w:iCs/>
    </w:rPr>
  </w:style>
  <w:style w:type="character" w:styleId="afd">
    <w:name w:val="Intense Emphasis"/>
    <w:uiPriority w:val="21"/>
    <w:qFormat/>
    <w:rsid w:val="00EC6662"/>
    <w:rPr>
      <w:b/>
      <w:bCs/>
      <w:i/>
      <w:iCs/>
      <w:color w:val="4F81BD"/>
    </w:rPr>
  </w:style>
  <w:style w:type="character" w:styleId="afe">
    <w:name w:val="Strong"/>
    <w:uiPriority w:val="22"/>
    <w:qFormat/>
    <w:rsid w:val="00EC6662"/>
    <w:rPr>
      <w:b/>
      <w:bCs/>
    </w:rPr>
  </w:style>
  <w:style w:type="paragraph" w:styleId="25">
    <w:name w:val="Quote"/>
    <w:basedOn w:val="a"/>
    <w:next w:val="a"/>
    <w:link w:val="26"/>
    <w:uiPriority w:val="29"/>
    <w:qFormat/>
    <w:rsid w:val="00EC6662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character" w:customStyle="1" w:styleId="26">
    <w:name w:val="Цитата 2 Знак"/>
    <w:basedOn w:val="a0"/>
    <w:link w:val="25"/>
    <w:uiPriority w:val="29"/>
    <w:rsid w:val="00EC6662"/>
    <w:rPr>
      <w:rFonts w:ascii="Times New Roman" w:eastAsia="Times New Roman" w:hAnsi="Times New Roman" w:cs="Times New Roman"/>
      <w:i/>
      <w:iCs/>
      <w:color w:val="000000"/>
      <w:sz w:val="20"/>
      <w:szCs w:val="20"/>
    </w:rPr>
  </w:style>
  <w:style w:type="paragraph" w:styleId="aff">
    <w:name w:val="Intense Quote"/>
    <w:basedOn w:val="a"/>
    <w:next w:val="a"/>
    <w:link w:val="aff0"/>
    <w:uiPriority w:val="30"/>
    <w:qFormat/>
    <w:rsid w:val="00EC6662"/>
    <w:pPr>
      <w:pBdr>
        <w:bottom w:val="single" w:sz="4" w:space="0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customStyle="1" w:styleId="aff0">
    <w:name w:val="Выделенная цитата Знак"/>
    <w:basedOn w:val="a0"/>
    <w:link w:val="aff"/>
    <w:uiPriority w:val="30"/>
    <w:rsid w:val="00EC6662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</w:rPr>
  </w:style>
  <w:style w:type="character" w:styleId="aff1">
    <w:name w:val="Subtle Reference"/>
    <w:uiPriority w:val="31"/>
    <w:qFormat/>
    <w:rsid w:val="00EC6662"/>
    <w:rPr>
      <w:smallCaps/>
      <w:color w:val="C0504D"/>
      <w:u w:val="single"/>
    </w:rPr>
  </w:style>
  <w:style w:type="character" w:styleId="aff2">
    <w:name w:val="Intense Reference"/>
    <w:uiPriority w:val="32"/>
    <w:qFormat/>
    <w:rsid w:val="00EC6662"/>
    <w:rPr>
      <w:b/>
      <w:bCs/>
      <w:smallCaps/>
      <w:color w:val="C0504D"/>
      <w:spacing w:val="5"/>
      <w:u w:val="single"/>
    </w:rPr>
  </w:style>
  <w:style w:type="character" w:styleId="aff3">
    <w:name w:val="Book Title"/>
    <w:uiPriority w:val="33"/>
    <w:qFormat/>
    <w:rsid w:val="00EC6662"/>
    <w:rPr>
      <w:b/>
      <w:bCs/>
      <w:smallCaps/>
      <w:spacing w:val="5"/>
    </w:rPr>
  </w:style>
  <w:style w:type="paragraph" w:styleId="aff4">
    <w:name w:val="List Paragraph"/>
    <w:basedOn w:val="a"/>
    <w:uiPriority w:val="34"/>
    <w:qFormat/>
    <w:rsid w:val="00EC666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ff5">
    <w:name w:val="footnote text"/>
    <w:basedOn w:val="a"/>
    <w:link w:val="aff6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6">
    <w:name w:val="Текст сноски Знак"/>
    <w:basedOn w:val="a0"/>
    <w:link w:val="aff5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7">
    <w:name w:val="footnote reference"/>
    <w:uiPriority w:val="99"/>
    <w:semiHidden/>
    <w:unhideWhenUsed/>
    <w:rsid w:val="00EC6662"/>
    <w:rPr>
      <w:vertAlign w:val="superscript"/>
    </w:rPr>
  </w:style>
  <w:style w:type="paragraph" w:styleId="aff8">
    <w:name w:val="endnote text"/>
    <w:basedOn w:val="a"/>
    <w:link w:val="aff9"/>
    <w:uiPriority w:val="99"/>
    <w:semiHidden/>
    <w:unhideWhenUsed/>
    <w:rsid w:val="00EC6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9">
    <w:name w:val="Текст концевой сноски Знак"/>
    <w:basedOn w:val="a0"/>
    <w:link w:val="aff8"/>
    <w:uiPriority w:val="99"/>
    <w:semiHidden/>
    <w:rsid w:val="00EC6662"/>
    <w:rPr>
      <w:rFonts w:ascii="Times New Roman" w:eastAsia="Times New Roman" w:hAnsi="Times New Roman" w:cs="Times New Roman"/>
      <w:sz w:val="20"/>
      <w:szCs w:val="20"/>
    </w:rPr>
  </w:style>
  <w:style w:type="character" w:styleId="affa">
    <w:name w:val="endnote reference"/>
    <w:uiPriority w:val="99"/>
    <w:semiHidden/>
    <w:unhideWhenUsed/>
    <w:rsid w:val="00EC6662"/>
    <w:rPr>
      <w:vertAlign w:val="superscript"/>
    </w:rPr>
  </w:style>
  <w:style w:type="character" w:customStyle="1" w:styleId="PlainTextChar">
    <w:name w:val="Plain Text Char"/>
    <w:uiPriority w:val="99"/>
    <w:rsid w:val="00EC6662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  <w:uiPriority w:val="99"/>
    <w:rsid w:val="00EC6662"/>
  </w:style>
  <w:style w:type="character" w:customStyle="1" w:styleId="FooterChar">
    <w:name w:val="Footer Char"/>
    <w:basedOn w:val="a0"/>
    <w:uiPriority w:val="99"/>
    <w:rsid w:val="00EC6662"/>
  </w:style>
  <w:style w:type="character" w:customStyle="1" w:styleId="110">
    <w:name w:val="Заголовок 1 Знак1"/>
    <w:rsid w:val="00EC666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0">
    <w:name w:val="Заголовок 2 Знак1"/>
    <w:semiHidden/>
    <w:rsid w:val="00EC666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0">
    <w:name w:val="Заголовок 3 Знак1"/>
    <w:semiHidden/>
    <w:rsid w:val="00EC666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Заголовок 4 Знак1"/>
    <w:semiHidden/>
    <w:rsid w:val="00EC666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1">
    <w:name w:val="Заголовок 7 Знак1"/>
    <w:semiHidden/>
    <w:rsid w:val="00EC6662"/>
    <w:rPr>
      <w:rFonts w:ascii="Calibri" w:eastAsia="Times New Roman" w:hAnsi="Calibri" w:cs="Times New Roman"/>
      <w:sz w:val="24"/>
      <w:szCs w:val="24"/>
    </w:rPr>
  </w:style>
  <w:style w:type="character" w:customStyle="1" w:styleId="91">
    <w:name w:val="Заголовок 9 Знак1"/>
    <w:semiHidden/>
    <w:rsid w:val="00EC6662"/>
    <w:rPr>
      <w:rFonts w:ascii="Cambria" w:eastAsia="Times New Roman" w:hAnsi="Cambria" w:cs="Times New Roman"/>
      <w:sz w:val="22"/>
      <w:szCs w:val="22"/>
    </w:rPr>
  </w:style>
  <w:style w:type="character" w:styleId="affb">
    <w:name w:val="FollowedHyperlink"/>
    <w:uiPriority w:val="99"/>
    <w:unhideWhenUsed/>
    <w:rsid w:val="00EC6662"/>
    <w:rPr>
      <w:color w:val="800080"/>
      <w:u w:val="single"/>
    </w:rPr>
  </w:style>
  <w:style w:type="paragraph" w:customStyle="1" w:styleId="12">
    <w:name w:val="Знак Знак1 Знак Знак Знак Знак"/>
    <w:basedOn w:val="a"/>
    <w:rsid w:val="00EC66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bt0">
    <w:name w:val="bt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c">
    <w:name w:val="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7">
    <w:name w:val="Знак2 Знак Знак Знак Знак"/>
    <w:basedOn w:val="a"/>
    <w:rsid w:val="00EC666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s30">
    <w:name w:val="s_3"/>
    <w:basedOn w:val="a"/>
    <w:rsid w:val="00EC6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0">
    <w:name w:val="apple-converted-space"/>
    <w:rsid w:val="00EC66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4E536-4F84-48A9-8BF3-3726730D5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Server</cp:lastModifiedBy>
  <cp:revision>19</cp:revision>
  <cp:lastPrinted>2023-10-06T07:05:00Z</cp:lastPrinted>
  <dcterms:created xsi:type="dcterms:W3CDTF">2023-05-04T09:22:00Z</dcterms:created>
  <dcterms:modified xsi:type="dcterms:W3CDTF">2023-11-02T12:17:00Z</dcterms:modified>
</cp:coreProperties>
</file>